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700" w:rsidRPr="003064AB" w:rsidRDefault="00E64700" w:rsidP="00E64700">
      <w:pPr>
        <w:pStyle w:val="1"/>
        <w:spacing w:before="57" w:after="57"/>
        <w:rPr>
          <w:rFonts w:ascii="Calibri" w:hAnsi="Calibri" w:cs="Calibri"/>
          <w:lang w:val="el-GR"/>
        </w:rPr>
      </w:pPr>
      <w:bookmarkStart w:id="0" w:name="_Toc43109790"/>
      <w:r w:rsidRPr="003064AB">
        <w:rPr>
          <w:rFonts w:ascii="Calibri" w:hAnsi="Calibri" w:cs="Calibri"/>
          <w:lang w:val="el-GR"/>
        </w:rPr>
        <w:t>ΠΑΡΑΡΤΗΜΑ Γ – Τυποποιημένο έντυπο οικονομικής προσφοράς</w:t>
      </w:r>
      <w:bookmarkEnd w:id="0"/>
    </w:p>
    <w:p w:rsidR="00E64700" w:rsidRPr="000658B4" w:rsidRDefault="00E64700" w:rsidP="00E64700">
      <w:pPr>
        <w:pStyle w:val="normalwithoutspacing"/>
        <w:rPr>
          <w:i/>
          <w:color w:val="5B9BD5"/>
          <w:szCs w:val="22"/>
        </w:rPr>
      </w:pPr>
    </w:p>
    <w:tbl>
      <w:tblPr>
        <w:tblW w:w="9273" w:type="dxa"/>
        <w:tblInd w:w="-4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C0504D"/>
          <w:insideV w:val="single" w:sz="8" w:space="0" w:color="C0504D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604"/>
        <w:gridCol w:w="190"/>
        <w:gridCol w:w="2514"/>
        <w:gridCol w:w="15"/>
        <w:gridCol w:w="949"/>
        <w:gridCol w:w="34"/>
        <w:gridCol w:w="735"/>
        <w:gridCol w:w="223"/>
        <w:gridCol w:w="453"/>
        <w:gridCol w:w="63"/>
        <w:gridCol w:w="79"/>
        <w:gridCol w:w="709"/>
        <w:gridCol w:w="142"/>
        <w:gridCol w:w="191"/>
        <w:gridCol w:w="234"/>
        <w:gridCol w:w="275"/>
        <w:gridCol w:w="292"/>
        <w:gridCol w:w="1051"/>
      </w:tblGrid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roofErr w:type="spellStart"/>
            <w:r w:rsidRPr="001E1BDA">
              <w:rPr>
                <w:b/>
                <w:bCs/>
                <w:sz w:val="16"/>
                <w:szCs w:val="16"/>
              </w:rPr>
              <w:t>Στοιχεί</w:t>
            </w:r>
            <w:proofErr w:type="spellEnd"/>
            <w:r w:rsidRPr="001E1BDA">
              <w:rPr>
                <w:b/>
                <w:bCs/>
                <w:sz w:val="16"/>
                <w:szCs w:val="16"/>
              </w:rPr>
              <w:t xml:space="preserve">α </w:t>
            </w:r>
            <w:proofErr w:type="spellStart"/>
            <w:r w:rsidRPr="001E1BDA">
              <w:rPr>
                <w:b/>
                <w:bCs/>
                <w:sz w:val="16"/>
                <w:szCs w:val="16"/>
              </w:rPr>
              <w:t>Προσφέροντος</w:t>
            </w:r>
            <w:proofErr w:type="spellEnd"/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Επ</w:t>
            </w:r>
            <w:proofErr w:type="spellStart"/>
            <w:r w:rsidRPr="001E1BDA">
              <w:rPr>
                <w:sz w:val="16"/>
                <w:szCs w:val="16"/>
              </w:rPr>
              <w:t>ωνυμί</w:t>
            </w:r>
            <w:proofErr w:type="spellEnd"/>
            <w:r w:rsidRPr="001E1BDA">
              <w:rPr>
                <w:sz w:val="16"/>
                <w:szCs w:val="16"/>
              </w:rPr>
              <w:t>α:</w:t>
            </w:r>
          </w:p>
        </w:tc>
        <w:tc>
          <w:tcPr>
            <w:tcW w:w="54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…………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roofErr w:type="spellStart"/>
            <w:r w:rsidRPr="001E1BDA">
              <w:rPr>
                <w:sz w:val="16"/>
                <w:szCs w:val="16"/>
              </w:rPr>
              <w:t>Διεύθυνση</w:t>
            </w:r>
            <w:proofErr w:type="spellEnd"/>
            <w:r w:rsidRPr="001E1BDA">
              <w:rPr>
                <w:sz w:val="16"/>
                <w:szCs w:val="16"/>
              </w:rPr>
              <w:t>:</w:t>
            </w:r>
          </w:p>
        </w:tc>
        <w:tc>
          <w:tcPr>
            <w:tcW w:w="54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…………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3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roofErr w:type="spellStart"/>
            <w:r w:rsidRPr="001E1BDA">
              <w:rPr>
                <w:sz w:val="16"/>
                <w:szCs w:val="16"/>
              </w:rPr>
              <w:t>Τηλέφωνο</w:t>
            </w:r>
            <w:proofErr w:type="spellEnd"/>
            <w:r w:rsidRPr="001E1BDA">
              <w:rPr>
                <w:sz w:val="16"/>
                <w:szCs w:val="16"/>
              </w:rPr>
              <w:t>: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…………</w:t>
            </w: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roofErr w:type="spellStart"/>
            <w:r w:rsidRPr="001E1BDA">
              <w:rPr>
                <w:sz w:val="16"/>
                <w:szCs w:val="16"/>
              </w:rPr>
              <w:t>Ημ</w:t>
            </w:r>
            <w:proofErr w:type="spellEnd"/>
            <w:r w:rsidRPr="001E1BDA">
              <w:rPr>
                <w:sz w:val="16"/>
                <w:szCs w:val="16"/>
              </w:rPr>
              <w:t>/</w:t>
            </w:r>
            <w:proofErr w:type="spellStart"/>
            <w:r w:rsidRPr="001E1BDA">
              <w:rPr>
                <w:sz w:val="16"/>
                <w:szCs w:val="16"/>
              </w:rPr>
              <w:t>νί</w:t>
            </w:r>
            <w:proofErr w:type="spellEnd"/>
            <w:r w:rsidRPr="001E1BDA">
              <w:rPr>
                <w:sz w:val="16"/>
                <w:szCs w:val="16"/>
              </w:rPr>
              <w:t>α:</w:t>
            </w:r>
          </w:p>
        </w:tc>
        <w:tc>
          <w:tcPr>
            <w:tcW w:w="29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………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Fax: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…………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Email: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…………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927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roofErr w:type="spellStart"/>
            <w:r w:rsidRPr="001E1BDA">
              <w:rPr>
                <w:b/>
                <w:bCs/>
                <w:sz w:val="16"/>
                <w:szCs w:val="16"/>
              </w:rPr>
              <w:t>Στοιχεί</w:t>
            </w:r>
            <w:proofErr w:type="spellEnd"/>
            <w:r w:rsidRPr="001E1BDA">
              <w:rPr>
                <w:b/>
                <w:bCs/>
                <w:sz w:val="16"/>
                <w:szCs w:val="16"/>
              </w:rPr>
              <w:t xml:space="preserve">α </w:t>
            </w:r>
            <w:proofErr w:type="spellStart"/>
            <w:r w:rsidRPr="001E1BDA">
              <w:rPr>
                <w:b/>
                <w:bCs/>
                <w:sz w:val="16"/>
                <w:szCs w:val="16"/>
              </w:rPr>
              <w:t>Αν</w:t>
            </w:r>
            <w:proofErr w:type="spellEnd"/>
            <w:r w:rsidRPr="001E1BDA">
              <w:rPr>
                <w:b/>
                <w:bCs/>
                <w:sz w:val="16"/>
                <w:szCs w:val="16"/>
              </w:rPr>
              <w:t xml:space="preserve">αθέτουσας </w:t>
            </w:r>
            <w:proofErr w:type="spellStart"/>
            <w:r w:rsidRPr="001E1BDA">
              <w:rPr>
                <w:b/>
                <w:bCs/>
                <w:sz w:val="16"/>
                <w:szCs w:val="16"/>
              </w:rPr>
              <w:t>Αρχής</w:t>
            </w:r>
            <w:proofErr w:type="spellEnd"/>
          </w:p>
        </w:tc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ΥΠΟΥΡΓΕΙΟ ΠΟΛΙΤΙΣΜΟΥ &amp; ΑΘΛΗΤΙΣΜΟΥ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ΓΕΝΙΚΗ ΔΙΕΥΘΥΝΣΗ</w:t>
            </w:r>
          </w:p>
        </w:tc>
        <w:tc>
          <w:tcPr>
            <w:tcW w:w="54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ΑΡΧΑΙΟΤΗΤΩΝ ΚΑΙ ΠΟΛΙΤΙΣΤΙΚΗΣ ΚΛΗΡΟΝΟΜΙΑΣ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roofErr w:type="spellStart"/>
            <w:r w:rsidRPr="001E1BDA">
              <w:rPr>
                <w:sz w:val="16"/>
                <w:szCs w:val="16"/>
              </w:rPr>
              <w:t>Εφορεί</w:t>
            </w:r>
            <w:proofErr w:type="spellEnd"/>
            <w:r w:rsidRPr="001E1BDA">
              <w:rPr>
                <w:sz w:val="16"/>
                <w:szCs w:val="16"/>
              </w:rPr>
              <w:t xml:space="preserve">α </w:t>
            </w:r>
            <w:proofErr w:type="spellStart"/>
            <w:r w:rsidRPr="001E1BDA">
              <w:rPr>
                <w:sz w:val="16"/>
                <w:szCs w:val="16"/>
              </w:rPr>
              <w:t>Αρχ</w:t>
            </w:r>
            <w:proofErr w:type="spellEnd"/>
            <w:r w:rsidRPr="001E1BDA">
              <w:rPr>
                <w:sz w:val="16"/>
                <w:szCs w:val="16"/>
              </w:rPr>
              <w:t>αιοτήτων</w:t>
            </w:r>
          </w:p>
        </w:tc>
        <w:tc>
          <w:tcPr>
            <w:tcW w:w="54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ΡΟΔΟΠΗΣ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9273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1E1BDA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38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roofErr w:type="spellStart"/>
            <w:r w:rsidRPr="001E1BDA">
              <w:rPr>
                <w:sz w:val="16"/>
                <w:szCs w:val="16"/>
              </w:rPr>
              <w:t>Πράξη</w:t>
            </w:r>
            <w:proofErr w:type="spellEnd"/>
          </w:p>
        </w:tc>
        <w:tc>
          <w:tcPr>
            <w:tcW w:w="543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>ΑΝΑΒΑΘΜΙΣΗ ΑΡΧΑΙΟΛΟΓΙΚΟΥ ΜΟΥΣΕΙΟΥ ΣΑΜΟΘΡΑΚΗΣ ΚΑΙ ΕΡΓΑ ΠΡΟΣΤΑΣΙΑΣ ΤΟΥ ΕΥΡΥΤΕΡΟΥ ΧΩΡΟΥ ΑΠΟ ΦΥΣΙΚΕΣ ΚΑΤΑΣΤΡΟΦΕΣ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48789F" w:rsidRDefault="00E64700" w:rsidP="00351ACD">
            <w:proofErr w:type="spellStart"/>
            <w:r w:rsidRPr="0048789F">
              <w:rPr>
                <w:sz w:val="16"/>
                <w:szCs w:val="16"/>
              </w:rPr>
              <w:t>Δι</w:t>
            </w:r>
            <w:proofErr w:type="spellEnd"/>
            <w:r w:rsidRPr="0048789F">
              <w:rPr>
                <w:sz w:val="16"/>
                <w:szCs w:val="16"/>
              </w:rPr>
              <w:t>ακήρυξη α</w:t>
            </w:r>
            <w:proofErr w:type="spellStart"/>
            <w:r w:rsidRPr="0048789F">
              <w:rPr>
                <w:sz w:val="16"/>
                <w:szCs w:val="16"/>
              </w:rPr>
              <w:t>ριθ</w:t>
            </w:r>
            <w:proofErr w:type="spellEnd"/>
            <w:r w:rsidRPr="0048789F">
              <w:rPr>
                <w:sz w:val="16"/>
                <w:szCs w:val="16"/>
              </w:rPr>
              <w:t>.</w:t>
            </w:r>
          </w:p>
        </w:tc>
        <w:tc>
          <w:tcPr>
            <w:tcW w:w="544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48789F" w:rsidRDefault="00E64700" w:rsidP="00351ACD">
            <w:pPr>
              <w:rPr>
                <w:sz w:val="16"/>
                <w:szCs w:val="16"/>
                <w:lang w:val="el-GR"/>
              </w:rPr>
            </w:pPr>
            <w:r w:rsidRPr="0048789F">
              <w:rPr>
                <w:sz w:val="16"/>
                <w:szCs w:val="16"/>
                <w:lang w:val="el-GR"/>
              </w:rPr>
              <w:t>1/2020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79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25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9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99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99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0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b/>
                <w:bCs/>
                <w:color w:val="FFFFFF"/>
                <w:sz w:val="16"/>
                <w:szCs w:val="16"/>
                <w:u w:color="FFFFFF"/>
              </w:rPr>
              <w:t>Α/Α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b/>
                <w:bCs/>
                <w:color w:val="FFFFFF"/>
                <w:sz w:val="16"/>
                <w:szCs w:val="16"/>
                <w:u w:color="FFFFFF"/>
              </w:rPr>
              <w:t>Α/Α</w:t>
            </w:r>
          </w:p>
        </w:tc>
        <w:tc>
          <w:tcPr>
            <w:tcW w:w="25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b/>
                <w:bCs/>
                <w:color w:val="FFFFFF"/>
                <w:sz w:val="16"/>
                <w:szCs w:val="16"/>
                <w:u w:color="FFFFFF"/>
              </w:rPr>
              <w:t>ΕΙΔΟΣ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b/>
                <w:bCs/>
                <w:color w:val="FFFFFF"/>
                <w:sz w:val="16"/>
                <w:szCs w:val="16"/>
                <w:u w:color="FFFFFF"/>
              </w:rPr>
              <w:t>ΜΟΝΑΔΑ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b/>
                <w:bCs/>
                <w:color w:val="FFFFFF"/>
                <w:sz w:val="16"/>
                <w:szCs w:val="16"/>
                <w:u w:color="FFFFFF"/>
              </w:rPr>
              <w:t>ΠΟΣΟΤΗΤΑ</w:t>
            </w:r>
          </w:p>
        </w:tc>
        <w:tc>
          <w:tcPr>
            <w:tcW w:w="14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b/>
                <w:bCs/>
                <w:color w:val="FFFFFF"/>
                <w:sz w:val="16"/>
                <w:szCs w:val="16"/>
                <w:u w:color="FFFFFF"/>
              </w:rPr>
              <w:t>ΑΞΙΑ ΧΩΡΙΣ ΦΠΑ (€)</w:t>
            </w:r>
          </w:p>
        </w:tc>
        <w:tc>
          <w:tcPr>
            <w:tcW w:w="9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b/>
                <w:bCs/>
                <w:color w:val="FFFFFF"/>
                <w:sz w:val="16"/>
                <w:szCs w:val="16"/>
                <w:u w:color="FFFFFF"/>
              </w:rPr>
              <w:t>ΦΠΑ (€)</w:t>
            </w:r>
          </w:p>
        </w:tc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b/>
                <w:bCs/>
                <w:color w:val="FFFFFF"/>
                <w:sz w:val="16"/>
                <w:szCs w:val="16"/>
                <w:u w:color="FFFFFF"/>
              </w:rPr>
              <w:t>ΣΥΝΟΛΙΚΗ ΑΞΙΑ ΜΕ ΦΠΑ (€)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</w:trPr>
        <w:tc>
          <w:tcPr>
            <w:tcW w:w="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:rsidR="00E64700" w:rsidRPr="001E1BDA" w:rsidRDefault="00E64700" w:rsidP="00351ACD"/>
        </w:tc>
        <w:tc>
          <w:tcPr>
            <w:tcW w:w="79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proofErr w:type="spellStart"/>
            <w:r w:rsidRPr="001E1BDA">
              <w:rPr>
                <w:b/>
                <w:bCs/>
                <w:color w:val="FFFFFF"/>
                <w:sz w:val="16"/>
                <w:szCs w:val="16"/>
                <w:u w:color="FFFFFF"/>
              </w:rPr>
              <w:t>Γρ</w:t>
            </w:r>
            <w:proofErr w:type="spellEnd"/>
            <w:r w:rsidRPr="001E1BDA">
              <w:rPr>
                <w:b/>
                <w:bCs/>
                <w:color w:val="FFFFFF"/>
                <w:sz w:val="16"/>
                <w:szCs w:val="16"/>
                <w:u w:color="FFFFFF"/>
              </w:rPr>
              <w:t>αμμής</w:t>
            </w:r>
          </w:p>
        </w:tc>
        <w:tc>
          <w:tcPr>
            <w:tcW w:w="252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700" w:rsidRPr="001E1BDA" w:rsidRDefault="00E64700" w:rsidP="00351ACD"/>
        </w:tc>
        <w:tc>
          <w:tcPr>
            <w:tcW w:w="9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b/>
                <w:bCs/>
                <w:color w:val="FFFFFF"/>
                <w:sz w:val="16"/>
                <w:szCs w:val="16"/>
                <w:u w:color="FFFFFF"/>
              </w:rPr>
              <w:t>ΜΕΤΡΗΣΗΣ</w:t>
            </w: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64700" w:rsidRPr="001E1BDA" w:rsidRDefault="00E64700" w:rsidP="00351ACD"/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b/>
                <w:bCs/>
                <w:color w:val="FFFFFF"/>
                <w:sz w:val="16"/>
                <w:szCs w:val="16"/>
                <w:u w:color="FFFFFF"/>
              </w:rPr>
              <w:t>ΤΙΜΗ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b/>
                <w:bCs/>
                <w:color w:val="FFFFFF"/>
                <w:sz w:val="16"/>
                <w:szCs w:val="16"/>
                <w:u w:color="FFFFFF"/>
              </w:rPr>
              <w:t>ΣΥΝΟΛΟ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b/>
                <w:bCs/>
                <w:color w:val="FFFFFF"/>
                <w:sz w:val="16"/>
                <w:szCs w:val="16"/>
                <w:u w:color="FFFFFF"/>
              </w:rPr>
              <w:t>%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b/>
                <w:bCs/>
                <w:color w:val="FFFFFF"/>
                <w:sz w:val="16"/>
                <w:szCs w:val="16"/>
                <w:u w:color="FFFFFF"/>
              </w:rPr>
              <w:t>ΠΟΣΟ</w:t>
            </w:r>
          </w:p>
        </w:tc>
        <w:tc>
          <w:tcPr>
            <w:tcW w:w="10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:rsidR="00E64700" w:rsidRPr="001E1BDA" w:rsidRDefault="00E64700" w:rsidP="00351ACD"/>
        </w:tc>
        <w:tc>
          <w:tcPr>
            <w:tcW w:w="79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t> </w:t>
            </w:r>
          </w:p>
        </w:tc>
        <w:tc>
          <w:tcPr>
            <w:tcW w:w="252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:rsidR="00E64700" w:rsidRPr="001E1BDA" w:rsidRDefault="00E64700" w:rsidP="00351ACD"/>
        </w:tc>
        <w:tc>
          <w:tcPr>
            <w:tcW w:w="9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t> </w:t>
            </w:r>
          </w:p>
        </w:tc>
        <w:tc>
          <w:tcPr>
            <w:tcW w:w="99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:rsidR="00E64700" w:rsidRPr="001E1BDA" w:rsidRDefault="00E64700" w:rsidP="00351ACD"/>
        </w:tc>
        <w:tc>
          <w:tcPr>
            <w:tcW w:w="59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b/>
                <w:bCs/>
                <w:color w:val="FFFFFF"/>
                <w:sz w:val="16"/>
                <w:szCs w:val="16"/>
                <w:u w:color="FFFFFF"/>
              </w:rPr>
              <w:t>ΜΟΝΑΔΑΣ</w:t>
            </w:r>
          </w:p>
        </w:tc>
        <w:tc>
          <w:tcPr>
            <w:tcW w:w="85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:rsidR="00E64700" w:rsidRPr="001E1BDA" w:rsidRDefault="00E64700" w:rsidP="00351ACD"/>
        </w:tc>
        <w:tc>
          <w:tcPr>
            <w:tcW w:w="4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:rsidR="00E64700" w:rsidRPr="001E1BDA" w:rsidRDefault="00E64700" w:rsidP="00351ACD"/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:rsidR="00E64700" w:rsidRPr="001E1BDA" w:rsidRDefault="00E64700" w:rsidP="00351ACD"/>
        </w:tc>
        <w:tc>
          <w:tcPr>
            <w:tcW w:w="10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0000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4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5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7=5X6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9=7X8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959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10=7+9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Α.Α.1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 </w:t>
            </w:r>
            <w:r w:rsidRPr="001E1BDA">
              <w:t>ΠΡ1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2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Α.Α.2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3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Α.Α.3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Α.Α.4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ΠΡ11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5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Α.Α.5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ΠΡ12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6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Α.Α.6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ΠΡ13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7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Α.Α.7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ΠΡ17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8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Α.Α.8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ΠΡ18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9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Α.Α.9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ΠΡΟΘΗΚΕΣ </w:t>
            </w:r>
            <w:r w:rsidRPr="001E1BDA">
              <w:t>ΠΡ20, ΠΡ22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2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10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Α.Α.10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ΠΡ21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11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Α.Α.11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ΠΡ23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12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Α.Β.1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ΠΡΟΘΗΚH </w:t>
            </w:r>
            <w:r w:rsidRPr="001E1BDA">
              <w:t>ΠΡ15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13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Α.Γ.1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14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Α.Γ.2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15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Α.Γ.3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ΠΡ9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16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Α.Γ.4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ΠΡ10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17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Α.Γ.5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ΠΡ14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18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Α.Γ.6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ΠΡ16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19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Α.Δ.1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20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Α.Ε.1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21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Α.Ε.2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ΠΡ8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22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Α.Ε.3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ΠΡΟΘΗΚΗ </w:t>
            </w:r>
            <w:r w:rsidRPr="001E1BDA">
              <w:t>ΠΡ19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23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Β.1.1.1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Α: </w:t>
            </w:r>
            <w:r w:rsidRPr="001E1BDA">
              <w:rPr>
                <w:u w:val="single"/>
                <w:lang w:val="el-GR"/>
              </w:rPr>
              <w:t>Κ-Α1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24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Β.1.1.2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Α: </w:t>
            </w:r>
            <w:r w:rsidRPr="001E1BDA">
              <w:rPr>
                <w:u w:val="single"/>
                <w:lang w:val="el-GR"/>
              </w:rPr>
              <w:t>Κ-Α2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i/>
                <w:iCs/>
                <w:sz w:val="10"/>
                <w:szCs w:val="10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25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Β.1.1.3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Α: </w:t>
            </w:r>
            <w:r w:rsidRPr="001E1BDA">
              <w:rPr>
                <w:u w:val="single"/>
                <w:lang w:val="el-GR"/>
              </w:rPr>
              <w:t>Κ-Α3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26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Β.1.1.4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Α: </w:t>
            </w:r>
            <w:r w:rsidRPr="001E1BDA">
              <w:rPr>
                <w:u w:val="single"/>
                <w:lang w:val="el-GR"/>
              </w:rPr>
              <w:t>Κ-Α4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Β.1.1.5.1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Α: </w:t>
            </w:r>
            <w:r w:rsidRPr="001E1BDA">
              <w:rPr>
                <w:u w:val="single"/>
                <w:lang w:val="el-GR"/>
              </w:rPr>
              <w:t>Κ-Α5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28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Β.1.1.5.2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roofErr w:type="spellStart"/>
            <w:r w:rsidRPr="001E1BDA">
              <w:rPr>
                <w:sz w:val="16"/>
                <w:szCs w:val="16"/>
              </w:rPr>
              <w:t>Αν</w:t>
            </w:r>
            <w:proofErr w:type="spellEnd"/>
            <w:r w:rsidRPr="001E1BDA">
              <w:rPr>
                <w:sz w:val="16"/>
                <w:szCs w:val="16"/>
              </w:rPr>
              <w:t xml:space="preserve">αλόγιο </w:t>
            </w:r>
            <w:proofErr w:type="spellStart"/>
            <w:r w:rsidRPr="001E1BDA">
              <w:rPr>
                <w:sz w:val="16"/>
                <w:szCs w:val="16"/>
              </w:rPr>
              <w:t>ειδικής</w:t>
            </w:r>
            <w:proofErr w:type="spellEnd"/>
            <w:r w:rsidRPr="001E1BDA">
              <w:rPr>
                <w:sz w:val="16"/>
                <w:szCs w:val="16"/>
              </w:rPr>
              <w:t xml:space="preserve"> κατα</w:t>
            </w:r>
            <w:proofErr w:type="spellStart"/>
            <w:r w:rsidRPr="001E1BDA">
              <w:rPr>
                <w:sz w:val="16"/>
                <w:szCs w:val="16"/>
              </w:rPr>
              <w:t>σκευής</w:t>
            </w:r>
            <w:proofErr w:type="spellEnd"/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2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29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Β.1.1.6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Α: </w:t>
            </w:r>
            <w:r w:rsidRPr="001E1BDA">
              <w:rPr>
                <w:u w:val="single"/>
                <w:lang w:val="el-GR"/>
              </w:rPr>
              <w:t>Κ-Α6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30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Β.1.2.1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Β: </w:t>
            </w:r>
            <w:r w:rsidRPr="001E1BDA">
              <w:rPr>
                <w:u w:val="single"/>
                <w:lang w:val="el-GR"/>
              </w:rPr>
              <w:t>Κ-Β1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31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Β.1.2.2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Β: </w:t>
            </w:r>
            <w:r w:rsidRPr="001E1BDA">
              <w:rPr>
                <w:u w:val="single"/>
                <w:lang w:val="el-GR"/>
              </w:rPr>
              <w:t>Κ-Β2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32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Β.1.2.3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Β: </w:t>
            </w:r>
            <w:r w:rsidRPr="001E1BDA">
              <w:rPr>
                <w:u w:val="single"/>
                <w:lang w:val="el-GR"/>
              </w:rPr>
              <w:t>Κ-Β3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33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Β.1.2.4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Β: </w:t>
            </w:r>
            <w:r w:rsidRPr="001E1BDA">
              <w:rPr>
                <w:u w:val="single"/>
                <w:lang w:val="el-GR"/>
              </w:rPr>
              <w:t>Κ-Β4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  <w:lang w:val="ru-RU"/>
              </w:rPr>
              <w:t>34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Β.1.3.1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Γ: </w:t>
            </w:r>
            <w:r w:rsidRPr="001E1BDA">
              <w:rPr>
                <w:u w:val="single"/>
                <w:lang w:val="el-GR"/>
              </w:rPr>
              <w:t>Κ-Γ1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35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Β.1.3.2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Γ: </w:t>
            </w:r>
            <w:r w:rsidRPr="001E1BDA">
              <w:rPr>
                <w:u w:val="single"/>
                <w:lang w:val="el-GR"/>
              </w:rPr>
              <w:t>Κ-Γ2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36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Β.1.3.3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Γ: </w:t>
            </w:r>
            <w:r w:rsidRPr="001E1BDA">
              <w:rPr>
                <w:u w:val="single"/>
                <w:lang w:val="el-GR"/>
              </w:rPr>
              <w:t>Κ-Γ3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37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Β.1.3.4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Γ: </w:t>
            </w:r>
            <w:r w:rsidRPr="001E1BDA">
              <w:rPr>
                <w:u w:val="single"/>
                <w:lang w:val="el-GR"/>
              </w:rPr>
              <w:t>Κ-Γ4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38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Β.1.3.5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Γ: </w:t>
            </w:r>
            <w:r w:rsidRPr="001E1BDA">
              <w:rPr>
                <w:u w:val="single"/>
                <w:lang w:val="el-GR"/>
              </w:rPr>
              <w:t>Κ-Γ5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39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Β.1.3.6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Γ: </w:t>
            </w:r>
            <w:r w:rsidRPr="001E1BDA">
              <w:rPr>
                <w:u w:val="single"/>
                <w:lang w:val="el-GR"/>
              </w:rPr>
              <w:t>Κ-Γ6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40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Β.1.4.1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</w:pPr>
            <w:r w:rsidRPr="001E1BDA">
              <w:rPr>
                <w:sz w:val="16"/>
                <w:szCs w:val="16"/>
              </w:rPr>
              <w:t xml:space="preserve">ΚΑΤΑΣΚΕΥΗ ΑΙΘΡΙΟΥ: </w:t>
            </w:r>
            <w:r w:rsidRPr="001E1BDA">
              <w:rPr>
                <w:u w:val="single"/>
              </w:rPr>
              <w:t>Κ-ΑΙΘ1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41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Β.1.4.2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</w:pPr>
            <w:r w:rsidRPr="001E1BDA">
              <w:rPr>
                <w:sz w:val="16"/>
                <w:szCs w:val="16"/>
              </w:rPr>
              <w:t xml:space="preserve">ΚΑΤΑΣΚΕΥΗ ΑΙΘΡΙΟΥ: </w:t>
            </w:r>
            <w:r w:rsidRPr="001E1BDA">
              <w:rPr>
                <w:u w:val="single"/>
              </w:rPr>
              <w:t>Κ-ΑΙΘ2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42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Β.1.4.3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</w:pPr>
            <w:r w:rsidRPr="001E1BDA">
              <w:rPr>
                <w:sz w:val="16"/>
                <w:szCs w:val="16"/>
              </w:rPr>
              <w:t xml:space="preserve">ΚΑΤΑΣΚΕΥΗ ΑΙΘΡΙΟΥ: </w:t>
            </w:r>
            <w:r w:rsidRPr="001E1BDA">
              <w:rPr>
                <w:u w:val="single"/>
              </w:rPr>
              <w:t>Κ-ΑΙΘ3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43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Β.1.4.4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</w:pPr>
            <w:r w:rsidRPr="001E1BDA">
              <w:rPr>
                <w:sz w:val="16"/>
                <w:szCs w:val="16"/>
              </w:rPr>
              <w:t xml:space="preserve">ΚΑΤΑΣΚΕΥΗ ΑΙΘΡΙΟΥ: </w:t>
            </w:r>
            <w:r w:rsidRPr="001E1BDA">
              <w:rPr>
                <w:u w:val="single"/>
              </w:rPr>
              <w:t>Κ-ΑΙΘ4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44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Β.1.4.5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</w:pPr>
            <w:r w:rsidRPr="001E1BDA">
              <w:rPr>
                <w:sz w:val="16"/>
                <w:szCs w:val="16"/>
              </w:rPr>
              <w:t xml:space="preserve">ΚΑΤΑΣΚΕΥΗ ΑΙΘΡΙΟΥ: </w:t>
            </w:r>
            <w:r w:rsidRPr="001E1BDA">
              <w:rPr>
                <w:u w:val="single"/>
              </w:rPr>
              <w:t>Κ-ΑΙΘ5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45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Β.1.4.6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</w:pPr>
            <w:r w:rsidRPr="001E1BDA">
              <w:rPr>
                <w:sz w:val="16"/>
                <w:szCs w:val="16"/>
              </w:rPr>
              <w:t xml:space="preserve">ΚΑΤΑΣΚΕΥΗ ΑΙΘΡΙΟΥ: </w:t>
            </w:r>
            <w:r w:rsidRPr="001E1BDA">
              <w:rPr>
                <w:u w:val="single"/>
              </w:rPr>
              <w:t>Κ-ΑΙΘ6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46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Β.1.5.1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Δ: </w:t>
            </w:r>
            <w:r w:rsidRPr="001E1BDA">
              <w:rPr>
                <w:u w:val="single"/>
                <w:lang w:val="el-GR"/>
              </w:rPr>
              <w:t>Κ-Δ1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47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Β.1.5.2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Δ: </w:t>
            </w:r>
            <w:r w:rsidRPr="001E1BDA">
              <w:rPr>
                <w:u w:val="single"/>
                <w:lang w:val="el-GR"/>
              </w:rPr>
              <w:t>Κ-Δ2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48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Β.1.5.3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Δ: </w:t>
            </w:r>
            <w:r w:rsidRPr="001E1BDA">
              <w:rPr>
                <w:u w:val="single"/>
                <w:lang w:val="el-GR"/>
              </w:rPr>
              <w:t>Κ-Δ3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49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Β.1.5.4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Δ: </w:t>
            </w:r>
            <w:r w:rsidRPr="001E1BDA">
              <w:rPr>
                <w:u w:val="single"/>
                <w:lang w:val="el-GR"/>
              </w:rPr>
              <w:t>Κ-Δ4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lastRenderedPageBreak/>
              <w:t>50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Β.1.5.5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Δ: </w:t>
            </w:r>
            <w:r w:rsidRPr="001E1BDA">
              <w:rPr>
                <w:u w:val="single"/>
                <w:lang w:val="el-GR"/>
              </w:rPr>
              <w:t>Κ-Δ5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51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Β.1.5.6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Δ: </w:t>
            </w:r>
            <w:r w:rsidRPr="001E1BDA">
              <w:rPr>
                <w:u w:val="single"/>
                <w:lang w:val="el-GR"/>
              </w:rPr>
              <w:t>Κ-Δ6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52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Β.1.5.7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Δ: </w:t>
            </w:r>
            <w:r w:rsidRPr="001E1BDA">
              <w:rPr>
                <w:u w:val="single"/>
                <w:lang w:val="el-GR"/>
              </w:rPr>
              <w:t>Κ-Δ7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53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Β.1.5.8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Δ: </w:t>
            </w:r>
            <w:r w:rsidRPr="001E1BDA">
              <w:rPr>
                <w:u w:val="single"/>
                <w:lang w:val="el-GR"/>
              </w:rPr>
              <w:t>Κ-Δ8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54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Β.1.5.9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Δ: </w:t>
            </w:r>
            <w:r w:rsidRPr="001E1BDA">
              <w:rPr>
                <w:u w:val="single"/>
                <w:lang w:val="el-GR"/>
              </w:rPr>
              <w:t>Κ-Δ9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55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Β.1.6.1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Ε: </w:t>
            </w:r>
            <w:r w:rsidRPr="001E1BDA">
              <w:rPr>
                <w:u w:val="single"/>
                <w:lang w:val="el-GR"/>
              </w:rPr>
              <w:t>Κ-Ε1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56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Β.1.6.2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Ε: </w:t>
            </w:r>
            <w:r w:rsidRPr="001E1BDA">
              <w:rPr>
                <w:u w:val="single"/>
                <w:lang w:val="el-GR"/>
              </w:rPr>
              <w:t>Κ-Ε2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ΚΑΤ’ ΑΠΟΚΟΠΗ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  <w:lang w:val="ru-RU"/>
              </w:rPr>
              <w:t>57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Β.1.6.3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Ε: </w:t>
            </w:r>
            <w:r w:rsidRPr="001E1BDA">
              <w:rPr>
                <w:u w:val="single"/>
                <w:lang w:val="el-GR"/>
              </w:rPr>
              <w:t>Κ-Ε3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Β.1.6.4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Ε: </w:t>
            </w:r>
            <w:r w:rsidRPr="001E1BDA">
              <w:rPr>
                <w:u w:val="single"/>
                <w:lang w:val="el-GR"/>
              </w:rPr>
              <w:t>Κ-Ε4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59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Β.1.6.5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Ε: </w:t>
            </w:r>
            <w:r w:rsidRPr="001E1BDA">
              <w:rPr>
                <w:u w:val="single"/>
                <w:lang w:val="el-GR"/>
              </w:rPr>
              <w:t>Κ-Ε5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60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Β.1.6.6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Ε: </w:t>
            </w:r>
            <w:r w:rsidRPr="001E1BDA">
              <w:rPr>
                <w:u w:val="single"/>
                <w:lang w:val="el-GR"/>
              </w:rPr>
              <w:t>Κ-Ε6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61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Β.1.6.7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ΚΑΤΑΣΚΕΥΗ ΑΙΘΟΥΣΑΣ Ε: </w:t>
            </w:r>
            <w:r w:rsidRPr="001E1BDA">
              <w:rPr>
                <w:u w:val="single"/>
                <w:lang w:val="el-GR"/>
              </w:rPr>
              <w:t>Κ-Ε7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62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Β.2.1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</w:pPr>
            <w:r w:rsidRPr="001E1BDA">
              <w:rPr>
                <w:sz w:val="16"/>
                <w:szCs w:val="16"/>
              </w:rPr>
              <w:t xml:space="preserve">ΑΝΑΛΟΓΙΟ: </w:t>
            </w:r>
            <w:r w:rsidRPr="001E1BDA">
              <w:rPr>
                <w:u w:val="single"/>
              </w:rPr>
              <w:t>ΑΝ1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13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63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Β.2.2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ΑΝΑΛΟΓΙΟ: </w:t>
            </w:r>
            <w:r w:rsidRPr="001E1BDA">
              <w:rPr>
                <w:u w:val="single"/>
              </w:rPr>
              <w:t>ΑΝ2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3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64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Β.2.3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ΑΝΑΛΟΓΙΟ: </w:t>
            </w:r>
            <w:r w:rsidRPr="001E1BDA">
              <w:rPr>
                <w:u w:val="single"/>
              </w:rPr>
              <w:t>ΑΝ3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3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65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Β.2.4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ΑΝΑΛΟΓΙΟ: </w:t>
            </w:r>
            <w:r w:rsidRPr="001E1BDA">
              <w:rPr>
                <w:u w:val="single"/>
              </w:rPr>
              <w:t>ΑΝ4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66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Β.3.1.1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ΒΑΣΗ ΧΑΜΗΛΟΥ ΥΨΟΥΣ: </w:t>
            </w:r>
            <w:r w:rsidRPr="001E1BDA">
              <w:rPr>
                <w:u w:val="single"/>
              </w:rPr>
              <w:t>ΒΑ</w:t>
            </w:r>
            <w:r w:rsidRPr="001E1BDA">
              <w:rPr>
                <w:u w:val="single"/>
                <w:lang w:val="ru-RU"/>
              </w:rPr>
              <w:t>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67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Β.3.1.2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ΒΑΣΗ ΧΑΜΗΛΟΥ ΥΨΟΥΣ: </w:t>
            </w:r>
            <w:r w:rsidRPr="001E1BDA">
              <w:rPr>
                <w:rFonts w:ascii="Calibri" w:hAnsi="Calibri"/>
                <w:u w:val="single"/>
              </w:rPr>
              <w:t>ΒΑ16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68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Β.3.1.3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ΒΑΣΗ ΧΑΜΗΛΟΥ ΥΨΟΥΣ: </w:t>
            </w:r>
            <w:r w:rsidRPr="001E1BDA">
              <w:rPr>
                <w:rFonts w:ascii="Calibri" w:hAnsi="Calibri"/>
                <w:u w:val="single"/>
              </w:rPr>
              <w:t>ΒΑ18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69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Β.3.1.4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ΒΑΣΗ ΧΑΜΗΛΟΥ ΥΨΟΥΣ: </w:t>
            </w:r>
            <w:r w:rsidRPr="001E1BDA">
              <w:rPr>
                <w:rFonts w:ascii="Calibri" w:hAnsi="Calibri"/>
                <w:u w:val="single"/>
              </w:rPr>
              <w:t>ΒΑ19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70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Β.3.2.1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ΑΠΛΗ ΒΑΣΗ: </w:t>
            </w:r>
            <w:r w:rsidRPr="001E1BDA">
              <w:rPr>
                <w:rFonts w:ascii="Calibri" w:hAnsi="Calibri"/>
                <w:u w:val="single"/>
              </w:rPr>
              <w:t>ΒΑ3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71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Β.3.2.2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ΑΠΛΗ ΒΑΣΗ: </w:t>
            </w:r>
            <w:r w:rsidRPr="001E1BDA">
              <w:rPr>
                <w:rFonts w:ascii="Calibri" w:hAnsi="Calibri"/>
                <w:u w:val="single"/>
              </w:rPr>
              <w:t>ΒΑ4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lastRenderedPageBreak/>
              <w:t>72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Β.3.2.3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ΑΠΛΗ ΒΑΣΗ: </w:t>
            </w:r>
            <w:r w:rsidRPr="001E1BDA">
              <w:rPr>
                <w:rFonts w:ascii="Calibri" w:hAnsi="Calibri"/>
                <w:u w:val="single"/>
              </w:rPr>
              <w:t>ΒΑ5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73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Β.3.2.4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ΑΠΛΗ ΒΑΣΗ: </w:t>
            </w:r>
            <w:r w:rsidRPr="001E1BDA">
              <w:rPr>
                <w:rFonts w:ascii="Calibri" w:hAnsi="Calibri"/>
                <w:u w:val="single"/>
              </w:rPr>
              <w:t>ΒΑ14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  <w:lang w:val="ru-RU"/>
              </w:rPr>
              <w:t>74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Β.3.2.5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ΑΠΛΗ ΒΑΣΗ: </w:t>
            </w:r>
            <w:r w:rsidRPr="001E1BDA">
              <w:rPr>
                <w:rFonts w:ascii="Calibri" w:hAnsi="Calibri"/>
                <w:u w:val="single"/>
              </w:rPr>
              <w:t>ΒΑ20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75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Β.3.2.6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ΑΠΛΗ ΒΑΣΗ: </w:t>
            </w:r>
            <w:r w:rsidRPr="001E1BDA">
              <w:rPr>
                <w:rFonts w:ascii="Calibri" w:hAnsi="Calibri"/>
                <w:u w:val="single"/>
              </w:rPr>
              <w:t>ΒΑ25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76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Β.3.2.7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ΑΠΛΗ ΒΑΣΗ: </w:t>
            </w:r>
            <w:r w:rsidRPr="001E1BDA">
              <w:rPr>
                <w:u w:val="single"/>
              </w:rPr>
              <w:t>ΒΑ26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77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Β.3.3.1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ΣΥΝΘΕΤΕΣ ΒΑΣΕΙΣ: </w:t>
            </w:r>
            <w:r w:rsidRPr="001E1BDA">
              <w:rPr>
                <w:rFonts w:ascii="Calibri" w:hAnsi="Calibri"/>
                <w:u w:val="single"/>
              </w:rPr>
              <w:t>ΒΑ2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78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Β.3.3.2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ΣΥΝΘΕΤΕΣ ΒΑΣΕΙΣ: </w:t>
            </w:r>
            <w:r w:rsidRPr="001E1BDA">
              <w:rPr>
                <w:rFonts w:ascii="Calibri" w:hAnsi="Calibri"/>
                <w:u w:val="single"/>
              </w:rPr>
              <w:t>ΒΑ7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79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Β.3.3.3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ΣΥΝΘΕΤΕΣ ΒΑΣΕΙΣ: </w:t>
            </w:r>
            <w:r w:rsidRPr="001E1BDA">
              <w:rPr>
                <w:rFonts w:ascii="Calibri" w:hAnsi="Calibri"/>
                <w:u w:val="single"/>
              </w:rPr>
              <w:t>ΒΑ13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80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Β.3.3.4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ΣΥΝΘΕΤΕΣ ΒΑΣΕΙΣ: </w:t>
            </w:r>
            <w:r w:rsidRPr="001E1BDA">
              <w:rPr>
                <w:rFonts w:ascii="Calibri" w:hAnsi="Calibri"/>
                <w:u w:val="single"/>
              </w:rPr>
              <w:t>ΒΑ17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81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Β.3.3.5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ΣΥΝΘΕΤΕΣ ΒΑΣΕΙΣ: </w:t>
            </w:r>
            <w:r w:rsidRPr="001E1BDA">
              <w:rPr>
                <w:rFonts w:ascii="Calibri" w:hAnsi="Calibri"/>
                <w:u w:val="single"/>
              </w:rPr>
              <w:t>ΒΑ24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82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Β.3.4.1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ΜΟΝΙΜΕΣ ΒΑΣΕΙΣ: </w:t>
            </w:r>
            <w:r w:rsidRPr="001E1BDA">
              <w:rPr>
                <w:rFonts w:ascii="Calibri" w:hAnsi="Calibri"/>
                <w:u w:val="single"/>
              </w:rPr>
              <w:t>ΒΑ6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83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Β.3.4.2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ΜΟΝΙΜΕΣ ΒΑΣΕΙΣ: </w:t>
            </w:r>
            <w:r w:rsidRPr="001E1BDA">
              <w:rPr>
                <w:rFonts w:ascii="Calibri" w:hAnsi="Calibri"/>
                <w:u w:val="single"/>
              </w:rPr>
              <w:t>ΒΑ8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84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Β.3.4.3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ΜΟΝΙΜΕΣ ΒΑΣΕΙΣ: </w:t>
            </w:r>
            <w:r w:rsidRPr="001E1BDA">
              <w:rPr>
                <w:rFonts w:ascii="Calibri" w:hAnsi="Calibri"/>
                <w:u w:val="single"/>
              </w:rPr>
              <w:t>ΒΑ9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85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Β.3.4.3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ΜΟΝΙΜΕΣ ΒΑΣΕΙΣ: </w:t>
            </w:r>
            <w:r w:rsidRPr="001E1BDA">
              <w:rPr>
                <w:rFonts w:ascii="Calibri" w:hAnsi="Calibri"/>
                <w:u w:val="single"/>
              </w:rPr>
              <w:t>ΒΑ10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86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Β.3.4.4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ΜΟΝΙΜΕΣ ΒΑΣΕΙΣ: </w:t>
            </w:r>
            <w:r w:rsidRPr="001E1BDA">
              <w:rPr>
                <w:rFonts w:ascii="Calibri" w:hAnsi="Calibri"/>
                <w:u w:val="single"/>
              </w:rPr>
              <w:t>ΒΑ11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87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Β.3.4.5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ΜΟΝΙΜΕΣ ΒΑΣΕΙΣ: </w:t>
            </w:r>
            <w:r w:rsidRPr="001E1BDA">
              <w:rPr>
                <w:rFonts w:ascii="Calibri" w:hAnsi="Calibri"/>
                <w:u w:val="single"/>
              </w:rPr>
              <w:t>ΒΑ12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88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Β.3.5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ΣΥΜΜΕΙΚΤΗ ΒΑΣΗ: </w:t>
            </w:r>
            <w:r w:rsidRPr="001E1BDA">
              <w:rPr>
                <w:rFonts w:ascii="Calibri" w:hAnsi="Calibri"/>
                <w:u w:val="single"/>
              </w:rPr>
              <w:t>ΒΑ15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89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Β.3.6.1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 xml:space="preserve">ΒΑΣΗ ΕΠΙ ΚΑΤΑΣΚΕΥΩΝ: </w:t>
            </w:r>
            <w:r w:rsidRPr="001E1BDA">
              <w:rPr>
                <w:u w:val="single"/>
              </w:rPr>
              <w:t>ΒΑ21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90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Β.3.6.2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ΒΑΣΗ ΕΠΙ ΚΑΤΑΣΚΕΥΩΝ: </w:t>
            </w:r>
            <w:r w:rsidRPr="001E1BDA">
              <w:rPr>
                <w:rFonts w:ascii="Calibri" w:hAnsi="Calibri"/>
                <w:u w:val="single"/>
              </w:rPr>
              <w:t>ΒΑ22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91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Β.3.6.3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hint="eastAsia"/>
              </w:rPr>
            </w:pPr>
            <w:r w:rsidRPr="001E1BDA">
              <w:rPr>
                <w:rFonts w:ascii="Calibri" w:hAnsi="Calibri"/>
                <w:sz w:val="16"/>
                <w:szCs w:val="16"/>
              </w:rPr>
              <w:t xml:space="preserve">ΒΑΣΗ ΕΠΙ ΚΑΤΑΣΚΕΥΩΝ: </w:t>
            </w:r>
            <w:r w:rsidRPr="001E1BDA">
              <w:rPr>
                <w:rFonts w:ascii="Calibri" w:hAnsi="Calibri"/>
                <w:u w:val="single"/>
              </w:rPr>
              <w:t xml:space="preserve">ΒΑ23 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92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Β.4.1.1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ascii="Calibri" w:eastAsia="Calibri" w:hAnsi="Calibri" w:cs="Calibri"/>
              </w:rPr>
            </w:pPr>
            <w:r w:rsidRPr="001E1BDA">
              <w:rPr>
                <w:sz w:val="16"/>
                <w:szCs w:val="16"/>
              </w:rPr>
              <w:t>ΡΑΒΔΟΙ</w:t>
            </w:r>
            <w:r w:rsidRPr="001E1BDA">
              <w:rPr>
                <w:rFonts w:ascii="Calibri" w:hAnsi="Calibri"/>
                <w:sz w:val="16"/>
                <w:szCs w:val="16"/>
              </w:rPr>
              <w:t xml:space="preserve"> ΓΙΑ ΤΙΣ ΣΤΗΡΙΞΕΙΣ ΕΞΩΤΕΡΙΚΩΝ ΕΚΘΕΜΑΤΩΝ: ΤΥΠΟΣ Α </w:t>
            </w:r>
          </w:p>
          <w:p w:rsidR="00E64700" w:rsidRPr="001E1BDA" w:rsidRDefault="00E64700" w:rsidP="00351ACD">
            <w:pPr>
              <w:jc w:val="left"/>
              <w:rPr>
                <w:lang w:val="el-GR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37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lastRenderedPageBreak/>
              <w:t>93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Β.4.1.2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pStyle w:val="BodyA"/>
              <w:widowControl w:val="0"/>
              <w:suppressAutoHyphens w:val="0"/>
              <w:spacing w:after="0"/>
              <w:jc w:val="left"/>
              <w:rPr>
                <w:rFonts w:ascii="Calibri" w:eastAsia="Calibri" w:hAnsi="Calibri" w:cs="Calibri"/>
              </w:rPr>
            </w:pPr>
            <w:r w:rsidRPr="00ED1DD0">
              <w:rPr>
                <w:sz w:val="16"/>
                <w:szCs w:val="16"/>
              </w:rPr>
              <w:t>ΒΡΑΧΙΟΝΕΣ</w:t>
            </w:r>
            <w:r w:rsidRPr="001E1BDA">
              <w:rPr>
                <w:rFonts w:ascii="Calibri" w:hAnsi="Calibri"/>
                <w:sz w:val="16"/>
                <w:szCs w:val="16"/>
              </w:rPr>
              <w:t xml:space="preserve"> ΓΙΑ ΤΙΣ ΣΤΗΡΙΞΕΙΣ ΕΞΩΤΕΡΙΚΩΝ ΕΚΘΕΜΑΤΩΝ: ΤΥΠΟΣ Α </w:t>
            </w:r>
          </w:p>
          <w:p w:rsidR="00E64700" w:rsidRPr="001E1BDA" w:rsidRDefault="00E64700" w:rsidP="00351ACD">
            <w:pPr>
              <w:rPr>
                <w:lang w:val="el-GR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31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94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Β.4.2.1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lang w:val="el-GR"/>
              </w:rPr>
              <w:t>ΡΑΦΙ</w:t>
            </w:r>
            <w:r w:rsidRPr="001E1BDA">
              <w:rPr>
                <w:sz w:val="16"/>
                <w:szCs w:val="16"/>
                <w:lang w:val="el-GR"/>
              </w:rPr>
              <w:t xml:space="preserve"> ΓΙΑ ΤΙΣ ΣΤΗΡΙΞΕΙΣ ΕΞΩΤΕΡΙΚΩΝ ΕΚΘΕΜΑΤΩΝ: ΤΥΠΟΣ Β </w:t>
            </w:r>
          </w:p>
          <w:p w:rsidR="00E64700" w:rsidRPr="001E1BDA" w:rsidRDefault="00E64700" w:rsidP="00351ACD">
            <w:pPr>
              <w:rPr>
                <w:lang w:val="el-GR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95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Β.4.2.2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ED1DD0">
              <w:rPr>
                <w:lang w:val="el-GR"/>
              </w:rPr>
              <w:t>ΒΡΑΧΙΟΝΕΣ</w:t>
            </w:r>
            <w:r w:rsidRPr="001E1BDA">
              <w:rPr>
                <w:sz w:val="16"/>
                <w:szCs w:val="16"/>
                <w:lang w:val="el-GR"/>
              </w:rPr>
              <w:t xml:space="preserve"> ΓΙΑ ΤΙΣ ΣΤΗΡΙΞΕΙΣ ΕΞΩΤΕΡΙΚΩΝ ΕΚΘΕΜΑΤΩΝ: ΤΥΠΟΣ Β </w:t>
            </w:r>
          </w:p>
          <w:p w:rsidR="00E64700" w:rsidRPr="001E1BDA" w:rsidRDefault="00E64700" w:rsidP="00351ACD">
            <w:pPr>
              <w:rPr>
                <w:lang w:val="el-GR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3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96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Β.4.3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ED1DD0">
              <w:rPr>
                <w:lang w:val="el-GR"/>
              </w:rPr>
              <w:t>ΒΡΑΧΙΟΝΕΣ</w:t>
            </w:r>
            <w:r w:rsidRPr="001E1BDA">
              <w:rPr>
                <w:sz w:val="16"/>
                <w:szCs w:val="16"/>
                <w:lang w:val="el-GR"/>
              </w:rPr>
              <w:t xml:space="preserve"> ΓΙΑ ΤΙΣ ΣΤΗΡΙΞΕΙΣ ΕΞΩΤΕΡΙΚΩΝ ΕΚΘΕΜΑΤΩΝ: ΤΥΠΟΣ Γ </w:t>
            </w:r>
          </w:p>
          <w:p w:rsidR="00E64700" w:rsidRPr="001E1BDA" w:rsidRDefault="00E64700" w:rsidP="00351ACD">
            <w:pPr>
              <w:rPr>
                <w:lang w:val="el-GR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44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97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Β.4.4.1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lang w:val="el-GR"/>
              </w:rPr>
              <w:t>ΒΑΣΕΙΣ</w:t>
            </w:r>
            <w:r w:rsidRPr="001E1BDA">
              <w:rPr>
                <w:sz w:val="16"/>
                <w:szCs w:val="16"/>
                <w:lang w:val="el-GR"/>
              </w:rPr>
              <w:t xml:space="preserve"> ΓΙΑ ΤΙΣ ΣΤΗΡΙΞΕΙΣ ΕΞΩΤΕΡΙΚΩΝ ΕΚΘΕΜΑΤΩΝ: ΤΥΠΟΣ Δ </w:t>
            </w:r>
          </w:p>
          <w:p w:rsidR="00E64700" w:rsidRPr="001E1BDA" w:rsidRDefault="00E64700" w:rsidP="00351ACD">
            <w:pPr>
              <w:rPr>
                <w:lang w:val="el-GR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26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98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Β.4.4.2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ED1DD0">
              <w:rPr>
                <w:lang w:val="el-GR"/>
              </w:rPr>
              <w:t>ΒΡΑΧΙΟΝΕΣ</w:t>
            </w:r>
            <w:r w:rsidRPr="001E1BDA">
              <w:rPr>
                <w:sz w:val="16"/>
                <w:szCs w:val="16"/>
                <w:lang w:val="el-GR"/>
              </w:rPr>
              <w:t xml:space="preserve"> ΓΙΑ ΤΙΣ ΣΤΗΡΙΞΕΙΣ ΕΞΩΤΕΡΙΚΩΝ ΕΚΘΕΜΑΤΩΝ: ΤΥΠΟΣ Δ </w:t>
            </w:r>
          </w:p>
          <w:p w:rsidR="00E64700" w:rsidRPr="001E1BDA" w:rsidRDefault="00E64700" w:rsidP="00351ACD">
            <w:pPr>
              <w:rPr>
                <w:lang w:val="el-GR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73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99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Β.4.5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lang w:val="el-GR"/>
              </w:rPr>
              <w:t>ΡΑΦΙΑ</w:t>
            </w:r>
            <w:r w:rsidRPr="001E1BDA">
              <w:rPr>
                <w:sz w:val="16"/>
                <w:szCs w:val="16"/>
                <w:lang w:val="el-GR"/>
              </w:rPr>
              <w:t xml:space="preserve"> ΓΙΑ ΤΙΣ ΣΤΗΡΙΞΕΙΣ ΕΞΩΤΕΡΙΚΩΝ ΕΚΘΕΜΑΤΩΝ: ΤΥΠΟΣ Ε </w:t>
            </w:r>
          </w:p>
          <w:p w:rsidR="00E64700" w:rsidRPr="001E1BDA" w:rsidRDefault="00E64700" w:rsidP="00351ACD">
            <w:pPr>
              <w:rPr>
                <w:lang w:val="el-GR"/>
              </w:rPr>
            </w:pP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4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100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Γ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ΠΡΟΠΛΑΣΜΑ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101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ΜΕΤΑΤΟΠΙΣΗ ΚΑΙ ΕΓΚΑΤΑΣΤΑΣΗ: </w:t>
            </w:r>
            <w:r w:rsidRPr="001E1BDA">
              <w:rPr>
                <w:lang w:val="el-GR"/>
              </w:rPr>
              <w:t xml:space="preserve">Φ.ΡΡ </w:t>
            </w:r>
          </w:p>
          <w:p w:rsidR="00E64700" w:rsidRPr="001E1BDA" w:rsidRDefault="00E64700" w:rsidP="00351ACD">
            <w:pPr>
              <w:widowControl w:val="0"/>
              <w:spacing w:after="0"/>
            </w:pPr>
            <w:proofErr w:type="spellStart"/>
            <w:r w:rsidRPr="001E1BDA">
              <w:t>Ράγ</w:t>
            </w:r>
            <w:proofErr w:type="spellEnd"/>
            <w:r w:rsidRPr="001E1BDA">
              <w:t xml:space="preserve">α </w:t>
            </w:r>
            <w:proofErr w:type="spellStart"/>
            <w:r w:rsidRPr="001E1BDA">
              <w:t>εσωτερικού</w:t>
            </w:r>
            <w:proofErr w:type="spellEnd"/>
            <w:r w:rsidRPr="001E1BDA">
              <w:t xml:space="preserve"> </w:t>
            </w:r>
            <w:proofErr w:type="spellStart"/>
            <w:r w:rsidRPr="001E1BDA">
              <w:t>χώρου</w:t>
            </w:r>
            <w:proofErr w:type="spellEnd"/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roofErr w:type="spellStart"/>
            <w:proofErr w:type="gramStart"/>
            <w:r w:rsidRPr="001E1BDA">
              <w:rPr>
                <w:sz w:val="16"/>
                <w:szCs w:val="16"/>
              </w:rPr>
              <w:t>τρ</w:t>
            </w:r>
            <w:proofErr w:type="spellEnd"/>
            <w:proofErr w:type="gramEnd"/>
            <w:r w:rsidRPr="001E1BDA">
              <w:rPr>
                <w:sz w:val="16"/>
                <w:szCs w:val="16"/>
              </w:rPr>
              <w:t>. μ.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188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102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ΜΕΤΑΤΟΠΙΣΗ ΚΑΙ ΕΓΚΑΤΑΣΤΑΣΗ: </w:t>
            </w:r>
            <w:r w:rsidRPr="001E1BDA">
              <w:rPr>
                <w:lang w:val="el-GR"/>
              </w:rPr>
              <w:t>Φ.ΡΡ.ΠΡ1</w:t>
            </w:r>
          </w:p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lang w:val="el-GR"/>
              </w:rPr>
              <w:t>Φ.ΡΡ.ΠΡ1.10</w:t>
            </w:r>
          </w:p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lang w:val="el-GR"/>
              </w:rPr>
              <w:t>Φ.ΡΡ.ΠΡ1.28</w:t>
            </w:r>
          </w:p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lang w:val="el-GR"/>
              </w:rPr>
              <w:t>Φ.ΡΡ.ΠΡ1.45</w:t>
            </w:r>
          </w:p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lang w:val="el-GR"/>
              </w:rPr>
              <w:t>Κατευθυνόμενος προβολέας ράγας οροφής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50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303AD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lastRenderedPageBreak/>
              <w:t>103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>ΠΡΟΜΗΘΕΙΑ ΚΑΙ ΕΓΚΑΤΑΣΤΑΣΗ:</w:t>
            </w:r>
            <w:r w:rsidRPr="001E1BDA">
              <w:rPr>
                <w:lang w:val="el-GR"/>
              </w:rPr>
              <w:t xml:space="preserve"> Φ.ΡΡ.ΠΡ1</w:t>
            </w:r>
          </w:p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lang w:val="el-GR"/>
              </w:rPr>
              <w:t>Φ.ΡΡ.ΠΡ1.10</w:t>
            </w:r>
          </w:p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lang w:val="el-GR"/>
              </w:rPr>
              <w:t>Φ.ΡΡ.ΠΡ1.28</w:t>
            </w:r>
          </w:p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lang w:val="el-GR"/>
              </w:rPr>
              <w:t>Φ.ΡΡ.ΠΡ1.45</w:t>
            </w:r>
          </w:p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lang w:val="el-GR"/>
              </w:rPr>
              <w:t>Κατευθυνόμενος προβολέας ράγας οροφής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89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303AD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104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Δ.2.4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>ΠΡΟΜΗΘΕΙΑ ΚΑΙ ΕΓΚΑΤΑΣΤΑΣΗ:</w:t>
            </w:r>
            <w:r w:rsidRPr="001E1BDA">
              <w:rPr>
                <w:lang w:val="el-GR"/>
              </w:rPr>
              <w:t xml:space="preserve"> Προβολέα ράγας οροφής αξεσουάρ κυψέλης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107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303AD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105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Δ.2.5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>ΠΡΟΜΗΘΕΙΑ ΚΑΙ ΕΓΚΑΤΑΣΤΑΣΗ:</w:t>
            </w:r>
            <w:r w:rsidRPr="001E1BDA">
              <w:rPr>
                <w:lang w:val="el-GR"/>
              </w:rPr>
              <w:t xml:space="preserve"> Προβολέα ράγας οροφής αξεσουάρ καλύπτρων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107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303AD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106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Δ.2.6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>ΠΡΟΜΗΘΕΙΑ ΚΑΙ ΕΓΚΑΤΑΣΤΑΣΗ:</w:t>
            </w:r>
            <w:r w:rsidRPr="001E1BDA">
              <w:rPr>
                <w:lang w:val="el-GR"/>
              </w:rPr>
              <w:t xml:space="preserve"> Φ.ΡΡ.ΠΡ2</w:t>
            </w:r>
          </w:p>
          <w:p w:rsidR="00E64700" w:rsidRPr="001E1BDA" w:rsidRDefault="00E64700" w:rsidP="00351ACD">
            <w:pPr>
              <w:widowControl w:val="0"/>
              <w:spacing w:after="0"/>
            </w:pPr>
            <w:r w:rsidRPr="001E1BDA">
              <w:t>Κα</w:t>
            </w:r>
            <w:proofErr w:type="spellStart"/>
            <w:r w:rsidRPr="001E1BDA">
              <w:t>τευθυνόμενος</w:t>
            </w:r>
            <w:proofErr w:type="spellEnd"/>
            <w:r w:rsidRPr="001E1BDA">
              <w:t xml:space="preserve"> π</w:t>
            </w:r>
            <w:proofErr w:type="spellStart"/>
            <w:r w:rsidRPr="001E1BDA">
              <w:t>ρο</w:t>
            </w:r>
            <w:proofErr w:type="spellEnd"/>
            <w:r w:rsidRPr="001E1BDA">
              <w:t xml:space="preserve">βολέας </w:t>
            </w:r>
            <w:proofErr w:type="spellStart"/>
            <w:r w:rsidRPr="001E1BDA">
              <w:t>ράγ</w:t>
            </w:r>
            <w:proofErr w:type="spellEnd"/>
            <w:r w:rsidRPr="001E1BDA">
              <w:t xml:space="preserve">ας </w:t>
            </w:r>
            <w:proofErr w:type="spellStart"/>
            <w:r w:rsidRPr="001E1BDA">
              <w:t>οροφής</w:t>
            </w:r>
            <w:proofErr w:type="spellEnd"/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10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303AD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107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Δ.2.7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rPr>
                <w:lang w:val="el-GR"/>
              </w:rPr>
              <w:t>Φ.ΓΛ</w:t>
            </w:r>
          </w:p>
          <w:p w:rsidR="00E64700" w:rsidRPr="001E1BDA" w:rsidRDefault="00E64700" w:rsidP="00351ACD">
            <w:pPr>
              <w:widowControl w:val="0"/>
              <w:spacing w:after="0"/>
            </w:pPr>
            <w:proofErr w:type="spellStart"/>
            <w:r w:rsidRPr="001E1BDA">
              <w:t>Γρ</w:t>
            </w:r>
            <w:proofErr w:type="spellEnd"/>
            <w:r w:rsidRPr="001E1BDA">
              <w:t>αμμικό LED 30W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roofErr w:type="spellStart"/>
            <w:proofErr w:type="gramStart"/>
            <w:r w:rsidRPr="001E1BDA">
              <w:rPr>
                <w:sz w:val="16"/>
                <w:szCs w:val="16"/>
              </w:rPr>
              <w:t>τρ</w:t>
            </w:r>
            <w:proofErr w:type="spellEnd"/>
            <w:proofErr w:type="gramEnd"/>
            <w:r w:rsidRPr="001E1BDA">
              <w:rPr>
                <w:sz w:val="16"/>
                <w:szCs w:val="16"/>
              </w:rPr>
              <w:t>. μ.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7,4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303AD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108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Δ.2.8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t>DIMMABLE</w:t>
            </w:r>
            <w:r w:rsidRPr="001E1BDA">
              <w:rPr>
                <w:lang w:val="el-GR"/>
              </w:rPr>
              <w:t xml:space="preserve"> </w:t>
            </w:r>
            <w:r w:rsidRPr="001E1BDA">
              <w:t>DRIVER</w:t>
            </w:r>
            <w:r w:rsidRPr="001E1BDA">
              <w:rPr>
                <w:lang w:val="el-GR"/>
              </w:rPr>
              <w:t xml:space="preserve"> 500</w:t>
            </w:r>
            <w:r w:rsidRPr="001E1BDA">
              <w:t>mA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5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303AD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109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Δ.2.9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rPr>
                <w:lang w:val="el-GR"/>
              </w:rPr>
              <w:t>Φ.ΣΠ1.15</w:t>
            </w:r>
          </w:p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lang w:val="el-GR"/>
              </w:rPr>
              <w:t xml:space="preserve">Κατευθυνόμενου </w:t>
            </w:r>
            <w:r w:rsidRPr="001E1BDA">
              <w:t>spot</w:t>
            </w:r>
            <w:r w:rsidRPr="001E1BDA">
              <w:rPr>
                <w:lang w:val="el-GR"/>
              </w:rPr>
              <w:t xml:space="preserve"> με γωνία δέσμης 15</w:t>
            </w:r>
            <w:r w:rsidRPr="001E1BDA">
              <w:rPr>
                <w:vertAlign w:val="superscript"/>
                <w:lang w:val="el-GR"/>
              </w:rPr>
              <w:t>ο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80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303AD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110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Δ.2.10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rPr>
                <w:lang w:val="el-GR"/>
              </w:rPr>
              <w:t>Φ.ΣΠ1.30</w:t>
            </w:r>
          </w:p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lang w:val="el-GR"/>
              </w:rPr>
              <w:t xml:space="preserve">Κατευθυνόμενου </w:t>
            </w:r>
            <w:r w:rsidRPr="001E1BDA">
              <w:t>spot</w:t>
            </w:r>
            <w:r w:rsidRPr="001E1BDA">
              <w:rPr>
                <w:lang w:val="el-GR"/>
              </w:rPr>
              <w:t xml:space="preserve"> με γωνία δέσμης 30</w:t>
            </w:r>
            <w:r w:rsidRPr="001E1BDA">
              <w:rPr>
                <w:vertAlign w:val="superscript"/>
                <w:lang w:val="el-GR"/>
              </w:rPr>
              <w:t>ο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43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303AD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111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Δ.2.11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rPr>
                <w:lang w:val="el-GR"/>
              </w:rPr>
              <w:t>Φ.ΣΠ1.60</w:t>
            </w:r>
          </w:p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lang w:val="el-GR"/>
              </w:rPr>
              <w:t xml:space="preserve">Κατευθυνόμενου </w:t>
            </w:r>
            <w:r w:rsidRPr="001E1BDA">
              <w:t>spot</w:t>
            </w:r>
            <w:r w:rsidRPr="001E1BDA">
              <w:rPr>
                <w:lang w:val="el-GR"/>
              </w:rPr>
              <w:t xml:space="preserve"> με γωνία δέσμης 60</w:t>
            </w:r>
            <w:r w:rsidRPr="001E1BDA">
              <w:rPr>
                <w:vertAlign w:val="superscript"/>
                <w:lang w:val="el-GR"/>
              </w:rPr>
              <w:t>ο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12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303AD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lastRenderedPageBreak/>
              <w:t>112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Δ.2.12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rPr>
                <w:lang w:val="el-GR"/>
              </w:rPr>
              <w:t>Τροφοδοτικό 500</w:t>
            </w:r>
            <w:r w:rsidRPr="001E1BDA">
              <w:t>mA</w:t>
            </w:r>
            <w:r w:rsidRPr="001E1BDA">
              <w:rPr>
                <w:lang w:val="el-GR"/>
              </w:rPr>
              <w:t xml:space="preserve"> 22</w:t>
            </w:r>
            <w:r w:rsidRPr="001E1BDA">
              <w:t>W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  <w:rPr>
                <w:lang w:val="el-GR"/>
              </w:rPr>
            </w:pPr>
            <w:r w:rsidRPr="001E1BDA">
              <w:rPr>
                <w:sz w:val="16"/>
                <w:szCs w:val="16"/>
              </w:rPr>
              <w:t>2</w:t>
            </w:r>
            <w:r w:rsidRPr="001E1BDA">
              <w:rPr>
                <w:sz w:val="16"/>
                <w:szCs w:val="16"/>
                <w:lang w:val="el-GR"/>
              </w:rPr>
              <w:t>5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303AD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sz w:val="16"/>
                <w:szCs w:val="16"/>
              </w:rPr>
            </w:pPr>
            <w:r w:rsidRPr="001E1BDA">
              <w:rPr>
                <w:sz w:val="16"/>
                <w:szCs w:val="16"/>
              </w:rPr>
              <w:t>113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sz w:val="16"/>
                <w:szCs w:val="16"/>
              </w:rPr>
            </w:pPr>
            <w:r w:rsidRPr="001E1BDA">
              <w:rPr>
                <w:sz w:val="16"/>
                <w:szCs w:val="16"/>
              </w:rPr>
              <w:t>Δ.2.13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sz w:val="16"/>
                <w:szCs w:val="16"/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rPr>
                <w:lang w:val="el-GR"/>
              </w:rPr>
              <w:t>Τροφοδοτικό 500</w:t>
            </w:r>
            <w:r w:rsidRPr="001E1BDA">
              <w:t>mA</w:t>
            </w:r>
            <w:r w:rsidRPr="001E1BDA">
              <w:rPr>
                <w:lang w:val="el-GR"/>
              </w:rPr>
              <w:t xml:space="preserve"> 50</w:t>
            </w:r>
            <w:r w:rsidRPr="001E1BDA">
              <w:t>W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sz w:val="16"/>
                <w:szCs w:val="16"/>
                <w:lang w:val="el-GR"/>
              </w:rPr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  <w:rPr>
                <w:sz w:val="16"/>
                <w:szCs w:val="16"/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>4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</w:p>
        </w:tc>
      </w:tr>
      <w:tr w:rsidR="00E64700" w:rsidRPr="00303AD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</w:rPr>
              <w:t>114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Δ.2.14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t>Push</w:t>
            </w:r>
            <w:r w:rsidRPr="001E1BDA">
              <w:rPr>
                <w:lang w:val="el-GR"/>
              </w:rPr>
              <w:t xml:space="preserve"> </w:t>
            </w:r>
            <w:r w:rsidRPr="001E1BDA">
              <w:t>button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100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303AD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</w:rPr>
              <w:t>115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Δ.2.15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t>DIMMABLE</w:t>
            </w:r>
            <w:r w:rsidRPr="001E1BDA">
              <w:rPr>
                <w:lang w:val="el-GR"/>
              </w:rPr>
              <w:t xml:space="preserve"> </w:t>
            </w:r>
            <w:r w:rsidRPr="001E1BDA">
              <w:t>DRIVER</w:t>
            </w:r>
            <w:r w:rsidRPr="001E1BDA">
              <w:rPr>
                <w:lang w:val="el-GR"/>
              </w:rPr>
              <w:t xml:space="preserve"> 22</w:t>
            </w:r>
            <w:r w:rsidRPr="001E1BDA">
              <w:t>W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26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303AD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</w:rPr>
              <w:t>116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Δ.2.16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t>DIMMABLE</w:t>
            </w:r>
            <w:r w:rsidRPr="001E1BDA">
              <w:rPr>
                <w:lang w:val="el-GR"/>
              </w:rPr>
              <w:t xml:space="preserve"> </w:t>
            </w:r>
            <w:r w:rsidRPr="001E1BDA">
              <w:t>DRIVER</w:t>
            </w:r>
            <w:r w:rsidRPr="001E1BDA">
              <w:rPr>
                <w:lang w:val="el-GR"/>
              </w:rPr>
              <w:t xml:space="preserve"> 50</w:t>
            </w:r>
            <w:r w:rsidRPr="001E1BDA">
              <w:t>W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3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303AD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</w:rPr>
              <w:t>117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Δ.2.17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rPr>
                <w:lang w:val="el-GR"/>
              </w:rPr>
              <w:t>Φ.ΣΠ2</w:t>
            </w:r>
          </w:p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rFonts w:eastAsia="Verdana"/>
                <w:lang w:val="el-GR"/>
              </w:rPr>
              <w:t xml:space="preserve">Κατευθυνόμενο χωνευτό </w:t>
            </w:r>
            <w:r w:rsidRPr="001E1BDA">
              <w:rPr>
                <w:rFonts w:eastAsia="Verdana"/>
              </w:rPr>
              <w:t>spot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5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303AD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</w:rPr>
              <w:t>118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Δ.2.18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t>DIMMABLE</w:t>
            </w:r>
            <w:r w:rsidRPr="001E1BDA">
              <w:rPr>
                <w:lang w:val="el-GR"/>
              </w:rPr>
              <w:t xml:space="preserve"> </w:t>
            </w:r>
            <w:r w:rsidRPr="001E1BDA">
              <w:t>DRIVER</w:t>
            </w:r>
            <w:r w:rsidRPr="001E1BDA">
              <w:rPr>
                <w:lang w:val="el-GR"/>
              </w:rPr>
              <w:t xml:space="preserve"> 24</w:t>
            </w:r>
            <w:r w:rsidRPr="001E1BDA">
              <w:t>V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A11E7B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119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Δ.2.19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proofErr w:type="spellStart"/>
            <w:r w:rsidRPr="001E1BDA">
              <w:rPr>
                <w:lang w:val="el-GR"/>
              </w:rPr>
              <w:t>Φ.Λ.Λαμπτήρας</w:t>
            </w:r>
            <w:proofErr w:type="spellEnd"/>
            <w:r w:rsidRPr="001E1BDA">
              <w:rPr>
                <w:lang w:val="el-GR"/>
              </w:rPr>
              <w:t xml:space="preserve"> Φθορισμού 24</w:t>
            </w:r>
            <w:r w:rsidRPr="001E1BDA">
              <w:t>W</w:t>
            </w:r>
            <w:r w:rsidRPr="001E1BDA">
              <w:rPr>
                <w:lang w:val="el-GR"/>
              </w:rPr>
              <w:t xml:space="preserve"> </w:t>
            </w:r>
            <w:r w:rsidRPr="001E1BDA">
              <w:t>T</w:t>
            </w:r>
            <w:r w:rsidRPr="001E1BDA">
              <w:rPr>
                <w:lang w:val="el-GR"/>
              </w:rPr>
              <w:t>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6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A11E7B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120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Δ.2.20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proofErr w:type="spellStart"/>
            <w:r w:rsidRPr="001E1BDA">
              <w:rPr>
                <w:lang w:val="el-GR"/>
              </w:rPr>
              <w:t>Φ.Λ.Λαμπτήρες</w:t>
            </w:r>
            <w:proofErr w:type="spellEnd"/>
            <w:r w:rsidRPr="001E1BDA">
              <w:rPr>
                <w:lang w:val="el-GR"/>
              </w:rPr>
              <w:t xml:space="preserve"> Φθορισμού 39</w:t>
            </w:r>
            <w:r w:rsidRPr="001E1BDA">
              <w:t>W</w:t>
            </w:r>
            <w:r w:rsidRPr="001E1BDA">
              <w:rPr>
                <w:lang w:val="el-GR"/>
              </w:rPr>
              <w:t xml:space="preserve"> </w:t>
            </w:r>
            <w:r w:rsidRPr="001E1BDA">
              <w:t>T</w:t>
            </w:r>
            <w:r w:rsidRPr="001E1BDA">
              <w:rPr>
                <w:lang w:val="el-GR"/>
              </w:rPr>
              <w:t>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20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A11E7B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121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Δ.2.21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proofErr w:type="spellStart"/>
            <w:r w:rsidRPr="001E1BDA">
              <w:rPr>
                <w:lang w:val="el-GR"/>
              </w:rPr>
              <w:t>Φ.Λ.Λαμπτήρες</w:t>
            </w:r>
            <w:proofErr w:type="spellEnd"/>
            <w:r w:rsidRPr="001E1BDA">
              <w:rPr>
                <w:lang w:val="el-GR"/>
              </w:rPr>
              <w:t xml:space="preserve"> Φθορισμού 54</w:t>
            </w:r>
            <w:r w:rsidRPr="001E1BDA">
              <w:t>W</w:t>
            </w:r>
            <w:r w:rsidRPr="001E1BDA">
              <w:rPr>
                <w:lang w:val="el-GR"/>
              </w:rPr>
              <w:t xml:space="preserve"> </w:t>
            </w:r>
            <w:r w:rsidRPr="001E1BDA">
              <w:t>T</w:t>
            </w:r>
            <w:r w:rsidRPr="001E1BDA">
              <w:rPr>
                <w:lang w:val="el-GR"/>
              </w:rPr>
              <w:t>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18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A11E7B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122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Δ.2.22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proofErr w:type="spellStart"/>
            <w:r w:rsidRPr="001E1BDA">
              <w:rPr>
                <w:lang w:val="el-GR"/>
              </w:rPr>
              <w:t>Φ.Λ.Λαμπτήρες</w:t>
            </w:r>
            <w:proofErr w:type="spellEnd"/>
            <w:r w:rsidRPr="001E1BDA">
              <w:rPr>
                <w:lang w:val="el-GR"/>
              </w:rPr>
              <w:t xml:space="preserve"> Φθορισμού 80</w:t>
            </w:r>
            <w:r w:rsidRPr="001E1BDA">
              <w:t>W</w:t>
            </w:r>
            <w:r w:rsidRPr="001E1BDA">
              <w:rPr>
                <w:lang w:val="el-GR"/>
              </w:rPr>
              <w:t xml:space="preserve"> </w:t>
            </w:r>
            <w:r w:rsidRPr="001E1BDA">
              <w:t>T</w:t>
            </w:r>
            <w:r w:rsidRPr="001E1BDA">
              <w:rPr>
                <w:lang w:val="el-GR"/>
              </w:rPr>
              <w:t>5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2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A11E7B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lastRenderedPageBreak/>
              <w:t>123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Δ.2.23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t>BALLAST</w:t>
            </w:r>
            <w:r w:rsidRPr="001E1BDA">
              <w:rPr>
                <w:lang w:val="el-GR"/>
              </w:rPr>
              <w:t xml:space="preserve"> 2</w:t>
            </w:r>
            <w:r w:rsidRPr="001E1BDA">
              <w:t>X</w:t>
            </w:r>
            <w:r w:rsidRPr="001E1BDA">
              <w:rPr>
                <w:lang w:val="el-GR"/>
              </w:rPr>
              <w:t>24</w:t>
            </w:r>
            <w:r w:rsidRPr="001E1BDA">
              <w:t>W</w:t>
            </w:r>
            <w:r w:rsidRPr="001E1BDA">
              <w:rPr>
                <w:lang w:val="el-GR"/>
              </w:rPr>
              <w:t xml:space="preserve"> </w:t>
            </w:r>
            <w:r w:rsidRPr="001E1BDA">
              <w:t>DIM</w:t>
            </w:r>
            <w:r w:rsidRPr="001E1BDA">
              <w:rPr>
                <w:lang w:val="el-GR"/>
              </w:rPr>
              <w:t xml:space="preserve"> 1-10</w:t>
            </w:r>
            <w:r w:rsidRPr="001E1BDA">
              <w:t>V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3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A11E7B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124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Δ.2.24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t>BALLAST</w:t>
            </w:r>
            <w:r w:rsidRPr="001E1BDA">
              <w:rPr>
                <w:lang w:val="el-GR"/>
              </w:rPr>
              <w:t xml:space="preserve"> 2</w:t>
            </w:r>
            <w:r w:rsidRPr="001E1BDA">
              <w:t>X</w:t>
            </w:r>
            <w:r w:rsidRPr="001E1BDA">
              <w:rPr>
                <w:lang w:val="el-GR"/>
              </w:rPr>
              <w:t>39</w:t>
            </w:r>
            <w:r w:rsidRPr="001E1BDA">
              <w:t>W</w:t>
            </w:r>
            <w:r w:rsidRPr="001E1BDA">
              <w:rPr>
                <w:lang w:val="el-GR"/>
              </w:rPr>
              <w:t xml:space="preserve"> </w:t>
            </w:r>
            <w:r w:rsidRPr="001E1BDA">
              <w:t>DIM</w:t>
            </w:r>
            <w:r w:rsidRPr="001E1BDA">
              <w:rPr>
                <w:lang w:val="el-GR"/>
              </w:rPr>
              <w:t xml:space="preserve"> 1-10</w:t>
            </w:r>
            <w:r w:rsidRPr="001E1BDA">
              <w:t>V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A11E7B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125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Δ.2.25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t>BALLAST</w:t>
            </w:r>
            <w:r w:rsidRPr="001E1BDA">
              <w:rPr>
                <w:lang w:val="el-GR"/>
              </w:rPr>
              <w:t xml:space="preserve"> 2</w:t>
            </w:r>
            <w:r w:rsidRPr="001E1BDA">
              <w:t>X</w:t>
            </w:r>
            <w:r w:rsidRPr="001E1BDA">
              <w:rPr>
                <w:lang w:val="el-GR"/>
              </w:rPr>
              <w:t>54</w:t>
            </w:r>
            <w:r w:rsidRPr="001E1BDA">
              <w:t>W</w:t>
            </w:r>
            <w:r w:rsidRPr="001E1BDA">
              <w:rPr>
                <w:lang w:val="el-GR"/>
              </w:rPr>
              <w:t xml:space="preserve"> </w:t>
            </w:r>
            <w:r w:rsidRPr="001E1BDA">
              <w:t>DIM</w:t>
            </w:r>
            <w:r w:rsidRPr="001E1BDA">
              <w:rPr>
                <w:lang w:val="el-GR"/>
              </w:rPr>
              <w:t xml:space="preserve"> 1-10</w:t>
            </w:r>
            <w:r w:rsidRPr="001E1BDA">
              <w:t>V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9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A11E7B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126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Δ.2.26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t>BALLAST</w:t>
            </w:r>
            <w:r w:rsidRPr="001E1BDA">
              <w:rPr>
                <w:lang w:val="el-GR"/>
              </w:rPr>
              <w:t xml:space="preserve"> 2</w:t>
            </w:r>
            <w:r w:rsidRPr="001E1BDA">
              <w:t>X</w:t>
            </w:r>
            <w:r w:rsidRPr="001E1BDA">
              <w:rPr>
                <w:lang w:val="el-GR"/>
              </w:rPr>
              <w:t>80</w:t>
            </w:r>
            <w:r w:rsidRPr="001E1BDA">
              <w:t>W</w:t>
            </w:r>
            <w:r w:rsidRPr="001E1BDA">
              <w:rPr>
                <w:lang w:val="el-GR"/>
              </w:rPr>
              <w:t xml:space="preserve"> </w:t>
            </w:r>
            <w:r w:rsidRPr="001E1BDA">
              <w:t>DIM</w:t>
            </w:r>
            <w:r w:rsidRPr="001E1BDA">
              <w:rPr>
                <w:lang w:val="el-GR"/>
              </w:rPr>
              <w:t xml:space="preserve"> 1-10</w:t>
            </w:r>
            <w:r w:rsidRPr="001E1BDA">
              <w:t>V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A11E7B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127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Δ.2.27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rPr>
                <w:lang w:val="el-GR"/>
              </w:rPr>
              <w:t>Φ.ΠΛ1</w:t>
            </w:r>
            <w:r w:rsidRPr="001E1BDA">
              <w:t>Profile</w:t>
            </w:r>
            <w:r w:rsidRPr="001E1BDA">
              <w:rPr>
                <w:lang w:val="el-GR"/>
              </w:rPr>
              <w:t xml:space="preserve"> για ταινία </w:t>
            </w:r>
            <w:r w:rsidRPr="001E1BDA">
              <w:t>LED</w:t>
            </w:r>
            <w:r w:rsidRPr="001E1BDA">
              <w:rPr>
                <w:lang w:val="el-GR"/>
              </w:rPr>
              <w:t xml:space="preserve"> συμμετρικό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roofErr w:type="spellStart"/>
            <w:proofErr w:type="gramStart"/>
            <w:r w:rsidRPr="001E1BDA">
              <w:rPr>
                <w:sz w:val="16"/>
                <w:szCs w:val="16"/>
              </w:rPr>
              <w:t>τρ</w:t>
            </w:r>
            <w:proofErr w:type="spellEnd"/>
            <w:proofErr w:type="gramEnd"/>
            <w:r w:rsidRPr="001E1BDA">
              <w:rPr>
                <w:sz w:val="16"/>
                <w:szCs w:val="16"/>
              </w:rPr>
              <w:t>. μ.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10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A11E7B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128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Δ.2.28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rPr>
                <w:lang w:val="el-GR"/>
              </w:rPr>
              <w:t>Φ.ΠΛ2</w:t>
            </w:r>
            <w:r w:rsidRPr="001E1BDA">
              <w:t>Profile</w:t>
            </w:r>
            <w:r w:rsidRPr="001E1BDA">
              <w:rPr>
                <w:lang w:val="el-GR"/>
              </w:rPr>
              <w:t xml:space="preserve"> για ταινία </w:t>
            </w:r>
            <w:r w:rsidRPr="001E1BDA">
              <w:t>LED</w:t>
            </w:r>
            <w:r w:rsidRPr="001E1BDA">
              <w:rPr>
                <w:lang w:val="el-GR"/>
              </w:rPr>
              <w:t xml:space="preserve"> ασύμμετρο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roofErr w:type="spellStart"/>
            <w:proofErr w:type="gramStart"/>
            <w:r w:rsidRPr="001E1BDA">
              <w:rPr>
                <w:sz w:val="16"/>
                <w:szCs w:val="16"/>
              </w:rPr>
              <w:t>τρ</w:t>
            </w:r>
            <w:proofErr w:type="spellEnd"/>
            <w:proofErr w:type="gramEnd"/>
            <w:r w:rsidRPr="001E1BDA">
              <w:rPr>
                <w:sz w:val="16"/>
                <w:szCs w:val="16"/>
              </w:rPr>
              <w:t>. μ.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24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A11E7B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129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Δ.2.29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rPr>
                <w:lang w:val="el-GR"/>
              </w:rPr>
              <w:t>Φ.ΠΛ3</w:t>
            </w:r>
          </w:p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lang w:val="el-GR"/>
              </w:rPr>
              <w:t>Φ.ΠΛ360</w:t>
            </w:r>
          </w:p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lang w:val="el-GR"/>
              </w:rPr>
              <w:t>Φ.ΠΛ3.90</w:t>
            </w:r>
          </w:p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t>Profile</w:t>
            </w:r>
            <w:r w:rsidRPr="001E1BDA">
              <w:rPr>
                <w:lang w:val="el-GR"/>
              </w:rPr>
              <w:t xml:space="preserve"> </w:t>
            </w:r>
            <w:r w:rsidRPr="001E1BDA">
              <w:t>LED</w:t>
            </w:r>
            <w:r w:rsidRPr="001E1BDA">
              <w:rPr>
                <w:lang w:val="el-GR"/>
              </w:rPr>
              <w:t xml:space="preserve"> συμμετρικό με φακό 60</w:t>
            </w:r>
            <w:r w:rsidRPr="001E1BDA">
              <w:rPr>
                <w:vertAlign w:val="superscript"/>
                <w:lang w:val="el-GR"/>
              </w:rPr>
              <w:t>ο</w:t>
            </w:r>
            <w:r w:rsidRPr="001E1BDA">
              <w:rPr>
                <w:lang w:val="el-GR"/>
              </w:rPr>
              <w:t>/90</w:t>
            </w:r>
            <w:r w:rsidRPr="001E1BDA">
              <w:rPr>
                <w:vertAlign w:val="superscript"/>
                <w:lang w:val="el-GR"/>
              </w:rPr>
              <w:t>ο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roofErr w:type="spellStart"/>
            <w:proofErr w:type="gramStart"/>
            <w:r w:rsidRPr="001E1BDA">
              <w:rPr>
                <w:sz w:val="16"/>
                <w:szCs w:val="16"/>
              </w:rPr>
              <w:t>τρ</w:t>
            </w:r>
            <w:proofErr w:type="spellEnd"/>
            <w:proofErr w:type="gramEnd"/>
            <w:r w:rsidRPr="001E1BDA">
              <w:rPr>
                <w:sz w:val="16"/>
                <w:szCs w:val="16"/>
              </w:rPr>
              <w:t>. μ.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39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A11E7B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130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Δ.2.30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rPr>
                <w:lang w:val="el-GR"/>
              </w:rPr>
              <w:t xml:space="preserve">Φ.ΤΛ Ταινία </w:t>
            </w:r>
            <w:r w:rsidRPr="001E1BDA">
              <w:t>LED</w:t>
            </w:r>
            <w:r w:rsidRPr="001E1BDA">
              <w:rPr>
                <w:lang w:val="el-GR"/>
              </w:rPr>
              <w:t xml:space="preserve"> Μονόχρωμη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roofErr w:type="spellStart"/>
            <w:proofErr w:type="gramStart"/>
            <w:r w:rsidRPr="001E1BDA">
              <w:rPr>
                <w:sz w:val="16"/>
                <w:szCs w:val="16"/>
              </w:rPr>
              <w:t>τρ</w:t>
            </w:r>
            <w:proofErr w:type="spellEnd"/>
            <w:proofErr w:type="gramEnd"/>
            <w:r w:rsidRPr="001E1BDA">
              <w:rPr>
                <w:sz w:val="16"/>
                <w:szCs w:val="16"/>
              </w:rPr>
              <w:t>. μ.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76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A11E7B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131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Δ.2.31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rPr>
                <w:lang w:val="el-GR"/>
              </w:rPr>
              <w:t>Μετ/</w:t>
            </w:r>
            <w:proofErr w:type="spellStart"/>
            <w:r w:rsidRPr="001E1BDA">
              <w:rPr>
                <w:lang w:val="el-GR"/>
              </w:rPr>
              <w:t>στής</w:t>
            </w:r>
            <w:proofErr w:type="spellEnd"/>
            <w:r w:rsidRPr="001E1BDA">
              <w:rPr>
                <w:lang w:val="el-GR"/>
              </w:rPr>
              <w:t xml:space="preserve"> 25</w:t>
            </w:r>
            <w:r w:rsidRPr="001E1BDA">
              <w:t>W</w:t>
            </w:r>
            <w:r w:rsidRPr="001E1BDA">
              <w:rPr>
                <w:lang w:val="el-GR"/>
              </w:rPr>
              <w:t>/24</w:t>
            </w:r>
            <w:r w:rsidRPr="001E1BDA">
              <w:t>V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17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A11E7B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132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Δ.2.32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rPr>
                <w:lang w:val="el-GR"/>
              </w:rPr>
              <w:t>Μετ/</w:t>
            </w:r>
            <w:proofErr w:type="spellStart"/>
            <w:r w:rsidRPr="001E1BDA">
              <w:rPr>
                <w:lang w:val="el-GR"/>
              </w:rPr>
              <w:t>στής</w:t>
            </w:r>
            <w:proofErr w:type="spellEnd"/>
            <w:r w:rsidRPr="001E1BDA">
              <w:rPr>
                <w:lang w:val="el-GR"/>
              </w:rPr>
              <w:t xml:space="preserve"> 60</w:t>
            </w:r>
            <w:r w:rsidRPr="001E1BDA">
              <w:t>W</w:t>
            </w:r>
            <w:r w:rsidRPr="001E1BDA">
              <w:rPr>
                <w:lang w:val="el-GR"/>
              </w:rPr>
              <w:t>/24</w:t>
            </w:r>
            <w:r w:rsidRPr="001E1BDA">
              <w:t>V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4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A11E7B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lastRenderedPageBreak/>
              <w:t>133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Δ.2.33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rPr>
                <w:lang w:val="el-GR"/>
              </w:rPr>
              <w:t>Μετ/</w:t>
            </w:r>
            <w:proofErr w:type="spellStart"/>
            <w:r w:rsidRPr="001E1BDA">
              <w:rPr>
                <w:lang w:val="el-GR"/>
              </w:rPr>
              <w:t>στής</w:t>
            </w:r>
            <w:proofErr w:type="spellEnd"/>
            <w:r w:rsidRPr="001E1BDA">
              <w:rPr>
                <w:lang w:val="el-GR"/>
              </w:rPr>
              <w:t xml:space="preserve"> 120</w:t>
            </w:r>
            <w:r w:rsidRPr="001E1BDA">
              <w:t>W</w:t>
            </w:r>
            <w:r w:rsidRPr="001E1BDA">
              <w:rPr>
                <w:lang w:val="el-GR"/>
              </w:rPr>
              <w:t>/24</w:t>
            </w:r>
            <w:r w:rsidRPr="001E1BDA">
              <w:t>V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4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A11E7B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134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Δ.2.34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t>DALI</w:t>
            </w:r>
            <w:r w:rsidRPr="001E1BDA">
              <w:rPr>
                <w:lang w:val="el-GR"/>
              </w:rPr>
              <w:t xml:space="preserve"> </w:t>
            </w:r>
            <w:r w:rsidRPr="001E1BDA">
              <w:t>DIMMER</w:t>
            </w:r>
            <w:r w:rsidRPr="001E1BDA">
              <w:rPr>
                <w:lang w:val="el-GR"/>
              </w:rPr>
              <w:t xml:space="preserve"> 120</w:t>
            </w:r>
            <w:r w:rsidRPr="001E1BDA">
              <w:t>W</w:t>
            </w:r>
            <w:r w:rsidRPr="001E1BDA">
              <w:rPr>
                <w:lang w:val="el-GR"/>
              </w:rPr>
              <w:t>/24</w:t>
            </w:r>
            <w:r w:rsidRPr="001E1BDA">
              <w:t>V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28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highlight w:val="yellow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A11E7B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135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Δ.2.35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rPr>
                <w:lang w:val="el-GR"/>
              </w:rPr>
              <w:t>Μ</w:t>
            </w:r>
            <w:r w:rsidRPr="001E1BDA">
              <w:rPr>
                <w:lang w:val="ru-RU"/>
              </w:rPr>
              <w:t xml:space="preserve">.1 </w:t>
            </w:r>
            <w:r w:rsidRPr="001E1BDA">
              <w:rPr>
                <w:lang w:val="el-GR"/>
              </w:rPr>
              <w:t xml:space="preserve">Μεμβράνη μείωσης </w:t>
            </w:r>
            <w:r w:rsidRPr="001E1BDA">
              <w:t>UV</w:t>
            </w:r>
            <w:r w:rsidRPr="001E1BDA">
              <w:rPr>
                <w:lang w:val="el-GR"/>
              </w:rPr>
              <w:t xml:space="preserve"> ακτινοβολίας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t>μ</w:t>
            </w:r>
            <w:r w:rsidRPr="001E1BDA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40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A11E7B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136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Δ.2.36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rPr>
                <w:lang w:val="el-GR"/>
              </w:rPr>
              <w:t xml:space="preserve">Μ.2 Μεμβράνη μείωσης </w:t>
            </w:r>
            <w:r w:rsidRPr="001E1BDA">
              <w:t>UV</w:t>
            </w:r>
            <w:r w:rsidRPr="001E1BDA">
              <w:rPr>
                <w:lang w:val="el-GR"/>
              </w:rPr>
              <w:t xml:space="preserve"> ακτινοβολίας και φωτεινότητας κατά 20%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t>μ</w:t>
            </w:r>
            <w:r w:rsidRPr="001E1BDA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14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137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Δ.2.37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rPr>
                <w:lang w:val="el-GR"/>
              </w:rPr>
              <w:t xml:space="preserve">Μ.3 Μεμβράνη μείωσης </w:t>
            </w:r>
            <w:r w:rsidRPr="001E1BDA">
              <w:t>UV</w:t>
            </w:r>
            <w:r w:rsidRPr="001E1BDA">
              <w:rPr>
                <w:lang w:val="el-GR"/>
              </w:rPr>
              <w:t xml:space="preserve"> ακτινοβολίας και φωτεινότητας κατά 70%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t>μ</w:t>
            </w:r>
            <w:r w:rsidRPr="001E1BDA">
              <w:rPr>
                <w:vertAlign w:val="superscript"/>
              </w:rPr>
              <w:t>2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31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138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Δ.2.38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widowControl w:val="0"/>
              <w:spacing w:after="0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ΕΚΘΕΣΙΑΚΟΣ ΦΩΤΙΣΜΟΣ </w:t>
            </w:r>
            <w:r w:rsidRPr="001E1BDA">
              <w:rPr>
                <w:sz w:val="16"/>
                <w:szCs w:val="16"/>
                <w:lang w:val="ru-RU"/>
              </w:rPr>
              <w:t xml:space="preserve">- </w:t>
            </w:r>
            <w:r w:rsidRPr="001E1BDA">
              <w:rPr>
                <w:sz w:val="16"/>
                <w:szCs w:val="16"/>
                <w:lang w:val="el-GR"/>
              </w:rPr>
              <w:t xml:space="preserve">ΠΡΟΜΗΘΕΙΑ ΚΑΙ ΕΓΚΑΤΑΣΤΑΣΗ: </w:t>
            </w:r>
            <w:r w:rsidRPr="001E1BDA">
              <w:rPr>
                <w:lang w:val="el-GR"/>
              </w:rPr>
              <w:t>ΚΝΧ</w:t>
            </w:r>
          </w:p>
          <w:p w:rsidR="00E64700" w:rsidRPr="001E1BDA" w:rsidRDefault="00E64700" w:rsidP="00351ACD">
            <w:proofErr w:type="spellStart"/>
            <w:r w:rsidRPr="001E1BDA">
              <w:t>Σύστημ</w:t>
            </w:r>
            <w:proofErr w:type="spellEnd"/>
            <w:r w:rsidRPr="001E1BDA">
              <w:t>α α</w:t>
            </w:r>
            <w:proofErr w:type="spellStart"/>
            <w:r w:rsidRPr="001E1BDA">
              <w:t>υτομ</w:t>
            </w:r>
            <w:proofErr w:type="spellEnd"/>
            <w:r w:rsidRPr="001E1BDA">
              <w:t>ατισμού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Κατ’ απ</w:t>
            </w:r>
            <w:proofErr w:type="spellStart"/>
            <w:r w:rsidRPr="001E1BDA">
              <w:rPr>
                <w:sz w:val="16"/>
                <w:szCs w:val="16"/>
              </w:rPr>
              <w:t>οκο</w:t>
            </w:r>
            <w:proofErr w:type="spellEnd"/>
            <w:r w:rsidRPr="001E1BDA">
              <w:rPr>
                <w:sz w:val="16"/>
                <w:szCs w:val="16"/>
              </w:rPr>
              <w:t>πή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-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139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Ε.1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ΕΞΟΠΛΙΣΜΟΣ ΨΗΦΙΑΚΩΝ ΚΑΙ ΔΙΑΔΡΑΣΤΙΚΩΝ ΕΦΑΡΜΟΓΩΝ: </w:t>
            </w:r>
            <w:r w:rsidRPr="001E1BDA">
              <w:rPr>
                <w:lang w:val="el-GR"/>
              </w:rPr>
              <w:t>Οθόνη αφής 21</w:t>
            </w:r>
            <w:r w:rsidRPr="001E1BDA">
              <w:rPr>
                <w:rtl/>
              </w:rPr>
              <w:t>’’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6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140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Ε.2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ΕΞΟΠΛΙΣΜΟΣ ΨΗΦΙΑΚΩΝ ΚΑΙ ΔΙΑΔΡΑΣΤΙΚΩΝ ΕΦΑΡΜΟΓΩΝ: </w:t>
            </w:r>
            <w:r w:rsidRPr="001E1BDA">
              <w:rPr>
                <w:lang w:val="el-GR"/>
              </w:rPr>
              <w:t>Η/Υ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6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141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Ε.3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ΕΞΟΠΛΙΣΜΟΣ ΨΗΦΙΑΚΩΝ ΚΑΙ ΔΙΑΔΡΑΣΤΙΚΩΝ ΕΦΑΡΜΟΓΩΝ: </w:t>
            </w:r>
            <w:proofErr w:type="spellStart"/>
            <w:r w:rsidRPr="001E1BDA">
              <w:rPr>
                <w:lang w:val="el-GR"/>
              </w:rPr>
              <w:t>βιντεοπροβολέας</w:t>
            </w:r>
            <w:proofErr w:type="spellEnd"/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142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Ε.4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ΕΞΟΠΛΙΣΜΟΣ ΨΗΦΙΑΚΩΝ ΚΑΙ ΔΙΑΔΡΑΣΤΙΚΩΝ ΕΦΑΡΜΟΓΩΝ: </w:t>
            </w:r>
            <w:r w:rsidRPr="001E1BDA">
              <w:rPr>
                <w:lang w:val="el-GR"/>
              </w:rPr>
              <w:t xml:space="preserve">Καλώδιο </w:t>
            </w:r>
            <w:r w:rsidRPr="001E1BDA">
              <w:t>VGA</w:t>
            </w:r>
            <w:r w:rsidRPr="001E1BDA">
              <w:rPr>
                <w:lang w:val="el-GR"/>
              </w:rPr>
              <w:t xml:space="preserve"> μήκους 1,5 μ. για ανάλυση 1680Χ1040 </w:t>
            </w:r>
            <w:r w:rsidRPr="001E1BDA">
              <w:t>pixels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5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lastRenderedPageBreak/>
              <w:t>143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Ε.5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ΕΞΟΠΛΙΣΜΟΣ ΨΗΦΙΑΚΩΝ ΚΑΙ ΔΙΑΔΡΑΣΤΙΚΩΝ ΕΦΑΡΜΟΓΩΝ: </w:t>
            </w:r>
            <w:r w:rsidRPr="001E1BDA">
              <w:rPr>
                <w:lang w:val="el-GR"/>
              </w:rPr>
              <w:t xml:space="preserve">Καλώδιο </w:t>
            </w:r>
            <w:r w:rsidRPr="001E1BDA">
              <w:t>VGA</w:t>
            </w:r>
            <w:r w:rsidRPr="001E1BDA">
              <w:rPr>
                <w:lang w:val="el-GR"/>
              </w:rPr>
              <w:t xml:space="preserve"> μήκους 5 μ. για ανάλυση 1680Χ1040 </w:t>
            </w:r>
            <w:r w:rsidRPr="001E1BDA">
              <w:t>pixels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144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Ε.6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ΕΞΟΠΛΙΣΜΟΣ ΨΗΦΙΑΚΩΝ ΚΑΙ ΔΙΑΔΡΑΣΤΙΚΩΝ ΕΦΑΡΜΟΓΩΝ: </w:t>
            </w:r>
            <w:r w:rsidRPr="001E1BDA">
              <w:rPr>
                <w:lang w:val="el-GR"/>
              </w:rPr>
              <w:t xml:space="preserve">Καλώδιο </w:t>
            </w:r>
            <w:r w:rsidRPr="001E1BDA">
              <w:t>VGA</w:t>
            </w:r>
            <w:r w:rsidRPr="001E1BDA">
              <w:rPr>
                <w:lang w:val="el-GR"/>
              </w:rPr>
              <w:t xml:space="preserve"> μήκους 8 μ. για ανάλυση 1280Χ1024 </w:t>
            </w:r>
            <w:r w:rsidRPr="001E1BDA">
              <w:t>pixels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145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Ε.7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ΕΞΟΠΛΙΣΜΟΣ ΨΗΦΙΑΚΩΝ ΚΑΙ ΔΙΑΔΡΑΣΤΙΚΩΝ ΕΦΑΡΜΟΓΩΝ: </w:t>
            </w:r>
            <w:r w:rsidRPr="001E1BDA">
              <w:rPr>
                <w:lang w:val="el-GR"/>
              </w:rPr>
              <w:t>Τηλεόραση 32</w:t>
            </w:r>
            <w:r w:rsidRPr="001E1BDA">
              <w:rPr>
                <w:rtl/>
              </w:rPr>
              <w:t>’’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6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146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Ε.8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ΕΞΟΠΛΙΣΜΟΣ ΨΗΦΙΑΚΩΝ ΚΑΙ ΔΙΑΔΡΑΣΤΙΚΩΝ ΕΦΑΡΜΟΓΩΝ: </w:t>
            </w:r>
            <w:r w:rsidRPr="001E1BDA">
              <w:rPr>
                <w:lang w:val="el-GR"/>
              </w:rPr>
              <w:t>Τηλεόραση 40</w:t>
            </w:r>
            <w:r w:rsidRPr="001E1BDA">
              <w:rPr>
                <w:rtl/>
              </w:rPr>
              <w:t>’’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3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147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Ε.9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ΕΞΟΠΛΙΣΜΟΣ ΨΗΦΙΑΚΩΝ ΚΑΙ ΔΙΑΔΡΑΣΤΙΚΩΝ ΕΦΑΡΜΟΓΩΝ: </w:t>
            </w:r>
            <w:r w:rsidRPr="001E1BDA">
              <w:rPr>
                <w:lang w:val="el-GR"/>
              </w:rPr>
              <w:t>Τηλεόραση 48</w:t>
            </w:r>
            <w:r w:rsidRPr="001E1BDA">
              <w:rPr>
                <w:rtl/>
              </w:rPr>
              <w:t>’’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148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Ε.10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ΕΞΟΠΛΙΣΜΟΣ ΨΗΦΙΑΚΩΝ ΚΑΙ ΔΙΑΔΡΑΣΤΙΚΩΝ ΕΦΑΡΜΟΓΩΝ: </w:t>
            </w:r>
            <w:r w:rsidRPr="001E1BDA">
              <w:rPr>
                <w:lang w:val="el-GR"/>
              </w:rPr>
              <w:t>Τηλεόραση 79</w:t>
            </w:r>
            <w:r w:rsidRPr="001E1BDA">
              <w:rPr>
                <w:rtl/>
              </w:rPr>
              <w:t>’’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1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149</w:t>
            </w:r>
          </w:p>
        </w:tc>
        <w:tc>
          <w:tcPr>
            <w:tcW w:w="7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sz w:val="16"/>
                <w:szCs w:val="16"/>
              </w:rPr>
              <w:t>Ε.11</w:t>
            </w:r>
          </w:p>
        </w:tc>
        <w:tc>
          <w:tcPr>
            <w:tcW w:w="25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 xml:space="preserve">ΕΞΟΠΛΙΣΜΟΣ ΨΗΦΙΑΚΩΝ ΚΑΙ ΔΙΑΔΡΑΣΤΙΚΩΝ ΕΦΑΡΜΟΓΩΝ: </w:t>
            </w:r>
            <w:r w:rsidRPr="001E1BDA">
              <w:t>Media</w:t>
            </w:r>
            <w:r w:rsidRPr="001E1BDA">
              <w:rPr>
                <w:lang w:val="el-GR"/>
              </w:rPr>
              <w:t xml:space="preserve"> </w:t>
            </w:r>
            <w:r w:rsidRPr="001E1BDA">
              <w:t>Player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ΤΕΜΑΧΙΑ</w:t>
            </w:r>
          </w:p>
        </w:tc>
        <w:tc>
          <w:tcPr>
            <w:tcW w:w="9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r w:rsidRPr="001E1BDA">
              <w:rPr>
                <w:sz w:val="16"/>
                <w:szCs w:val="16"/>
              </w:rPr>
              <w:t>8</w:t>
            </w:r>
          </w:p>
        </w:tc>
        <w:tc>
          <w:tcPr>
            <w:tcW w:w="5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6379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r w:rsidRPr="001E1BDA">
              <w:rPr>
                <w:b/>
                <w:bCs/>
                <w:sz w:val="16"/>
                <w:szCs w:val="16"/>
              </w:rPr>
              <w:t xml:space="preserve">ΣΥΝΟΛΟ ΟΙΚΟΝΟΜΙΚΗΣ ΠΡΟΣΦΟΡΑΣ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right"/>
            </w:pPr>
            <w:r w:rsidRPr="001E1BD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</w:pPr>
            <w:bookmarkStart w:id="1" w:name="_GoBack"/>
            <w:bookmarkEnd w:id="1"/>
            <w:r w:rsidRPr="001E1BDA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right"/>
            </w:pPr>
            <w:r w:rsidRPr="001E1BDA">
              <w:rPr>
                <w:sz w:val="16"/>
                <w:szCs w:val="16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right"/>
            </w:pPr>
            <w:r w:rsidRPr="001E1BDA">
              <w:rPr>
                <w:sz w:val="16"/>
                <w:szCs w:val="16"/>
              </w:rPr>
              <w:t> </w:t>
            </w:r>
          </w:p>
        </w:tc>
      </w:tr>
      <w:tr w:rsidR="00E64700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5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60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271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98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73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18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42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  <w:tc>
          <w:tcPr>
            <w:tcW w:w="10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/>
        </w:tc>
      </w:tr>
      <w:tr w:rsidR="00E64700" w:rsidRPr="001E1BDA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>ΓΕΝΙΚΟ ΣΥΝΟΛΟ ΧΩΡΙΣ ΦΠΑ (αριθμητικώς)</w:t>
            </w:r>
          </w:p>
        </w:tc>
        <w:tc>
          <w:tcPr>
            <w:tcW w:w="4447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  <w:rPr>
                <w:lang w:val="el-GR"/>
              </w:rPr>
            </w:pPr>
            <w:r w:rsidRPr="001E1BDA">
              <w:rPr>
                <w:sz w:val="16"/>
                <w:szCs w:val="16"/>
              </w:rPr>
              <w:t> </w:t>
            </w:r>
          </w:p>
        </w:tc>
      </w:tr>
      <w:tr w:rsidR="00E64700" w:rsidRPr="001E1BDA" w:rsidTr="00351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  <w:rPr>
                <w:lang w:val="el-GR"/>
              </w:rPr>
            </w:pPr>
            <w:r w:rsidRPr="001E1BDA">
              <w:rPr>
                <w:sz w:val="16"/>
                <w:szCs w:val="16"/>
                <w:lang w:val="el-GR"/>
              </w:rPr>
              <w:t>ΓΕΝΙΚΟ ΣΥΝΟΛΟ ΧΩΡΙΣ ΦΠΑ (ολογράφως)</w:t>
            </w:r>
          </w:p>
        </w:tc>
        <w:tc>
          <w:tcPr>
            <w:tcW w:w="4447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64700" w:rsidRPr="001E1BDA" w:rsidRDefault="00E64700" w:rsidP="00351ACD">
            <w:pPr>
              <w:jc w:val="center"/>
              <w:rPr>
                <w:lang w:val="el-GR"/>
              </w:rPr>
            </w:pPr>
            <w:r w:rsidRPr="001E1BDA">
              <w:rPr>
                <w:sz w:val="16"/>
                <w:szCs w:val="16"/>
              </w:rPr>
              <w:t> </w:t>
            </w:r>
          </w:p>
        </w:tc>
      </w:tr>
    </w:tbl>
    <w:p w:rsidR="00E64700" w:rsidRDefault="00E64700" w:rsidP="00E64700">
      <w:pPr>
        <w:pStyle w:val="Body"/>
        <w:widowControl w:val="0"/>
      </w:pPr>
    </w:p>
    <w:p w:rsidR="00E64700" w:rsidRPr="00C55F8D" w:rsidRDefault="00E64700" w:rsidP="00E64700">
      <w:pPr>
        <w:pStyle w:val="Body"/>
        <w:widowControl w:val="0"/>
        <w:rPr>
          <w:rFonts w:ascii="Calibri" w:eastAsia="Arial Unicode MS" w:hAnsi="Calibri" w:cs="Arial Unicode MS"/>
          <w:u w:color="000000"/>
          <w14:textOutline w14:w="0" w14:cap="rnd" w14:cmpd="sng" w14:algn="ctr">
            <w14:noFill/>
            <w14:prstDash w14:val="solid"/>
            <w14:bevel/>
          </w14:textOutline>
        </w:rPr>
      </w:pPr>
      <w:r w:rsidRPr="00C55F8D">
        <w:rPr>
          <w:rFonts w:ascii="Calibri" w:eastAsia="Arial Unicode MS" w:hAnsi="Calibri" w:cs="Arial Unicode MS"/>
          <w:u w:color="000000"/>
          <w14:textOutline w14:w="0" w14:cap="rnd" w14:cmpd="sng" w14:algn="ctr">
            <w14:noFill/>
            <w14:prstDash w14:val="solid"/>
            <w14:bevel/>
          </w14:textOutline>
        </w:rPr>
        <w:t xml:space="preserve">Χρόνος ισχύος της προσφοράς: </w:t>
      </w:r>
    </w:p>
    <w:p w:rsidR="00E64700" w:rsidRPr="003064AB" w:rsidRDefault="00E64700" w:rsidP="00E64700">
      <w:pPr>
        <w:suppressAutoHyphens w:val="0"/>
        <w:autoSpaceDE w:val="0"/>
        <w:spacing w:before="57" w:after="57"/>
        <w:jc w:val="left"/>
        <w:rPr>
          <w:b/>
          <w:bCs/>
          <w:color w:val="333399"/>
          <w:sz w:val="28"/>
          <w:szCs w:val="32"/>
          <w:lang w:val="el-GR"/>
        </w:rPr>
      </w:pPr>
    </w:p>
    <w:p w:rsidR="00C55F8D" w:rsidRPr="00C55F8D" w:rsidRDefault="00C55F8D">
      <w:pPr>
        <w:pStyle w:val="Body"/>
        <w:widowControl w:val="0"/>
        <w:rPr>
          <w:rFonts w:ascii="Calibri" w:eastAsia="Arial Unicode MS" w:hAnsi="Calibri" w:cs="Arial Unicode MS"/>
          <w:u w:color="000000"/>
          <w14:textOutline w14:w="0" w14:cap="rnd" w14:cmpd="sng" w14:algn="ctr">
            <w14:noFill/>
            <w14:prstDash w14:val="solid"/>
            <w14:bevel/>
          </w14:textOutline>
        </w:rPr>
      </w:pPr>
    </w:p>
    <w:sectPr w:rsidR="00C55F8D" w:rsidRPr="00C55F8D" w:rsidSect="00E64700">
      <w:headerReference w:type="default" r:id="rId8"/>
      <w:pgSz w:w="11900" w:h="16840"/>
      <w:pgMar w:top="2242" w:right="1800" w:bottom="1440" w:left="180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B5B" w:rsidRDefault="00913B5B">
      <w:pPr>
        <w:spacing w:after="0"/>
      </w:pPr>
      <w:r>
        <w:separator/>
      </w:r>
    </w:p>
  </w:endnote>
  <w:endnote w:type="continuationSeparator" w:id="0">
    <w:p w:rsidR="00913B5B" w:rsidRDefault="00913B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B5B" w:rsidRDefault="00913B5B">
      <w:pPr>
        <w:spacing w:after="0"/>
      </w:pPr>
      <w:r>
        <w:separator/>
      </w:r>
    </w:p>
  </w:footnote>
  <w:footnote w:type="continuationSeparator" w:id="0">
    <w:p w:rsidR="00913B5B" w:rsidRDefault="00913B5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B5B" w:rsidRPr="003653EE" w:rsidRDefault="00913B5B" w:rsidP="00315400">
    <w:pPr>
      <w:pStyle w:val="a3"/>
      <w:tabs>
        <w:tab w:val="clear" w:pos="8306"/>
        <w:tab w:val="right" w:pos="8280"/>
      </w:tabs>
      <w:ind w:left="-709"/>
      <w:jc w:val="center"/>
      <w:rPr>
        <w:lang w:val="el-GR"/>
      </w:rPr>
    </w:pPr>
    <w:r>
      <w:rPr>
        <w:noProof/>
        <w:lang w:val="el-GR"/>
      </w:rPr>
      <w:drawing>
        <wp:inline distT="0" distB="0" distL="0" distR="0" wp14:anchorId="2CEB1191" wp14:editId="510DAC29">
          <wp:extent cx="700406" cy="676910"/>
          <wp:effectExtent l="0" t="0" r="0" b="0"/>
          <wp:docPr id="1" name="officeArt object" descr="G:\ΚΛΕΟΠΑΤΡΑ_ΥΠΠΟA\Κοινόχρηστος\ΕΣΠΑ 2014_2020\Μουσείο Αλεξανδρούπολης\Λογότυπα ΕΠΑνΕΚ\ΕΕTPA(rgb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:\ΚΛΕΟΠΑΤΡΑ_ΥΠΠΟA\Κοινόχρηστος\ΕΣΠΑ 2014_2020\Μουσείο Αλεξανδρούπολης\Λογότυπα ΕΠΑνΕΚ\ΕΕTPA(rgb).jpg" descr="G:\ΚΛΕΟΠΑΤΡΑ_ΥΠΠΟA\Κοινόχρηστος\ΕΣΠΑ 2014_2020\Μουσείο Αλεξανδρούπολης\Λογότυπα ΕΠΑνΕΚ\ΕΕTPA(rgb)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6" cy="6769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Pr="003653EE">
      <w:rPr>
        <w:b/>
        <w:bCs/>
        <w:sz w:val="20"/>
        <w:szCs w:val="20"/>
        <w:lang w:val="el-GR"/>
      </w:rPr>
      <w:t>Επιχειρησιακό Πρόγραμμα Ανατολική Μακεδονία – Θράκη 2014-2020</w:t>
    </w:r>
    <w:r w:rsidRPr="003653EE">
      <w:rPr>
        <w:sz w:val="20"/>
        <w:szCs w:val="20"/>
        <w:lang w:val="el-GR"/>
      </w:rPr>
      <w:t xml:space="preserve">     </w:t>
    </w:r>
    <w:r>
      <w:rPr>
        <w:noProof/>
        <w:lang w:val="el-GR"/>
      </w:rPr>
      <w:drawing>
        <wp:inline distT="0" distB="0" distL="0" distR="0" wp14:anchorId="14927B7C" wp14:editId="52980EAD">
          <wp:extent cx="704850" cy="485775"/>
          <wp:effectExtent l="0" t="0" r="0" b="9525"/>
          <wp:docPr id="2" name="officeArt object" descr="G:\ΚΛΕΟΠΑΤΡΑ_ΥΠΠΟA\Κοινόχρηστος\ΕΣΠΑ 2014_2020\Μουσείο Αλεξανδρούπολης\Λογότυπα ΕΠΑνΕΚ\espa1420_logo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:\ΚΛΕΟΠΑΤΡΑ_ΥΠΠΟA\Κοινόχρηστος\ΕΣΠΑ 2014_2020\Μουσείο Αλεξανδρούπολης\Λογότυπα ΕΠΑνΕΚ\espa1420_logo_rgb.jpg" descr="G:\ΚΛΕΟΠΑΤΡΑ_ΥΠΠΟA\Κοινόχρηστος\ΕΣΠΑ 2014_2020\Μουσείο Αλεξανδρούπολης\Λογότυπα ΕΠΑνΕΚ\espa1420_logo_rgb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4857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3">
    <w:nsid w:val="0000000A"/>
    <w:multiLevelType w:val="singleLevel"/>
    <w:tmpl w:val="0408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l-GR"/>
      </w:rPr>
    </w:lvl>
  </w:abstractNum>
  <w:abstractNum w:abstractNumId="4">
    <w:nsid w:val="038360B7"/>
    <w:multiLevelType w:val="hybridMultilevel"/>
    <w:tmpl w:val="BA5845B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A0698F"/>
    <w:multiLevelType w:val="hybridMultilevel"/>
    <w:tmpl w:val="BC824798"/>
    <w:lvl w:ilvl="0" w:tplc="04080013">
      <w:start w:val="1"/>
      <w:numFmt w:val="upperRoman"/>
      <w:lvlText w:val="%1."/>
      <w:lvlJc w:val="right"/>
      <w:pPr>
        <w:ind w:left="644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353DA"/>
    <w:multiLevelType w:val="hybridMultilevel"/>
    <w:tmpl w:val="C80276E6"/>
    <w:lvl w:ilvl="0" w:tplc="0408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>
    <w:nsid w:val="0DD01E0C"/>
    <w:multiLevelType w:val="hybridMultilevel"/>
    <w:tmpl w:val="F57E9AF6"/>
    <w:lvl w:ilvl="0" w:tplc="7D4C5C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12AA4762"/>
    <w:multiLevelType w:val="hybridMultilevel"/>
    <w:tmpl w:val="625AAE6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B101F0"/>
    <w:multiLevelType w:val="hybridMultilevel"/>
    <w:tmpl w:val="3ABE16D6"/>
    <w:lvl w:ilvl="0" w:tplc="07F0BFB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19087ADC"/>
    <w:multiLevelType w:val="hybridMultilevel"/>
    <w:tmpl w:val="7A987D9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A37A01"/>
    <w:multiLevelType w:val="multilevel"/>
    <w:tmpl w:val="6EA64A62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>
    <w:nsid w:val="21684832"/>
    <w:multiLevelType w:val="hybridMultilevel"/>
    <w:tmpl w:val="6DF4ACA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B1B9C"/>
    <w:multiLevelType w:val="hybridMultilevel"/>
    <w:tmpl w:val="06CE7FF6"/>
    <w:lvl w:ilvl="0" w:tplc="04080013">
      <w:start w:val="1"/>
      <w:numFmt w:val="upperRoman"/>
      <w:lvlText w:val="%1."/>
      <w:lvlJc w:val="right"/>
      <w:pPr>
        <w:ind w:left="644" w:hanging="360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B5CBC"/>
    <w:multiLevelType w:val="hybridMultilevel"/>
    <w:tmpl w:val="C876F77C"/>
    <w:lvl w:ilvl="0" w:tplc="0408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29A55693"/>
    <w:multiLevelType w:val="hybridMultilevel"/>
    <w:tmpl w:val="20E8DF16"/>
    <w:lvl w:ilvl="0" w:tplc="07F0BF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F8A0E7F"/>
    <w:multiLevelType w:val="hybridMultilevel"/>
    <w:tmpl w:val="879E307E"/>
    <w:lvl w:ilvl="0" w:tplc="0408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7">
    <w:nsid w:val="31E566EE"/>
    <w:multiLevelType w:val="multilevel"/>
    <w:tmpl w:val="01AE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FC247F"/>
    <w:multiLevelType w:val="hybridMultilevel"/>
    <w:tmpl w:val="862CC0A8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316218D"/>
    <w:multiLevelType w:val="hybridMultilevel"/>
    <w:tmpl w:val="281E5CB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7E0611C">
      <w:start w:val="4"/>
      <w:numFmt w:val="bullet"/>
      <w:lvlText w:val="-"/>
      <w:lvlJc w:val="left"/>
      <w:pPr>
        <w:ind w:left="1440" w:hanging="360"/>
      </w:pPr>
      <w:rPr>
        <w:rFonts w:ascii="Calibri" w:eastAsia="Verdana" w:hAnsi="Calibri" w:cs="Calibri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0547B"/>
    <w:multiLevelType w:val="hybridMultilevel"/>
    <w:tmpl w:val="5F0A7A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D46ADA"/>
    <w:multiLevelType w:val="hybridMultilevel"/>
    <w:tmpl w:val="2348D9D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FB4546"/>
    <w:multiLevelType w:val="multilevel"/>
    <w:tmpl w:val="7E9EED2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440816D0"/>
    <w:multiLevelType w:val="multilevel"/>
    <w:tmpl w:val="C9042576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5">
    <w:nsid w:val="45DC40A2"/>
    <w:multiLevelType w:val="hybridMultilevel"/>
    <w:tmpl w:val="823833E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CA5277"/>
    <w:multiLevelType w:val="hybridMultilevel"/>
    <w:tmpl w:val="0018D77E"/>
    <w:lvl w:ilvl="0" w:tplc="94D42C26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D6027B4"/>
    <w:multiLevelType w:val="hybridMultilevel"/>
    <w:tmpl w:val="A61046F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el-GR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3979E1"/>
    <w:multiLevelType w:val="hybridMultilevel"/>
    <w:tmpl w:val="2348D9D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0720E"/>
    <w:multiLevelType w:val="hybridMultilevel"/>
    <w:tmpl w:val="9F12157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F41C5B"/>
    <w:multiLevelType w:val="multilevel"/>
    <w:tmpl w:val="9D6EECD0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>
    <w:nsid w:val="58697048"/>
    <w:multiLevelType w:val="hybridMultilevel"/>
    <w:tmpl w:val="F6CEC9F8"/>
    <w:lvl w:ilvl="0" w:tplc="57C801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66F76DA9"/>
    <w:multiLevelType w:val="hybridMultilevel"/>
    <w:tmpl w:val="2348D9D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14CFB"/>
    <w:multiLevelType w:val="hybridMultilevel"/>
    <w:tmpl w:val="200A75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0E7A8D"/>
    <w:multiLevelType w:val="hybridMultilevel"/>
    <w:tmpl w:val="5C94F65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C73047"/>
    <w:multiLevelType w:val="hybridMultilevel"/>
    <w:tmpl w:val="4F804A60"/>
    <w:lvl w:ilvl="0" w:tplc="04080005">
      <w:start w:val="1"/>
      <w:numFmt w:val="bullet"/>
      <w:lvlText w:val=""/>
      <w:lvlJc w:val="left"/>
      <w:pPr>
        <w:ind w:left="588" w:hanging="360"/>
      </w:pPr>
      <w:rPr>
        <w:rFonts w:ascii="Wingdings" w:hAnsi="Wingdings" w:hint="default"/>
        <w:w w:val="100"/>
        <w:lang w:val="el-GR" w:eastAsia="el-GR" w:bidi="el-GR"/>
      </w:rPr>
    </w:lvl>
    <w:lvl w:ilvl="1" w:tplc="B3C40C6E">
      <w:numFmt w:val="bullet"/>
      <w:lvlText w:val="•"/>
      <w:lvlJc w:val="left"/>
      <w:pPr>
        <w:ind w:left="1480" w:hanging="360"/>
      </w:pPr>
      <w:rPr>
        <w:rFonts w:hint="default"/>
        <w:lang w:val="el-GR" w:eastAsia="el-GR" w:bidi="el-GR"/>
      </w:rPr>
    </w:lvl>
    <w:lvl w:ilvl="2" w:tplc="4008FF9C">
      <w:numFmt w:val="bullet"/>
      <w:lvlText w:val="•"/>
      <w:lvlJc w:val="left"/>
      <w:pPr>
        <w:ind w:left="2381" w:hanging="360"/>
      </w:pPr>
      <w:rPr>
        <w:rFonts w:hint="default"/>
        <w:lang w:val="el-GR" w:eastAsia="el-GR" w:bidi="el-GR"/>
      </w:rPr>
    </w:lvl>
    <w:lvl w:ilvl="3" w:tplc="A8E61BAE">
      <w:numFmt w:val="bullet"/>
      <w:lvlText w:val="•"/>
      <w:lvlJc w:val="left"/>
      <w:pPr>
        <w:ind w:left="3281" w:hanging="360"/>
      </w:pPr>
      <w:rPr>
        <w:rFonts w:hint="default"/>
        <w:lang w:val="el-GR" w:eastAsia="el-GR" w:bidi="el-GR"/>
      </w:rPr>
    </w:lvl>
    <w:lvl w:ilvl="4" w:tplc="52AAC8AA">
      <w:numFmt w:val="bullet"/>
      <w:lvlText w:val="•"/>
      <w:lvlJc w:val="left"/>
      <w:pPr>
        <w:ind w:left="4182" w:hanging="360"/>
      </w:pPr>
      <w:rPr>
        <w:rFonts w:hint="default"/>
        <w:lang w:val="el-GR" w:eastAsia="el-GR" w:bidi="el-GR"/>
      </w:rPr>
    </w:lvl>
    <w:lvl w:ilvl="5" w:tplc="CB644996">
      <w:numFmt w:val="bullet"/>
      <w:lvlText w:val="•"/>
      <w:lvlJc w:val="left"/>
      <w:pPr>
        <w:ind w:left="5083" w:hanging="360"/>
      </w:pPr>
      <w:rPr>
        <w:rFonts w:hint="default"/>
        <w:lang w:val="el-GR" w:eastAsia="el-GR" w:bidi="el-GR"/>
      </w:rPr>
    </w:lvl>
    <w:lvl w:ilvl="6" w:tplc="5AE0AACE">
      <w:numFmt w:val="bullet"/>
      <w:lvlText w:val="•"/>
      <w:lvlJc w:val="left"/>
      <w:pPr>
        <w:ind w:left="5983" w:hanging="360"/>
      </w:pPr>
      <w:rPr>
        <w:rFonts w:hint="default"/>
        <w:lang w:val="el-GR" w:eastAsia="el-GR" w:bidi="el-GR"/>
      </w:rPr>
    </w:lvl>
    <w:lvl w:ilvl="7" w:tplc="0AFEFC1E">
      <w:numFmt w:val="bullet"/>
      <w:lvlText w:val="•"/>
      <w:lvlJc w:val="left"/>
      <w:pPr>
        <w:ind w:left="6884" w:hanging="360"/>
      </w:pPr>
      <w:rPr>
        <w:rFonts w:hint="default"/>
        <w:lang w:val="el-GR" w:eastAsia="el-GR" w:bidi="el-GR"/>
      </w:rPr>
    </w:lvl>
    <w:lvl w:ilvl="8" w:tplc="9FE241B2">
      <w:numFmt w:val="bullet"/>
      <w:lvlText w:val="•"/>
      <w:lvlJc w:val="left"/>
      <w:pPr>
        <w:ind w:left="7785" w:hanging="360"/>
      </w:pPr>
      <w:rPr>
        <w:rFonts w:hint="default"/>
        <w:lang w:val="el-GR" w:eastAsia="el-GR" w:bidi="el-GR"/>
      </w:rPr>
    </w:lvl>
  </w:abstractNum>
  <w:abstractNum w:abstractNumId="36">
    <w:nsid w:val="6C710BCA"/>
    <w:multiLevelType w:val="hybridMultilevel"/>
    <w:tmpl w:val="E6DE8BC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6D7EFD"/>
    <w:multiLevelType w:val="hybridMultilevel"/>
    <w:tmpl w:val="F57E9AF6"/>
    <w:lvl w:ilvl="0" w:tplc="7D4C5C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735C5936"/>
    <w:multiLevelType w:val="hybridMultilevel"/>
    <w:tmpl w:val="025E4E2A"/>
    <w:lvl w:ilvl="0" w:tplc="94D42C2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4C3365"/>
    <w:multiLevelType w:val="hybridMultilevel"/>
    <w:tmpl w:val="23D0384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0"/>
  </w:num>
  <w:num w:numId="6">
    <w:abstractNumId w:val="38"/>
  </w:num>
  <w:num w:numId="7">
    <w:abstractNumId w:val="13"/>
  </w:num>
  <w:num w:numId="8">
    <w:abstractNumId w:val="6"/>
  </w:num>
  <w:num w:numId="9">
    <w:abstractNumId w:val="4"/>
  </w:num>
  <w:num w:numId="10">
    <w:abstractNumId w:val="27"/>
  </w:num>
  <w:num w:numId="11">
    <w:abstractNumId w:val="10"/>
  </w:num>
  <w:num w:numId="12">
    <w:abstractNumId w:val="39"/>
  </w:num>
  <w:num w:numId="13">
    <w:abstractNumId w:val="34"/>
  </w:num>
  <w:num w:numId="14">
    <w:abstractNumId w:val="25"/>
  </w:num>
  <w:num w:numId="15">
    <w:abstractNumId w:val="8"/>
  </w:num>
  <w:num w:numId="16">
    <w:abstractNumId w:val="16"/>
  </w:num>
  <w:num w:numId="17">
    <w:abstractNumId w:val="28"/>
  </w:num>
  <w:num w:numId="18">
    <w:abstractNumId w:val="24"/>
  </w:num>
  <w:num w:numId="19">
    <w:abstractNumId w:val="11"/>
  </w:num>
  <w:num w:numId="20">
    <w:abstractNumId w:val="19"/>
  </w:num>
  <w:num w:numId="21">
    <w:abstractNumId w:val="12"/>
  </w:num>
  <w:num w:numId="22">
    <w:abstractNumId w:val="35"/>
  </w:num>
  <w:num w:numId="23">
    <w:abstractNumId w:val="29"/>
  </w:num>
  <w:num w:numId="24">
    <w:abstractNumId w:val="33"/>
  </w:num>
  <w:num w:numId="25">
    <w:abstractNumId w:val="21"/>
  </w:num>
  <w:num w:numId="26">
    <w:abstractNumId w:val="23"/>
  </w:num>
  <w:num w:numId="27">
    <w:abstractNumId w:val="30"/>
  </w:num>
  <w:num w:numId="28">
    <w:abstractNumId w:val="36"/>
  </w:num>
  <w:num w:numId="29">
    <w:abstractNumId w:val="26"/>
  </w:num>
  <w:num w:numId="30">
    <w:abstractNumId w:val="9"/>
  </w:num>
  <w:num w:numId="31">
    <w:abstractNumId w:val="14"/>
  </w:num>
  <w:num w:numId="32">
    <w:abstractNumId w:val="31"/>
  </w:num>
  <w:num w:numId="33">
    <w:abstractNumId w:val="15"/>
  </w:num>
  <w:num w:numId="34">
    <w:abstractNumId w:val="18"/>
  </w:num>
  <w:num w:numId="35">
    <w:abstractNumId w:val="37"/>
  </w:num>
  <w:num w:numId="36">
    <w:abstractNumId w:val="5"/>
  </w:num>
  <w:num w:numId="37">
    <w:abstractNumId w:val="22"/>
  </w:num>
  <w:num w:numId="38">
    <w:abstractNumId w:val="7"/>
  </w:num>
  <w:num w:numId="39">
    <w:abstractNumId w:val="32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61CF7"/>
    <w:rsid w:val="001345B2"/>
    <w:rsid w:val="001F2C76"/>
    <w:rsid w:val="002A234F"/>
    <w:rsid w:val="00303AD0"/>
    <w:rsid w:val="00315400"/>
    <w:rsid w:val="003653EE"/>
    <w:rsid w:val="00565B7F"/>
    <w:rsid w:val="006440E5"/>
    <w:rsid w:val="00662B07"/>
    <w:rsid w:val="00676258"/>
    <w:rsid w:val="00702AEB"/>
    <w:rsid w:val="00705678"/>
    <w:rsid w:val="00853179"/>
    <w:rsid w:val="00913B5B"/>
    <w:rsid w:val="009E67AE"/>
    <w:rsid w:val="00A11E7B"/>
    <w:rsid w:val="00A65B51"/>
    <w:rsid w:val="00C55F8D"/>
    <w:rsid w:val="00D87244"/>
    <w:rsid w:val="00DB5CC8"/>
    <w:rsid w:val="00E10A0E"/>
    <w:rsid w:val="00E17870"/>
    <w:rsid w:val="00E64700"/>
    <w:rsid w:val="00E721DD"/>
    <w:rsid w:val="00F61CF7"/>
    <w:rsid w:val="00F71993"/>
    <w:rsid w:val="00FC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120"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1">
    <w:name w:val="heading 1"/>
    <w:basedOn w:val="a"/>
    <w:next w:val="a"/>
    <w:link w:val="1Char"/>
    <w:qFormat/>
    <w:rsid w:val="00E6470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  <w:between w:val="none" w:sz="0" w:space="0" w:color="auto"/>
        <w:bar w:val="none" w:sz="0" w:color="auto"/>
      </w:pBdr>
      <w:spacing w:before="320" w:after="160"/>
      <w:outlineLvl w:val="0"/>
    </w:pPr>
    <w:rPr>
      <w:rFonts w:ascii="Arial" w:eastAsia="Times New Roman" w:hAnsi="Arial" w:cs="Arial"/>
      <w:b/>
      <w:bCs/>
      <w:color w:val="333399"/>
      <w:sz w:val="28"/>
      <w:szCs w:val="32"/>
      <w:bdr w:val="none" w:sz="0" w:space="0" w:color="auto"/>
      <w:lang w:eastAsia="zh-CN"/>
    </w:rPr>
  </w:style>
  <w:style w:type="paragraph" w:styleId="2">
    <w:name w:val="heading 2"/>
    <w:basedOn w:val="1"/>
    <w:next w:val="a"/>
    <w:link w:val="2Char"/>
    <w:qFormat/>
    <w:rsid w:val="00E6470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E6470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ind w:left="567" w:hanging="567"/>
      <w:outlineLvl w:val="2"/>
    </w:pPr>
    <w:rPr>
      <w:rFonts w:ascii="Arial" w:eastAsia="Times New Roman" w:hAnsi="Arial" w:cs="Times New Roman"/>
      <w:b/>
      <w:bCs/>
      <w:color w:val="auto"/>
      <w:szCs w:val="26"/>
      <w:bdr w:val="none" w:sz="0" w:space="0" w:color="auto"/>
      <w:lang w:val="en-GB" w:eastAsia="zh-CN"/>
    </w:rPr>
  </w:style>
  <w:style w:type="paragraph" w:styleId="4">
    <w:name w:val="heading 4"/>
    <w:basedOn w:val="a"/>
    <w:next w:val="a"/>
    <w:link w:val="4Char"/>
    <w:qFormat/>
    <w:rsid w:val="00E6470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3"/>
    </w:pPr>
    <w:rPr>
      <w:rFonts w:ascii="Arial" w:eastAsia="Times New Roman" w:hAnsi="Arial" w:cs="Times New Roman"/>
      <w:b/>
      <w:bCs/>
      <w:color w:val="auto"/>
      <w:szCs w:val="28"/>
      <w:bdr w:val="none" w:sz="0" w:space="0" w:color="auto"/>
      <w:lang w:val="en-GB" w:eastAsia="zh-CN"/>
    </w:rPr>
  </w:style>
  <w:style w:type="paragraph" w:styleId="5">
    <w:name w:val="heading 5"/>
    <w:basedOn w:val="a"/>
    <w:next w:val="a"/>
    <w:link w:val="5Char"/>
    <w:qFormat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050"/>
      </w:tabs>
      <w:spacing w:before="200" w:after="200" w:line="280" w:lineRule="exact"/>
      <w:ind w:left="3050" w:hanging="850"/>
      <w:outlineLvl w:val="4"/>
    </w:pPr>
    <w:rPr>
      <w:rFonts w:ascii="Lucida Sans" w:eastAsia="Times New Roman" w:hAnsi="Lucida Sans" w:cs="Lucida Sans"/>
      <w:b/>
      <w:color w:val="auto"/>
      <w:szCs w:val="20"/>
      <w:bdr w:val="none" w:sz="0" w:space="0" w:color="auto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link w:val="Char2"/>
    <w:pPr>
      <w:tabs>
        <w:tab w:val="center" w:pos="4153"/>
        <w:tab w:val="right" w:pos="8306"/>
      </w:tabs>
      <w:suppressAutoHyphens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uppressAutoHyphens/>
      <w:spacing w:after="120"/>
      <w:jc w:val="both"/>
    </w:pPr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annotation text"/>
    <w:basedOn w:val="a"/>
    <w:link w:val="Char"/>
    <w:uiPriority w:val="99"/>
    <w:unhideWhenUsed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Pr>
      <w:rFonts w:ascii="Calibri" w:hAnsi="Calibri" w:cs="Arial Unicode MS"/>
      <w:color w:val="000000"/>
      <w:u w:color="000000"/>
      <w:lang w:val="en-US"/>
    </w:rPr>
  </w:style>
  <w:style w:type="character" w:styleId="a5">
    <w:name w:val="annotation reference"/>
    <w:basedOn w:val="a0"/>
    <w:uiPriority w:val="99"/>
    <w:unhideWhenUsed/>
    <w:rPr>
      <w:sz w:val="16"/>
      <w:szCs w:val="16"/>
    </w:rPr>
  </w:style>
  <w:style w:type="paragraph" w:styleId="a6">
    <w:name w:val="Balloon Text"/>
    <w:basedOn w:val="a"/>
    <w:link w:val="Char0"/>
    <w:uiPriority w:val="99"/>
    <w:unhideWhenUsed/>
    <w:rsid w:val="003653EE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rsid w:val="003653EE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a7">
    <w:name w:val="footer"/>
    <w:basedOn w:val="a"/>
    <w:link w:val="Char1"/>
    <w:uiPriority w:val="99"/>
    <w:unhideWhenUsed/>
    <w:rsid w:val="003653EE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7"/>
    <w:uiPriority w:val="99"/>
    <w:rsid w:val="003653EE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a8">
    <w:name w:val="annotation subject"/>
    <w:basedOn w:val="a4"/>
    <w:next w:val="a4"/>
    <w:link w:val="Char3"/>
    <w:uiPriority w:val="99"/>
    <w:unhideWhenUsed/>
    <w:rsid w:val="00853179"/>
    <w:rPr>
      <w:b/>
      <w:bCs/>
    </w:rPr>
  </w:style>
  <w:style w:type="character" w:customStyle="1" w:styleId="Char3">
    <w:name w:val="Θέμα σχολίου Char"/>
    <w:basedOn w:val="Char"/>
    <w:link w:val="a8"/>
    <w:uiPriority w:val="99"/>
    <w:rsid w:val="00853179"/>
    <w:rPr>
      <w:rFonts w:ascii="Calibri" w:hAnsi="Calibri" w:cs="Arial Unicode MS"/>
      <w:b/>
      <w:bCs/>
      <w:color w:val="000000"/>
      <w:u w:color="000000"/>
      <w:lang w:val="en-US"/>
    </w:rPr>
  </w:style>
  <w:style w:type="paragraph" w:styleId="a9">
    <w:name w:val="List Paragraph"/>
    <w:basedOn w:val="a"/>
    <w:uiPriority w:val="34"/>
    <w:qFormat/>
    <w:rsid w:val="008531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MS Mincho" w:cs="Calibri"/>
      <w:color w:val="auto"/>
      <w:szCs w:val="24"/>
      <w:bdr w:val="none" w:sz="0" w:space="0" w:color="auto"/>
      <w:lang w:val="en-GB" w:eastAsia="zh-CN"/>
    </w:rPr>
  </w:style>
  <w:style w:type="character" w:customStyle="1" w:styleId="1Char">
    <w:name w:val="Επικεφαλίδα 1 Char"/>
    <w:basedOn w:val="a0"/>
    <w:link w:val="1"/>
    <w:rsid w:val="00E64700"/>
    <w:rPr>
      <w:rFonts w:ascii="Arial" w:eastAsia="Times New Roman" w:hAnsi="Arial" w:cs="Arial"/>
      <w:b/>
      <w:bCs/>
      <w:color w:val="333399"/>
      <w:sz w:val="28"/>
      <w:szCs w:val="32"/>
      <w:bdr w:val="none" w:sz="0" w:space="0" w:color="auto"/>
      <w:lang w:val="en-US" w:eastAsia="zh-CN"/>
    </w:rPr>
  </w:style>
  <w:style w:type="character" w:customStyle="1" w:styleId="2Char">
    <w:name w:val="Επικεφαλίδα 2 Char"/>
    <w:basedOn w:val="a0"/>
    <w:link w:val="2"/>
    <w:rsid w:val="00E64700"/>
    <w:rPr>
      <w:rFonts w:ascii="Arial" w:eastAsia="Times New Roman" w:hAnsi="Arial" w:cs="Arial"/>
      <w:b/>
      <w:color w:val="002060"/>
      <w:sz w:val="24"/>
      <w:szCs w:val="22"/>
      <w:bdr w:val="none" w:sz="0" w:space="0" w:color="auto"/>
      <w:lang w:val="en-GB" w:eastAsia="zh-CN"/>
    </w:rPr>
  </w:style>
  <w:style w:type="character" w:customStyle="1" w:styleId="3Char">
    <w:name w:val="Επικεφαλίδα 3 Char"/>
    <w:basedOn w:val="a0"/>
    <w:link w:val="3"/>
    <w:rsid w:val="00E64700"/>
    <w:rPr>
      <w:rFonts w:ascii="Arial" w:eastAsia="Times New Roman" w:hAnsi="Arial"/>
      <w:b/>
      <w:bCs/>
      <w:sz w:val="22"/>
      <w:szCs w:val="26"/>
      <w:bdr w:val="none" w:sz="0" w:space="0" w:color="auto"/>
      <w:lang w:val="en-GB" w:eastAsia="zh-CN"/>
    </w:rPr>
  </w:style>
  <w:style w:type="character" w:customStyle="1" w:styleId="4Char">
    <w:name w:val="Επικεφαλίδα 4 Char"/>
    <w:basedOn w:val="a0"/>
    <w:link w:val="4"/>
    <w:rsid w:val="00E64700"/>
    <w:rPr>
      <w:rFonts w:ascii="Arial" w:eastAsia="Times New Roman" w:hAnsi="Arial"/>
      <w:b/>
      <w:bCs/>
      <w:sz w:val="22"/>
      <w:szCs w:val="28"/>
      <w:bdr w:val="none" w:sz="0" w:space="0" w:color="auto"/>
      <w:lang w:val="en-GB" w:eastAsia="zh-CN"/>
    </w:rPr>
  </w:style>
  <w:style w:type="character" w:customStyle="1" w:styleId="5Char">
    <w:name w:val="Επικεφαλίδα 5 Char"/>
    <w:basedOn w:val="a0"/>
    <w:link w:val="5"/>
    <w:rsid w:val="00E64700"/>
    <w:rPr>
      <w:rFonts w:ascii="Lucida Sans" w:eastAsia="Times New Roman" w:hAnsi="Lucida Sans" w:cs="Lucida Sans"/>
      <w:b/>
      <w:sz w:val="22"/>
      <w:bdr w:val="none" w:sz="0" w:space="0" w:color="auto"/>
      <w:lang w:val="en-US" w:eastAsia="zh-CN"/>
    </w:rPr>
  </w:style>
  <w:style w:type="character" w:customStyle="1" w:styleId="WW8Num1z0">
    <w:name w:val="WW8Num1z0"/>
    <w:rsid w:val="00E64700"/>
  </w:style>
  <w:style w:type="character" w:customStyle="1" w:styleId="WW8Num1z1">
    <w:name w:val="WW8Num1z1"/>
    <w:rsid w:val="00E64700"/>
  </w:style>
  <w:style w:type="character" w:customStyle="1" w:styleId="WW8Num1z2">
    <w:name w:val="WW8Num1z2"/>
    <w:rsid w:val="00E64700"/>
  </w:style>
  <w:style w:type="character" w:customStyle="1" w:styleId="WW8Num1z3">
    <w:name w:val="WW8Num1z3"/>
    <w:rsid w:val="00E64700"/>
  </w:style>
  <w:style w:type="character" w:customStyle="1" w:styleId="WW8Num1z4">
    <w:name w:val="WW8Num1z4"/>
    <w:rsid w:val="00E64700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E64700"/>
  </w:style>
  <w:style w:type="character" w:customStyle="1" w:styleId="WW8Num1z6">
    <w:name w:val="WW8Num1z6"/>
    <w:rsid w:val="00E64700"/>
  </w:style>
  <w:style w:type="character" w:customStyle="1" w:styleId="WW8Num1z7">
    <w:name w:val="WW8Num1z7"/>
    <w:rsid w:val="00E64700"/>
  </w:style>
  <w:style w:type="character" w:customStyle="1" w:styleId="WW8Num1z8">
    <w:name w:val="WW8Num1z8"/>
    <w:rsid w:val="00E64700"/>
  </w:style>
  <w:style w:type="character" w:customStyle="1" w:styleId="WW8Num2z0">
    <w:name w:val="WW8Num2z0"/>
    <w:rsid w:val="00E64700"/>
    <w:rPr>
      <w:rFonts w:ascii="Symbol" w:hAnsi="Symbol" w:cs="Symbol"/>
      <w:lang w:val="el-GR"/>
    </w:rPr>
  </w:style>
  <w:style w:type="character" w:customStyle="1" w:styleId="WW8Num3z0">
    <w:name w:val="WW8Num3z0"/>
    <w:rsid w:val="00E64700"/>
    <w:rPr>
      <w:lang w:val="el-GR"/>
    </w:rPr>
  </w:style>
  <w:style w:type="character" w:customStyle="1" w:styleId="WW8Num4z0">
    <w:name w:val="WW8Num4z0"/>
    <w:rsid w:val="00E6470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E64700"/>
    <w:rPr>
      <w:highlight w:val="yellow"/>
      <w:lang w:val="el-GR"/>
    </w:rPr>
  </w:style>
  <w:style w:type="character" w:customStyle="1" w:styleId="WW8Num6z0">
    <w:name w:val="WW8Num6z0"/>
    <w:rsid w:val="00E64700"/>
    <w:rPr>
      <w:b/>
      <w:bCs/>
      <w:szCs w:val="22"/>
      <w:lang w:val="el-GR"/>
    </w:rPr>
  </w:style>
  <w:style w:type="character" w:customStyle="1" w:styleId="WW8Num6z1">
    <w:name w:val="WW8Num6z1"/>
    <w:rsid w:val="00E64700"/>
  </w:style>
  <w:style w:type="character" w:customStyle="1" w:styleId="WW8Num6z2">
    <w:name w:val="WW8Num6z2"/>
    <w:rsid w:val="00E64700"/>
  </w:style>
  <w:style w:type="character" w:customStyle="1" w:styleId="WW8Num6z3">
    <w:name w:val="WW8Num6z3"/>
    <w:rsid w:val="00E64700"/>
  </w:style>
  <w:style w:type="character" w:customStyle="1" w:styleId="WW8Num6z4">
    <w:name w:val="WW8Num6z4"/>
    <w:rsid w:val="00E64700"/>
  </w:style>
  <w:style w:type="character" w:customStyle="1" w:styleId="WW8Num6z5">
    <w:name w:val="WW8Num6z5"/>
    <w:rsid w:val="00E64700"/>
  </w:style>
  <w:style w:type="character" w:customStyle="1" w:styleId="WW8Num6z6">
    <w:name w:val="WW8Num6z6"/>
    <w:rsid w:val="00E64700"/>
  </w:style>
  <w:style w:type="character" w:customStyle="1" w:styleId="WW8Num6z7">
    <w:name w:val="WW8Num6z7"/>
    <w:rsid w:val="00E64700"/>
  </w:style>
  <w:style w:type="character" w:customStyle="1" w:styleId="WW8Num6z8">
    <w:name w:val="WW8Num6z8"/>
    <w:rsid w:val="00E64700"/>
  </w:style>
  <w:style w:type="character" w:customStyle="1" w:styleId="WW8Num7z0">
    <w:name w:val="WW8Num7z0"/>
    <w:rsid w:val="00E64700"/>
    <w:rPr>
      <w:b/>
      <w:bCs/>
      <w:szCs w:val="22"/>
      <w:lang w:val="el-GR"/>
    </w:rPr>
  </w:style>
  <w:style w:type="character" w:customStyle="1" w:styleId="WW8Num7z1">
    <w:name w:val="WW8Num7z1"/>
    <w:rsid w:val="00E64700"/>
    <w:rPr>
      <w:rFonts w:eastAsia="Calibri"/>
      <w:lang w:val="el-GR"/>
    </w:rPr>
  </w:style>
  <w:style w:type="character" w:customStyle="1" w:styleId="WW8Num7z2">
    <w:name w:val="WW8Num7z2"/>
    <w:rsid w:val="00E64700"/>
  </w:style>
  <w:style w:type="character" w:customStyle="1" w:styleId="WW8Num7z3">
    <w:name w:val="WW8Num7z3"/>
    <w:rsid w:val="00E64700"/>
  </w:style>
  <w:style w:type="character" w:customStyle="1" w:styleId="WW8Num7z4">
    <w:name w:val="WW8Num7z4"/>
    <w:rsid w:val="00E64700"/>
  </w:style>
  <w:style w:type="character" w:customStyle="1" w:styleId="WW8Num7z5">
    <w:name w:val="WW8Num7z5"/>
    <w:rsid w:val="00E64700"/>
  </w:style>
  <w:style w:type="character" w:customStyle="1" w:styleId="WW8Num7z6">
    <w:name w:val="WW8Num7z6"/>
    <w:rsid w:val="00E64700"/>
  </w:style>
  <w:style w:type="character" w:customStyle="1" w:styleId="WW8Num7z7">
    <w:name w:val="WW8Num7z7"/>
    <w:rsid w:val="00E64700"/>
  </w:style>
  <w:style w:type="character" w:customStyle="1" w:styleId="WW8Num7z8">
    <w:name w:val="WW8Num7z8"/>
    <w:rsid w:val="00E64700"/>
  </w:style>
  <w:style w:type="character" w:customStyle="1" w:styleId="WW8Num8z0">
    <w:name w:val="WW8Num8z0"/>
    <w:rsid w:val="00E64700"/>
    <w:rPr>
      <w:rFonts w:ascii="Symbol" w:hAnsi="Symbol" w:cs="OpenSymbol"/>
      <w:color w:val="5B9BD5"/>
    </w:rPr>
  </w:style>
  <w:style w:type="character" w:customStyle="1" w:styleId="WW8Num9z0">
    <w:name w:val="WW8Num9z0"/>
    <w:rsid w:val="00E6470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E6470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E64700"/>
  </w:style>
  <w:style w:type="character" w:customStyle="1" w:styleId="WW8Num10z2">
    <w:name w:val="WW8Num10z2"/>
    <w:rsid w:val="00E64700"/>
  </w:style>
  <w:style w:type="character" w:customStyle="1" w:styleId="WW8Num10z3">
    <w:name w:val="WW8Num10z3"/>
    <w:rsid w:val="00E64700"/>
  </w:style>
  <w:style w:type="character" w:customStyle="1" w:styleId="WW8Num10z4">
    <w:name w:val="WW8Num10z4"/>
    <w:rsid w:val="00E64700"/>
  </w:style>
  <w:style w:type="character" w:customStyle="1" w:styleId="WW8Num10z5">
    <w:name w:val="WW8Num10z5"/>
    <w:rsid w:val="00E64700"/>
  </w:style>
  <w:style w:type="character" w:customStyle="1" w:styleId="WW8Num10z6">
    <w:name w:val="WW8Num10z6"/>
    <w:rsid w:val="00E64700"/>
  </w:style>
  <w:style w:type="character" w:customStyle="1" w:styleId="WW8Num10z7">
    <w:name w:val="WW8Num10z7"/>
    <w:rsid w:val="00E64700"/>
  </w:style>
  <w:style w:type="character" w:customStyle="1" w:styleId="WW8Num10z8">
    <w:name w:val="WW8Num10z8"/>
    <w:rsid w:val="00E64700"/>
  </w:style>
  <w:style w:type="character" w:customStyle="1" w:styleId="WW8Num11z0">
    <w:name w:val="WW8Num11z0"/>
    <w:rsid w:val="00E64700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E64700"/>
    <w:rPr>
      <w:rFonts w:ascii="Courier New" w:hAnsi="Courier New" w:cs="Courier New" w:hint="default"/>
    </w:rPr>
  </w:style>
  <w:style w:type="character" w:customStyle="1" w:styleId="WW8Num11z2">
    <w:name w:val="WW8Num11z2"/>
    <w:rsid w:val="00E64700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E64700"/>
  </w:style>
  <w:style w:type="character" w:customStyle="1" w:styleId="WW8Num8z1">
    <w:name w:val="WW8Num8z1"/>
    <w:rsid w:val="00E64700"/>
    <w:rPr>
      <w:rFonts w:eastAsia="Calibri"/>
      <w:lang w:val="el-GR"/>
    </w:rPr>
  </w:style>
  <w:style w:type="character" w:customStyle="1" w:styleId="WW8Num8z2">
    <w:name w:val="WW8Num8z2"/>
    <w:rsid w:val="00E64700"/>
  </w:style>
  <w:style w:type="character" w:customStyle="1" w:styleId="WW8Num8z3">
    <w:name w:val="WW8Num8z3"/>
    <w:rsid w:val="00E64700"/>
  </w:style>
  <w:style w:type="character" w:customStyle="1" w:styleId="WW8Num8z4">
    <w:name w:val="WW8Num8z4"/>
    <w:rsid w:val="00E64700"/>
  </w:style>
  <w:style w:type="character" w:customStyle="1" w:styleId="WW8Num8z5">
    <w:name w:val="WW8Num8z5"/>
    <w:rsid w:val="00E64700"/>
  </w:style>
  <w:style w:type="character" w:customStyle="1" w:styleId="WW8Num8z6">
    <w:name w:val="WW8Num8z6"/>
    <w:rsid w:val="00E64700"/>
  </w:style>
  <w:style w:type="character" w:customStyle="1" w:styleId="WW8Num8z7">
    <w:name w:val="WW8Num8z7"/>
    <w:rsid w:val="00E64700"/>
  </w:style>
  <w:style w:type="character" w:customStyle="1" w:styleId="WW8Num8z8">
    <w:name w:val="WW8Num8z8"/>
    <w:rsid w:val="00E64700"/>
  </w:style>
  <w:style w:type="character" w:customStyle="1" w:styleId="WW8Num11z3">
    <w:name w:val="WW8Num11z3"/>
    <w:rsid w:val="00E64700"/>
  </w:style>
  <w:style w:type="character" w:customStyle="1" w:styleId="WW8Num11z4">
    <w:name w:val="WW8Num11z4"/>
    <w:rsid w:val="00E64700"/>
  </w:style>
  <w:style w:type="character" w:customStyle="1" w:styleId="WW8Num11z5">
    <w:name w:val="WW8Num11z5"/>
    <w:rsid w:val="00E64700"/>
  </w:style>
  <w:style w:type="character" w:customStyle="1" w:styleId="WW8Num11z6">
    <w:name w:val="WW8Num11z6"/>
    <w:rsid w:val="00E64700"/>
  </w:style>
  <w:style w:type="character" w:customStyle="1" w:styleId="WW8Num11z7">
    <w:name w:val="WW8Num11z7"/>
    <w:rsid w:val="00E64700"/>
  </w:style>
  <w:style w:type="character" w:customStyle="1" w:styleId="WW8Num11z8">
    <w:name w:val="WW8Num11z8"/>
    <w:rsid w:val="00E64700"/>
  </w:style>
  <w:style w:type="character" w:customStyle="1" w:styleId="WW-DefaultParagraphFont1">
    <w:name w:val="WW-Default Paragraph Font1"/>
    <w:rsid w:val="00E64700"/>
  </w:style>
  <w:style w:type="character" w:customStyle="1" w:styleId="40">
    <w:name w:val="Προεπιλεγμένη γραμματοσειρά4"/>
    <w:rsid w:val="00E64700"/>
  </w:style>
  <w:style w:type="character" w:customStyle="1" w:styleId="WW8Num2z1">
    <w:name w:val="WW8Num2z1"/>
    <w:rsid w:val="00E64700"/>
  </w:style>
  <w:style w:type="character" w:customStyle="1" w:styleId="WW8Num2z2">
    <w:name w:val="WW8Num2z2"/>
    <w:rsid w:val="00E64700"/>
  </w:style>
  <w:style w:type="character" w:customStyle="1" w:styleId="WW8Num2z3">
    <w:name w:val="WW8Num2z3"/>
    <w:rsid w:val="00E64700"/>
  </w:style>
  <w:style w:type="character" w:customStyle="1" w:styleId="WW8Num2z4">
    <w:name w:val="WW8Num2z4"/>
    <w:rsid w:val="00E64700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E64700"/>
  </w:style>
  <w:style w:type="character" w:customStyle="1" w:styleId="WW8Num2z6">
    <w:name w:val="WW8Num2z6"/>
    <w:rsid w:val="00E64700"/>
  </w:style>
  <w:style w:type="character" w:customStyle="1" w:styleId="WW8Num2z7">
    <w:name w:val="WW8Num2z7"/>
    <w:rsid w:val="00E64700"/>
  </w:style>
  <w:style w:type="character" w:customStyle="1" w:styleId="WW8Num2z8">
    <w:name w:val="WW8Num2z8"/>
    <w:rsid w:val="00E64700"/>
  </w:style>
  <w:style w:type="character" w:customStyle="1" w:styleId="WW8Num9z1">
    <w:name w:val="WW8Num9z1"/>
    <w:rsid w:val="00E64700"/>
    <w:rPr>
      <w:rFonts w:eastAsia="Calibri"/>
      <w:lang w:val="el-GR"/>
    </w:rPr>
  </w:style>
  <w:style w:type="character" w:customStyle="1" w:styleId="WW8Num9z2">
    <w:name w:val="WW8Num9z2"/>
    <w:rsid w:val="00E64700"/>
  </w:style>
  <w:style w:type="character" w:customStyle="1" w:styleId="WW8Num9z3">
    <w:name w:val="WW8Num9z3"/>
    <w:rsid w:val="00E64700"/>
  </w:style>
  <w:style w:type="character" w:customStyle="1" w:styleId="WW8Num9z4">
    <w:name w:val="WW8Num9z4"/>
    <w:rsid w:val="00E64700"/>
  </w:style>
  <w:style w:type="character" w:customStyle="1" w:styleId="WW8Num9z5">
    <w:name w:val="WW8Num9z5"/>
    <w:rsid w:val="00E64700"/>
  </w:style>
  <w:style w:type="character" w:customStyle="1" w:styleId="WW8Num9z6">
    <w:name w:val="WW8Num9z6"/>
    <w:rsid w:val="00E64700"/>
  </w:style>
  <w:style w:type="character" w:customStyle="1" w:styleId="WW8Num9z7">
    <w:name w:val="WW8Num9z7"/>
    <w:rsid w:val="00E64700"/>
  </w:style>
  <w:style w:type="character" w:customStyle="1" w:styleId="WW8Num9z8">
    <w:name w:val="WW8Num9z8"/>
    <w:rsid w:val="00E64700"/>
  </w:style>
  <w:style w:type="character" w:customStyle="1" w:styleId="WW-DefaultParagraphFont11">
    <w:name w:val="WW-Default Paragraph Font11"/>
    <w:rsid w:val="00E64700"/>
  </w:style>
  <w:style w:type="character" w:customStyle="1" w:styleId="WW8Num12z0">
    <w:name w:val="WW8Num12z0"/>
    <w:rsid w:val="00E64700"/>
    <w:rPr>
      <w:rFonts w:ascii="Symbol" w:hAnsi="Symbol" w:cs="Symbol"/>
    </w:rPr>
  </w:style>
  <w:style w:type="character" w:customStyle="1" w:styleId="WW8Num12z1">
    <w:name w:val="WW8Num12z1"/>
    <w:rsid w:val="00E64700"/>
    <w:rPr>
      <w:rFonts w:ascii="Courier New" w:hAnsi="Courier New" w:cs="Courier New"/>
    </w:rPr>
  </w:style>
  <w:style w:type="character" w:customStyle="1" w:styleId="WW8Num12z2">
    <w:name w:val="WW8Num12z2"/>
    <w:rsid w:val="00E64700"/>
    <w:rPr>
      <w:rFonts w:ascii="Wingdings" w:hAnsi="Wingdings" w:cs="Wingdings"/>
    </w:rPr>
  </w:style>
  <w:style w:type="character" w:customStyle="1" w:styleId="WW-DefaultParagraphFont111">
    <w:name w:val="WW-Default Paragraph Font111"/>
    <w:rsid w:val="00E64700"/>
  </w:style>
  <w:style w:type="character" w:customStyle="1" w:styleId="WW-DefaultParagraphFont1111">
    <w:name w:val="WW-Default Paragraph Font1111"/>
    <w:rsid w:val="00E64700"/>
  </w:style>
  <w:style w:type="character" w:customStyle="1" w:styleId="WW-DefaultParagraphFont11111">
    <w:name w:val="WW-Default Paragraph Font11111"/>
    <w:rsid w:val="00E64700"/>
  </w:style>
  <w:style w:type="character" w:customStyle="1" w:styleId="30">
    <w:name w:val="Προεπιλεγμένη γραμματοσειρά3"/>
    <w:rsid w:val="00E64700"/>
  </w:style>
  <w:style w:type="character" w:customStyle="1" w:styleId="WW-DefaultParagraphFont111111">
    <w:name w:val="WW-Default Paragraph Font111111"/>
    <w:rsid w:val="00E64700"/>
  </w:style>
  <w:style w:type="character" w:customStyle="1" w:styleId="DefaultParagraphFont2">
    <w:name w:val="Default Paragraph Font2"/>
    <w:rsid w:val="00E64700"/>
  </w:style>
  <w:style w:type="character" w:customStyle="1" w:styleId="WW8Num12z3">
    <w:name w:val="WW8Num12z3"/>
    <w:rsid w:val="00E64700"/>
  </w:style>
  <w:style w:type="character" w:customStyle="1" w:styleId="WW8Num12z4">
    <w:name w:val="WW8Num12z4"/>
    <w:rsid w:val="00E64700"/>
  </w:style>
  <w:style w:type="character" w:customStyle="1" w:styleId="WW8Num12z5">
    <w:name w:val="WW8Num12z5"/>
    <w:rsid w:val="00E64700"/>
  </w:style>
  <w:style w:type="character" w:customStyle="1" w:styleId="WW8Num12z6">
    <w:name w:val="WW8Num12z6"/>
    <w:rsid w:val="00E64700"/>
  </w:style>
  <w:style w:type="character" w:customStyle="1" w:styleId="WW8Num12z7">
    <w:name w:val="WW8Num12z7"/>
    <w:rsid w:val="00E64700"/>
  </w:style>
  <w:style w:type="character" w:customStyle="1" w:styleId="WW8Num12z8">
    <w:name w:val="WW8Num12z8"/>
    <w:rsid w:val="00E64700"/>
  </w:style>
  <w:style w:type="character" w:customStyle="1" w:styleId="WW8Num13z0">
    <w:name w:val="WW8Num13z0"/>
    <w:rsid w:val="00E64700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E64700"/>
  </w:style>
  <w:style w:type="character" w:customStyle="1" w:styleId="WW8Num13z1">
    <w:name w:val="WW8Num13z1"/>
    <w:rsid w:val="00E64700"/>
    <w:rPr>
      <w:rFonts w:eastAsia="Calibri"/>
      <w:lang w:val="el-GR"/>
    </w:rPr>
  </w:style>
  <w:style w:type="character" w:customStyle="1" w:styleId="WW8Num13z2">
    <w:name w:val="WW8Num13z2"/>
    <w:rsid w:val="00E64700"/>
  </w:style>
  <w:style w:type="character" w:customStyle="1" w:styleId="WW8Num13z3">
    <w:name w:val="WW8Num13z3"/>
    <w:rsid w:val="00E64700"/>
  </w:style>
  <w:style w:type="character" w:customStyle="1" w:styleId="WW8Num13z4">
    <w:name w:val="WW8Num13z4"/>
    <w:rsid w:val="00E64700"/>
  </w:style>
  <w:style w:type="character" w:customStyle="1" w:styleId="WW8Num13z5">
    <w:name w:val="WW8Num13z5"/>
    <w:rsid w:val="00E64700"/>
  </w:style>
  <w:style w:type="character" w:customStyle="1" w:styleId="WW8Num13z6">
    <w:name w:val="WW8Num13z6"/>
    <w:rsid w:val="00E64700"/>
  </w:style>
  <w:style w:type="character" w:customStyle="1" w:styleId="WW8Num13z7">
    <w:name w:val="WW8Num13z7"/>
    <w:rsid w:val="00E64700"/>
  </w:style>
  <w:style w:type="character" w:customStyle="1" w:styleId="WW8Num13z8">
    <w:name w:val="WW8Num13z8"/>
    <w:rsid w:val="00E64700"/>
  </w:style>
  <w:style w:type="character" w:customStyle="1" w:styleId="WW8Num14z0">
    <w:name w:val="WW8Num14z0"/>
    <w:rsid w:val="00E64700"/>
    <w:rPr>
      <w:rFonts w:ascii="Symbol" w:hAnsi="Symbol" w:cs="OpenSymbol"/>
    </w:rPr>
  </w:style>
  <w:style w:type="character" w:customStyle="1" w:styleId="WW8Num14z1">
    <w:name w:val="WW8Num14z1"/>
    <w:rsid w:val="00E64700"/>
  </w:style>
  <w:style w:type="character" w:customStyle="1" w:styleId="WW8Num14z2">
    <w:name w:val="WW8Num14z2"/>
    <w:rsid w:val="00E64700"/>
  </w:style>
  <w:style w:type="character" w:customStyle="1" w:styleId="WW8Num14z3">
    <w:name w:val="WW8Num14z3"/>
    <w:rsid w:val="00E64700"/>
  </w:style>
  <w:style w:type="character" w:customStyle="1" w:styleId="WW8Num14z4">
    <w:name w:val="WW8Num14z4"/>
    <w:rsid w:val="00E64700"/>
  </w:style>
  <w:style w:type="character" w:customStyle="1" w:styleId="WW8Num14z5">
    <w:name w:val="WW8Num14z5"/>
    <w:rsid w:val="00E64700"/>
  </w:style>
  <w:style w:type="character" w:customStyle="1" w:styleId="WW8Num14z6">
    <w:name w:val="WW8Num14z6"/>
    <w:rsid w:val="00E64700"/>
  </w:style>
  <w:style w:type="character" w:customStyle="1" w:styleId="WW8Num14z7">
    <w:name w:val="WW8Num14z7"/>
    <w:rsid w:val="00E64700"/>
  </w:style>
  <w:style w:type="character" w:customStyle="1" w:styleId="WW8Num14z8">
    <w:name w:val="WW8Num14z8"/>
    <w:rsid w:val="00E64700"/>
  </w:style>
  <w:style w:type="character" w:customStyle="1" w:styleId="WW8Num15z0">
    <w:name w:val="WW8Num15z0"/>
    <w:rsid w:val="00E64700"/>
  </w:style>
  <w:style w:type="character" w:customStyle="1" w:styleId="WW8Num15z1">
    <w:name w:val="WW8Num15z1"/>
    <w:rsid w:val="00E64700"/>
  </w:style>
  <w:style w:type="character" w:customStyle="1" w:styleId="WW8Num15z2">
    <w:name w:val="WW8Num15z2"/>
    <w:rsid w:val="00E64700"/>
  </w:style>
  <w:style w:type="character" w:customStyle="1" w:styleId="WW8Num15z3">
    <w:name w:val="WW8Num15z3"/>
    <w:rsid w:val="00E64700"/>
  </w:style>
  <w:style w:type="character" w:customStyle="1" w:styleId="WW8Num15z4">
    <w:name w:val="WW8Num15z4"/>
    <w:rsid w:val="00E64700"/>
  </w:style>
  <w:style w:type="character" w:customStyle="1" w:styleId="WW8Num15z5">
    <w:name w:val="WW8Num15z5"/>
    <w:rsid w:val="00E64700"/>
  </w:style>
  <w:style w:type="character" w:customStyle="1" w:styleId="WW8Num15z6">
    <w:name w:val="WW8Num15z6"/>
    <w:rsid w:val="00E64700"/>
  </w:style>
  <w:style w:type="character" w:customStyle="1" w:styleId="WW8Num15z7">
    <w:name w:val="WW8Num15z7"/>
    <w:rsid w:val="00E64700"/>
  </w:style>
  <w:style w:type="character" w:customStyle="1" w:styleId="WW8Num15z8">
    <w:name w:val="WW8Num15z8"/>
    <w:rsid w:val="00E64700"/>
  </w:style>
  <w:style w:type="character" w:customStyle="1" w:styleId="WW8Num16z0">
    <w:name w:val="WW8Num16z0"/>
    <w:rsid w:val="00E64700"/>
  </w:style>
  <w:style w:type="character" w:customStyle="1" w:styleId="WW8Num16z1">
    <w:name w:val="WW8Num16z1"/>
    <w:rsid w:val="00E64700"/>
  </w:style>
  <w:style w:type="character" w:customStyle="1" w:styleId="WW8Num16z2">
    <w:name w:val="WW8Num16z2"/>
    <w:rsid w:val="00E64700"/>
  </w:style>
  <w:style w:type="character" w:customStyle="1" w:styleId="WW8Num16z3">
    <w:name w:val="WW8Num16z3"/>
    <w:rsid w:val="00E64700"/>
  </w:style>
  <w:style w:type="character" w:customStyle="1" w:styleId="WW8Num16z4">
    <w:name w:val="WW8Num16z4"/>
    <w:rsid w:val="00E64700"/>
  </w:style>
  <w:style w:type="character" w:customStyle="1" w:styleId="WW8Num16z5">
    <w:name w:val="WW8Num16z5"/>
    <w:rsid w:val="00E64700"/>
  </w:style>
  <w:style w:type="character" w:customStyle="1" w:styleId="WW8Num16z6">
    <w:name w:val="WW8Num16z6"/>
    <w:rsid w:val="00E64700"/>
  </w:style>
  <w:style w:type="character" w:customStyle="1" w:styleId="WW8Num16z7">
    <w:name w:val="WW8Num16z7"/>
    <w:rsid w:val="00E64700"/>
  </w:style>
  <w:style w:type="character" w:customStyle="1" w:styleId="WW8Num16z8">
    <w:name w:val="WW8Num16z8"/>
    <w:rsid w:val="00E64700"/>
  </w:style>
  <w:style w:type="character" w:customStyle="1" w:styleId="WW-DefaultParagraphFont11111111">
    <w:name w:val="WW-Default Paragraph Font11111111"/>
    <w:rsid w:val="00E64700"/>
  </w:style>
  <w:style w:type="character" w:customStyle="1" w:styleId="WW-DefaultParagraphFont111111111">
    <w:name w:val="WW-Default Paragraph Font111111111"/>
    <w:rsid w:val="00E64700"/>
  </w:style>
  <w:style w:type="character" w:customStyle="1" w:styleId="WW-DefaultParagraphFont1111111111">
    <w:name w:val="WW-Default Paragraph Font1111111111"/>
    <w:rsid w:val="00E64700"/>
  </w:style>
  <w:style w:type="character" w:customStyle="1" w:styleId="WW-DefaultParagraphFont11111111111">
    <w:name w:val="WW-Default Paragraph Font11111111111"/>
    <w:rsid w:val="00E64700"/>
  </w:style>
  <w:style w:type="character" w:customStyle="1" w:styleId="WW-DefaultParagraphFont111111111111">
    <w:name w:val="WW-Default Paragraph Font111111111111"/>
    <w:rsid w:val="00E64700"/>
  </w:style>
  <w:style w:type="character" w:customStyle="1" w:styleId="WW8Num17z0">
    <w:name w:val="WW8Num17z0"/>
    <w:rsid w:val="00E64700"/>
  </w:style>
  <w:style w:type="character" w:customStyle="1" w:styleId="WW8Num17z1">
    <w:name w:val="WW8Num17z1"/>
    <w:rsid w:val="00E64700"/>
  </w:style>
  <w:style w:type="character" w:customStyle="1" w:styleId="WW8Num17z2">
    <w:name w:val="WW8Num17z2"/>
    <w:rsid w:val="00E64700"/>
  </w:style>
  <w:style w:type="character" w:customStyle="1" w:styleId="WW8Num17z3">
    <w:name w:val="WW8Num17z3"/>
    <w:rsid w:val="00E64700"/>
  </w:style>
  <w:style w:type="character" w:customStyle="1" w:styleId="WW8Num17z4">
    <w:name w:val="WW8Num17z4"/>
    <w:rsid w:val="00E64700"/>
  </w:style>
  <w:style w:type="character" w:customStyle="1" w:styleId="WW8Num17z5">
    <w:name w:val="WW8Num17z5"/>
    <w:rsid w:val="00E64700"/>
  </w:style>
  <w:style w:type="character" w:customStyle="1" w:styleId="WW8Num17z6">
    <w:name w:val="WW8Num17z6"/>
    <w:rsid w:val="00E64700"/>
  </w:style>
  <w:style w:type="character" w:customStyle="1" w:styleId="WW8Num17z7">
    <w:name w:val="WW8Num17z7"/>
    <w:rsid w:val="00E64700"/>
  </w:style>
  <w:style w:type="character" w:customStyle="1" w:styleId="WW8Num17z8">
    <w:name w:val="WW8Num17z8"/>
    <w:rsid w:val="00E64700"/>
  </w:style>
  <w:style w:type="character" w:customStyle="1" w:styleId="WW8Num18z0">
    <w:name w:val="WW8Num18z0"/>
    <w:rsid w:val="00E64700"/>
  </w:style>
  <w:style w:type="character" w:customStyle="1" w:styleId="WW8Num18z1">
    <w:name w:val="WW8Num18z1"/>
    <w:rsid w:val="00E64700"/>
  </w:style>
  <w:style w:type="character" w:customStyle="1" w:styleId="WW8Num18z2">
    <w:name w:val="WW8Num18z2"/>
    <w:rsid w:val="00E64700"/>
  </w:style>
  <w:style w:type="character" w:customStyle="1" w:styleId="WW8Num18z3">
    <w:name w:val="WW8Num18z3"/>
    <w:rsid w:val="00E64700"/>
  </w:style>
  <w:style w:type="character" w:customStyle="1" w:styleId="WW8Num18z4">
    <w:name w:val="WW8Num18z4"/>
    <w:rsid w:val="00E64700"/>
  </w:style>
  <w:style w:type="character" w:customStyle="1" w:styleId="WW8Num18z5">
    <w:name w:val="WW8Num18z5"/>
    <w:rsid w:val="00E64700"/>
  </w:style>
  <w:style w:type="character" w:customStyle="1" w:styleId="WW8Num18z6">
    <w:name w:val="WW8Num18z6"/>
    <w:rsid w:val="00E64700"/>
  </w:style>
  <w:style w:type="character" w:customStyle="1" w:styleId="WW8Num18z7">
    <w:name w:val="WW8Num18z7"/>
    <w:rsid w:val="00E64700"/>
  </w:style>
  <w:style w:type="character" w:customStyle="1" w:styleId="WW8Num18z8">
    <w:name w:val="WW8Num18z8"/>
    <w:rsid w:val="00E64700"/>
  </w:style>
  <w:style w:type="character" w:customStyle="1" w:styleId="WW8Num3z1">
    <w:name w:val="WW8Num3z1"/>
    <w:rsid w:val="00E64700"/>
  </w:style>
  <w:style w:type="character" w:customStyle="1" w:styleId="WW8Num3z2">
    <w:name w:val="WW8Num3z2"/>
    <w:rsid w:val="00E64700"/>
  </w:style>
  <w:style w:type="character" w:customStyle="1" w:styleId="WW8Num3z3">
    <w:name w:val="WW8Num3z3"/>
    <w:rsid w:val="00E64700"/>
  </w:style>
  <w:style w:type="character" w:customStyle="1" w:styleId="WW8Num3z4">
    <w:name w:val="WW8Num3z4"/>
    <w:rsid w:val="00E64700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E64700"/>
  </w:style>
  <w:style w:type="character" w:customStyle="1" w:styleId="WW8Num3z6">
    <w:name w:val="WW8Num3z6"/>
    <w:rsid w:val="00E64700"/>
  </w:style>
  <w:style w:type="character" w:customStyle="1" w:styleId="WW8Num3z7">
    <w:name w:val="WW8Num3z7"/>
    <w:rsid w:val="00E64700"/>
  </w:style>
  <w:style w:type="character" w:customStyle="1" w:styleId="WW8Num3z8">
    <w:name w:val="WW8Num3z8"/>
    <w:rsid w:val="00E64700"/>
  </w:style>
  <w:style w:type="character" w:customStyle="1" w:styleId="WW-DefaultParagraphFont1111111111111">
    <w:name w:val="WW-Default Paragraph Font1111111111111"/>
    <w:rsid w:val="00E64700"/>
  </w:style>
  <w:style w:type="character" w:customStyle="1" w:styleId="WW-DefaultParagraphFont11111111111111">
    <w:name w:val="WW-Default Paragraph Font11111111111111"/>
    <w:rsid w:val="00E64700"/>
  </w:style>
  <w:style w:type="character" w:customStyle="1" w:styleId="WW-DefaultParagraphFont111111111111111">
    <w:name w:val="WW-Default Paragraph Font111111111111111"/>
    <w:rsid w:val="00E64700"/>
  </w:style>
  <w:style w:type="character" w:customStyle="1" w:styleId="WW-DefaultParagraphFont1111111111111111">
    <w:name w:val="WW-Default Paragraph Font1111111111111111"/>
    <w:rsid w:val="00E64700"/>
  </w:style>
  <w:style w:type="character" w:customStyle="1" w:styleId="20">
    <w:name w:val="Προεπιλεγμένη γραμματοσειρά2"/>
    <w:rsid w:val="00E64700"/>
  </w:style>
  <w:style w:type="character" w:customStyle="1" w:styleId="WW8Num19z0">
    <w:name w:val="WW8Num19z0"/>
    <w:rsid w:val="00E64700"/>
    <w:rPr>
      <w:rFonts w:ascii="Calibri" w:hAnsi="Calibri" w:cs="Calibri"/>
    </w:rPr>
  </w:style>
  <w:style w:type="character" w:customStyle="1" w:styleId="WW8Num19z1">
    <w:name w:val="WW8Num19z1"/>
    <w:rsid w:val="00E64700"/>
  </w:style>
  <w:style w:type="character" w:customStyle="1" w:styleId="WW8Num20z0">
    <w:name w:val="WW8Num20z0"/>
    <w:rsid w:val="00E64700"/>
    <w:rPr>
      <w:rFonts w:ascii="Calibri" w:eastAsia="Calibri" w:hAnsi="Calibri" w:cs="Times New Roman"/>
    </w:rPr>
  </w:style>
  <w:style w:type="character" w:customStyle="1" w:styleId="WW8Num20z1">
    <w:name w:val="WW8Num20z1"/>
    <w:rsid w:val="00E64700"/>
    <w:rPr>
      <w:rFonts w:ascii="Courier New" w:hAnsi="Courier New" w:cs="Courier New"/>
    </w:rPr>
  </w:style>
  <w:style w:type="character" w:customStyle="1" w:styleId="WW8Num20z2">
    <w:name w:val="WW8Num20z2"/>
    <w:rsid w:val="00E64700"/>
    <w:rPr>
      <w:rFonts w:ascii="Wingdings" w:hAnsi="Wingdings" w:cs="Wingdings"/>
    </w:rPr>
  </w:style>
  <w:style w:type="character" w:customStyle="1" w:styleId="WW8Num20z3">
    <w:name w:val="WW8Num20z3"/>
    <w:rsid w:val="00E64700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E64700"/>
  </w:style>
  <w:style w:type="character" w:customStyle="1" w:styleId="WW8Num19z2">
    <w:name w:val="WW8Num19z2"/>
    <w:rsid w:val="00E64700"/>
  </w:style>
  <w:style w:type="character" w:customStyle="1" w:styleId="WW8Num19z3">
    <w:name w:val="WW8Num19z3"/>
    <w:rsid w:val="00E64700"/>
  </w:style>
  <w:style w:type="character" w:customStyle="1" w:styleId="WW8Num19z4">
    <w:name w:val="WW8Num19z4"/>
    <w:rsid w:val="00E64700"/>
  </w:style>
  <w:style w:type="character" w:customStyle="1" w:styleId="WW8Num19z5">
    <w:name w:val="WW8Num19z5"/>
    <w:rsid w:val="00E64700"/>
  </w:style>
  <w:style w:type="character" w:customStyle="1" w:styleId="WW8Num19z6">
    <w:name w:val="WW8Num19z6"/>
    <w:rsid w:val="00E64700"/>
  </w:style>
  <w:style w:type="character" w:customStyle="1" w:styleId="WW8Num19z7">
    <w:name w:val="WW8Num19z7"/>
    <w:rsid w:val="00E64700"/>
  </w:style>
  <w:style w:type="character" w:customStyle="1" w:styleId="WW8Num19z8">
    <w:name w:val="WW8Num19z8"/>
    <w:rsid w:val="00E64700"/>
  </w:style>
  <w:style w:type="character" w:customStyle="1" w:styleId="WW8Num20z4">
    <w:name w:val="WW8Num20z4"/>
    <w:rsid w:val="00E64700"/>
  </w:style>
  <w:style w:type="character" w:customStyle="1" w:styleId="WW8Num20z5">
    <w:name w:val="WW8Num20z5"/>
    <w:rsid w:val="00E64700"/>
  </w:style>
  <w:style w:type="character" w:customStyle="1" w:styleId="WW8Num20z6">
    <w:name w:val="WW8Num20z6"/>
    <w:rsid w:val="00E64700"/>
  </w:style>
  <w:style w:type="character" w:customStyle="1" w:styleId="WW8Num20z7">
    <w:name w:val="WW8Num20z7"/>
    <w:rsid w:val="00E64700"/>
  </w:style>
  <w:style w:type="character" w:customStyle="1" w:styleId="WW8Num20z8">
    <w:name w:val="WW8Num20z8"/>
    <w:rsid w:val="00E64700"/>
  </w:style>
  <w:style w:type="character" w:customStyle="1" w:styleId="WW-DefaultParagraphFont111111111111111111">
    <w:name w:val="WW-Default Paragraph Font111111111111111111"/>
    <w:rsid w:val="00E64700"/>
  </w:style>
  <w:style w:type="character" w:customStyle="1" w:styleId="WW-DefaultParagraphFont1111111111111111111">
    <w:name w:val="WW-Default Paragraph Font1111111111111111111"/>
    <w:rsid w:val="00E64700"/>
  </w:style>
  <w:style w:type="character" w:customStyle="1" w:styleId="WW8Num21z0">
    <w:name w:val="WW8Num21z0"/>
    <w:rsid w:val="00E64700"/>
    <w:rPr>
      <w:rFonts w:ascii="Calibri" w:eastAsia="Times New Roman" w:hAnsi="Calibri" w:cs="Calibri"/>
    </w:rPr>
  </w:style>
  <w:style w:type="character" w:customStyle="1" w:styleId="WW8Num21z1">
    <w:name w:val="WW8Num21z1"/>
    <w:rsid w:val="00E64700"/>
    <w:rPr>
      <w:rFonts w:ascii="Courier New" w:hAnsi="Courier New" w:cs="Courier New"/>
    </w:rPr>
  </w:style>
  <w:style w:type="character" w:customStyle="1" w:styleId="WW8Num21z2">
    <w:name w:val="WW8Num21z2"/>
    <w:rsid w:val="00E64700"/>
    <w:rPr>
      <w:rFonts w:ascii="Wingdings" w:hAnsi="Wingdings" w:cs="Wingdings"/>
    </w:rPr>
  </w:style>
  <w:style w:type="character" w:customStyle="1" w:styleId="WW8Num21z3">
    <w:name w:val="WW8Num21z3"/>
    <w:rsid w:val="00E64700"/>
    <w:rPr>
      <w:rFonts w:ascii="Symbol" w:hAnsi="Symbol" w:cs="Symbol"/>
    </w:rPr>
  </w:style>
  <w:style w:type="character" w:customStyle="1" w:styleId="WW8Num22z0">
    <w:name w:val="WW8Num22z0"/>
    <w:rsid w:val="00E64700"/>
    <w:rPr>
      <w:rFonts w:ascii="Symbol" w:hAnsi="Symbol" w:cs="Symbol"/>
    </w:rPr>
  </w:style>
  <w:style w:type="character" w:customStyle="1" w:styleId="WW8Num22z1">
    <w:name w:val="WW8Num22z1"/>
    <w:rsid w:val="00E64700"/>
    <w:rPr>
      <w:rFonts w:ascii="Courier New" w:hAnsi="Courier New" w:cs="Courier New"/>
    </w:rPr>
  </w:style>
  <w:style w:type="character" w:customStyle="1" w:styleId="WW8Num22z2">
    <w:name w:val="WW8Num22z2"/>
    <w:rsid w:val="00E64700"/>
    <w:rPr>
      <w:rFonts w:ascii="Wingdings" w:hAnsi="Wingdings" w:cs="Wingdings"/>
    </w:rPr>
  </w:style>
  <w:style w:type="character" w:customStyle="1" w:styleId="WW8Num23z0">
    <w:name w:val="WW8Num23z0"/>
    <w:rsid w:val="00E64700"/>
    <w:rPr>
      <w:rFonts w:ascii="Calibri" w:eastAsia="Times New Roman" w:hAnsi="Calibri" w:cs="Calibri"/>
    </w:rPr>
  </w:style>
  <w:style w:type="character" w:customStyle="1" w:styleId="WW8Num23z1">
    <w:name w:val="WW8Num23z1"/>
    <w:rsid w:val="00E64700"/>
    <w:rPr>
      <w:rFonts w:ascii="Courier New" w:hAnsi="Courier New" w:cs="Courier New"/>
    </w:rPr>
  </w:style>
  <w:style w:type="character" w:customStyle="1" w:styleId="WW8Num23z2">
    <w:name w:val="WW8Num23z2"/>
    <w:rsid w:val="00E64700"/>
    <w:rPr>
      <w:rFonts w:ascii="Wingdings" w:hAnsi="Wingdings" w:cs="Wingdings"/>
    </w:rPr>
  </w:style>
  <w:style w:type="character" w:customStyle="1" w:styleId="WW8Num23z3">
    <w:name w:val="WW8Num23z3"/>
    <w:rsid w:val="00E64700"/>
    <w:rPr>
      <w:rFonts w:ascii="Symbol" w:hAnsi="Symbol" w:cs="Symbol"/>
    </w:rPr>
  </w:style>
  <w:style w:type="character" w:customStyle="1" w:styleId="WW8Num24z0">
    <w:name w:val="WW8Num24z0"/>
    <w:rsid w:val="00E6470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E64700"/>
    <w:rPr>
      <w:rFonts w:ascii="Courier New" w:hAnsi="Courier New" w:cs="Courier New"/>
    </w:rPr>
  </w:style>
  <w:style w:type="character" w:customStyle="1" w:styleId="WW8Num24z2">
    <w:name w:val="WW8Num24z2"/>
    <w:rsid w:val="00E64700"/>
    <w:rPr>
      <w:rFonts w:ascii="Wingdings" w:hAnsi="Wingdings" w:cs="Wingdings"/>
    </w:rPr>
  </w:style>
  <w:style w:type="character" w:customStyle="1" w:styleId="WW8Num25z0">
    <w:name w:val="WW8Num25z0"/>
    <w:rsid w:val="00E64700"/>
    <w:rPr>
      <w:rFonts w:ascii="Symbol" w:hAnsi="Symbol" w:cs="Symbol"/>
    </w:rPr>
  </w:style>
  <w:style w:type="character" w:customStyle="1" w:styleId="WW8Num25z1">
    <w:name w:val="WW8Num25z1"/>
    <w:rsid w:val="00E64700"/>
    <w:rPr>
      <w:rFonts w:ascii="Courier New" w:hAnsi="Courier New" w:cs="Courier New"/>
    </w:rPr>
  </w:style>
  <w:style w:type="character" w:customStyle="1" w:styleId="WW8Num25z2">
    <w:name w:val="WW8Num25z2"/>
    <w:rsid w:val="00E64700"/>
    <w:rPr>
      <w:rFonts w:ascii="Wingdings" w:hAnsi="Wingdings" w:cs="Wingdings"/>
    </w:rPr>
  </w:style>
  <w:style w:type="character" w:customStyle="1" w:styleId="WW8Num26z0">
    <w:name w:val="WW8Num26z0"/>
    <w:rsid w:val="00E64700"/>
    <w:rPr>
      <w:rFonts w:ascii="Symbol" w:hAnsi="Symbol" w:cs="Symbol"/>
    </w:rPr>
  </w:style>
  <w:style w:type="character" w:customStyle="1" w:styleId="WW8Num26z1">
    <w:name w:val="WW8Num26z1"/>
    <w:rsid w:val="00E64700"/>
    <w:rPr>
      <w:rFonts w:ascii="Courier New" w:hAnsi="Courier New" w:cs="Courier New"/>
    </w:rPr>
  </w:style>
  <w:style w:type="character" w:customStyle="1" w:styleId="WW8Num26z2">
    <w:name w:val="WW8Num26z2"/>
    <w:rsid w:val="00E64700"/>
    <w:rPr>
      <w:rFonts w:ascii="Wingdings" w:hAnsi="Wingdings" w:cs="Wingdings"/>
    </w:rPr>
  </w:style>
  <w:style w:type="character" w:customStyle="1" w:styleId="WW8Num27z0">
    <w:name w:val="WW8Num27z0"/>
    <w:rsid w:val="00E64700"/>
    <w:rPr>
      <w:rFonts w:ascii="Calibri" w:eastAsia="Times New Roman" w:hAnsi="Calibri" w:cs="Calibri"/>
    </w:rPr>
  </w:style>
  <w:style w:type="character" w:customStyle="1" w:styleId="WW8Num27z1">
    <w:name w:val="WW8Num27z1"/>
    <w:rsid w:val="00E64700"/>
    <w:rPr>
      <w:rFonts w:ascii="Courier New" w:hAnsi="Courier New" w:cs="Courier New"/>
    </w:rPr>
  </w:style>
  <w:style w:type="character" w:customStyle="1" w:styleId="WW8Num27z2">
    <w:name w:val="WW8Num27z2"/>
    <w:rsid w:val="00E64700"/>
    <w:rPr>
      <w:rFonts w:ascii="Wingdings" w:hAnsi="Wingdings" w:cs="Wingdings"/>
    </w:rPr>
  </w:style>
  <w:style w:type="character" w:customStyle="1" w:styleId="WW8Num27z3">
    <w:name w:val="WW8Num27z3"/>
    <w:rsid w:val="00E64700"/>
    <w:rPr>
      <w:rFonts w:ascii="Symbol" w:hAnsi="Symbol" w:cs="Symbol"/>
    </w:rPr>
  </w:style>
  <w:style w:type="character" w:customStyle="1" w:styleId="WW8Num28z0">
    <w:name w:val="WW8Num28z0"/>
    <w:rsid w:val="00E64700"/>
    <w:rPr>
      <w:rFonts w:ascii="Symbol" w:hAnsi="Symbol" w:cs="Symbol"/>
    </w:rPr>
  </w:style>
  <w:style w:type="character" w:customStyle="1" w:styleId="WW8Num28z1">
    <w:name w:val="WW8Num28z1"/>
    <w:rsid w:val="00E64700"/>
    <w:rPr>
      <w:rFonts w:ascii="Courier New" w:hAnsi="Courier New" w:cs="Courier New"/>
    </w:rPr>
  </w:style>
  <w:style w:type="character" w:customStyle="1" w:styleId="WW8Num28z2">
    <w:name w:val="WW8Num28z2"/>
    <w:rsid w:val="00E64700"/>
    <w:rPr>
      <w:rFonts w:ascii="Wingdings" w:hAnsi="Wingdings" w:cs="Wingdings"/>
    </w:rPr>
  </w:style>
  <w:style w:type="character" w:customStyle="1" w:styleId="WW8Num29z0">
    <w:name w:val="WW8Num29z0"/>
    <w:rsid w:val="00E64700"/>
    <w:rPr>
      <w:rFonts w:ascii="Calibri" w:eastAsia="Times New Roman" w:hAnsi="Calibri" w:cs="Calibri"/>
    </w:rPr>
  </w:style>
  <w:style w:type="character" w:customStyle="1" w:styleId="WW8Num29z1">
    <w:name w:val="WW8Num29z1"/>
    <w:rsid w:val="00E64700"/>
    <w:rPr>
      <w:rFonts w:ascii="Courier New" w:hAnsi="Courier New" w:cs="Courier New"/>
    </w:rPr>
  </w:style>
  <w:style w:type="character" w:customStyle="1" w:styleId="WW8Num29z2">
    <w:name w:val="WW8Num29z2"/>
    <w:rsid w:val="00E64700"/>
    <w:rPr>
      <w:rFonts w:ascii="Wingdings" w:hAnsi="Wingdings" w:cs="Wingdings"/>
    </w:rPr>
  </w:style>
  <w:style w:type="character" w:customStyle="1" w:styleId="WW8Num29z3">
    <w:name w:val="WW8Num29z3"/>
    <w:rsid w:val="00E64700"/>
    <w:rPr>
      <w:rFonts w:ascii="Symbol" w:hAnsi="Symbol" w:cs="Symbol"/>
    </w:rPr>
  </w:style>
  <w:style w:type="character" w:customStyle="1" w:styleId="WW8Num30z0">
    <w:name w:val="WW8Num30z0"/>
    <w:rsid w:val="00E6470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E64700"/>
    <w:rPr>
      <w:rFonts w:ascii="Courier New" w:hAnsi="Courier New" w:cs="Courier New"/>
    </w:rPr>
  </w:style>
  <w:style w:type="character" w:customStyle="1" w:styleId="WW8Num30z2">
    <w:name w:val="WW8Num30z2"/>
    <w:rsid w:val="00E64700"/>
    <w:rPr>
      <w:rFonts w:ascii="Wingdings" w:hAnsi="Wingdings" w:cs="Wingdings"/>
    </w:rPr>
  </w:style>
  <w:style w:type="character" w:customStyle="1" w:styleId="WW8Num31z0">
    <w:name w:val="WW8Num31z0"/>
    <w:rsid w:val="00E64700"/>
    <w:rPr>
      <w:rFonts w:cs="Times New Roman"/>
    </w:rPr>
  </w:style>
  <w:style w:type="character" w:customStyle="1" w:styleId="WW8Num32z0">
    <w:name w:val="WW8Num32z0"/>
    <w:rsid w:val="00E64700"/>
  </w:style>
  <w:style w:type="character" w:customStyle="1" w:styleId="WW8Num32z1">
    <w:name w:val="WW8Num32z1"/>
    <w:rsid w:val="00E64700"/>
  </w:style>
  <w:style w:type="character" w:customStyle="1" w:styleId="WW8Num32z2">
    <w:name w:val="WW8Num32z2"/>
    <w:rsid w:val="00E64700"/>
  </w:style>
  <w:style w:type="character" w:customStyle="1" w:styleId="WW8Num32z3">
    <w:name w:val="WW8Num32z3"/>
    <w:rsid w:val="00E64700"/>
  </w:style>
  <w:style w:type="character" w:customStyle="1" w:styleId="WW8Num32z4">
    <w:name w:val="WW8Num32z4"/>
    <w:rsid w:val="00E64700"/>
  </w:style>
  <w:style w:type="character" w:customStyle="1" w:styleId="WW8Num32z5">
    <w:name w:val="WW8Num32z5"/>
    <w:rsid w:val="00E64700"/>
  </w:style>
  <w:style w:type="character" w:customStyle="1" w:styleId="WW8Num32z6">
    <w:name w:val="WW8Num32z6"/>
    <w:rsid w:val="00E64700"/>
  </w:style>
  <w:style w:type="character" w:customStyle="1" w:styleId="WW8Num32z7">
    <w:name w:val="WW8Num32z7"/>
    <w:rsid w:val="00E64700"/>
  </w:style>
  <w:style w:type="character" w:customStyle="1" w:styleId="WW8Num32z8">
    <w:name w:val="WW8Num32z8"/>
    <w:rsid w:val="00E64700"/>
  </w:style>
  <w:style w:type="character" w:customStyle="1" w:styleId="WW8Num33z0">
    <w:name w:val="WW8Num33z0"/>
    <w:rsid w:val="00E64700"/>
    <w:rPr>
      <w:rFonts w:ascii="Symbol" w:eastAsia="Calibri" w:hAnsi="Symbol" w:cs="Symbol"/>
    </w:rPr>
  </w:style>
  <w:style w:type="character" w:customStyle="1" w:styleId="WW8Num33z1">
    <w:name w:val="WW8Num33z1"/>
    <w:rsid w:val="00E64700"/>
    <w:rPr>
      <w:rFonts w:ascii="Courier New" w:hAnsi="Courier New" w:cs="Courier New"/>
    </w:rPr>
  </w:style>
  <w:style w:type="character" w:customStyle="1" w:styleId="WW8Num33z2">
    <w:name w:val="WW8Num33z2"/>
    <w:rsid w:val="00E64700"/>
    <w:rPr>
      <w:rFonts w:ascii="Wingdings" w:hAnsi="Wingdings" w:cs="Wingdings"/>
    </w:rPr>
  </w:style>
  <w:style w:type="character" w:customStyle="1" w:styleId="WW8Num34z0">
    <w:name w:val="WW8Num34z0"/>
    <w:rsid w:val="00E64700"/>
    <w:rPr>
      <w:rFonts w:ascii="Symbol" w:hAnsi="Symbol" w:cs="Symbol"/>
    </w:rPr>
  </w:style>
  <w:style w:type="character" w:customStyle="1" w:styleId="WW8Num34z1">
    <w:name w:val="WW8Num34z1"/>
    <w:rsid w:val="00E64700"/>
    <w:rPr>
      <w:rFonts w:ascii="Courier New" w:hAnsi="Courier New" w:cs="Courier New"/>
    </w:rPr>
  </w:style>
  <w:style w:type="character" w:customStyle="1" w:styleId="WW8Num34z2">
    <w:name w:val="WW8Num34z2"/>
    <w:rsid w:val="00E64700"/>
    <w:rPr>
      <w:rFonts w:ascii="Wingdings" w:hAnsi="Wingdings" w:cs="Wingdings"/>
    </w:rPr>
  </w:style>
  <w:style w:type="character" w:customStyle="1" w:styleId="WW8Num35z0">
    <w:name w:val="WW8Num35z0"/>
    <w:rsid w:val="00E64700"/>
    <w:rPr>
      <w:rFonts w:ascii="Calibri" w:eastAsia="Times New Roman" w:hAnsi="Calibri" w:cs="Calibri"/>
    </w:rPr>
  </w:style>
  <w:style w:type="character" w:customStyle="1" w:styleId="WW8Num35z1">
    <w:name w:val="WW8Num35z1"/>
    <w:rsid w:val="00E64700"/>
    <w:rPr>
      <w:rFonts w:ascii="Courier New" w:hAnsi="Courier New" w:cs="Courier New"/>
    </w:rPr>
  </w:style>
  <w:style w:type="character" w:customStyle="1" w:styleId="WW8Num35z2">
    <w:name w:val="WW8Num35z2"/>
    <w:rsid w:val="00E64700"/>
    <w:rPr>
      <w:rFonts w:ascii="Wingdings" w:hAnsi="Wingdings" w:cs="Wingdings"/>
    </w:rPr>
  </w:style>
  <w:style w:type="character" w:customStyle="1" w:styleId="WW8Num35z3">
    <w:name w:val="WW8Num35z3"/>
    <w:rsid w:val="00E64700"/>
    <w:rPr>
      <w:rFonts w:ascii="Symbol" w:hAnsi="Symbol" w:cs="Symbol"/>
    </w:rPr>
  </w:style>
  <w:style w:type="character" w:customStyle="1" w:styleId="WW8Num36z0">
    <w:name w:val="WW8Num36z0"/>
    <w:rsid w:val="00E64700"/>
    <w:rPr>
      <w:lang w:val="el-GR"/>
    </w:rPr>
  </w:style>
  <w:style w:type="character" w:customStyle="1" w:styleId="WW8Num36z1">
    <w:name w:val="WW8Num36z1"/>
    <w:rsid w:val="00E64700"/>
  </w:style>
  <w:style w:type="character" w:customStyle="1" w:styleId="WW8Num36z2">
    <w:name w:val="WW8Num36z2"/>
    <w:rsid w:val="00E64700"/>
  </w:style>
  <w:style w:type="character" w:customStyle="1" w:styleId="WW8Num36z3">
    <w:name w:val="WW8Num36z3"/>
    <w:rsid w:val="00E64700"/>
  </w:style>
  <w:style w:type="character" w:customStyle="1" w:styleId="WW8Num36z4">
    <w:name w:val="WW8Num36z4"/>
    <w:rsid w:val="00E64700"/>
  </w:style>
  <w:style w:type="character" w:customStyle="1" w:styleId="WW8Num36z5">
    <w:name w:val="WW8Num36z5"/>
    <w:rsid w:val="00E64700"/>
  </w:style>
  <w:style w:type="character" w:customStyle="1" w:styleId="WW8Num36z6">
    <w:name w:val="WW8Num36z6"/>
    <w:rsid w:val="00E64700"/>
  </w:style>
  <w:style w:type="character" w:customStyle="1" w:styleId="WW8Num36z7">
    <w:name w:val="WW8Num36z7"/>
    <w:rsid w:val="00E64700"/>
  </w:style>
  <w:style w:type="character" w:customStyle="1" w:styleId="WW8Num36z8">
    <w:name w:val="WW8Num36z8"/>
    <w:rsid w:val="00E64700"/>
  </w:style>
  <w:style w:type="character" w:customStyle="1" w:styleId="WW8Num37z0">
    <w:name w:val="WW8Num37z0"/>
    <w:rsid w:val="00E64700"/>
    <w:rPr>
      <w:rFonts w:ascii="Calibri" w:eastAsia="Times New Roman" w:hAnsi="Calibri" w:cs="Calibri"/>
    </w:rPr>
  </w:style>
  <w:style w:type="character" w:customStyle="1" w:styleId="WW8Num37z1">
    <w:name w:val="WW8Num37z1"/>
    <w:rsid w:val="00E64700"/>
    <w:rPr>
      <w:rFonts w:ascii="Courier New" w:hAnsi="Courier New" w:cs="Courier New"/>
    </w:rPr>
  </w:style>
  <w:style w:type="character" w:customStyle="1" w:styleId="WW8Num37z2">
    <w:name w:val="WW8Num37z2"/>
    <w:rsid w:val="00E64700"/>
    <w:rPr>
      <w:rFonts w:ascii="Wingdings" w:hAnsi="Wingdings" w:cs="Wingdings"/>
    </w:rPr>
  </w:style>
  <w:style w:type="character" w:customStyle="1" w:styleId="WW8Num37z3">
    <w:name w:val="WW8Num37z3"/>
    <w:rsid w:val="00E64700"/>
    <w:rPr>
      <w:rFonts w:ascii="Symbol" w:hAnsi="Symbol" w:cs="Symbol"/>
    </w:rPr>
  </w:style>
  <w:style w:type="character" w:customStyle="1" w:styleId="WW8Num38z0">
    <w:name w:val="WW8Num38z0"/>
    <w:rsid w:val="00E64700"/>
  </w:style>
  <w:style w:type="character" w:customStyle="1" w:styleId="WW8Num38z1">
    <w:name w:val="WW8Num38z1"/>
    <w:rsid w:val="00E64700"/>
  </w:style>
  <w:style w:type="character" w:customStyle="1" w:styleId="WW8Num38z2">
    <w:name w:val="WW8Num38z2"/>
    <w:rsid w:val="00E64700"/>
  </w:style>
  <w:style w:type="character" w:customStyle="1" w:styleId="WW8Num38z3">
    <w:name w:val="WW8Num38z3"/>
    <w:rsid w:val="00E64700"/>
  </w:style>
  <w:style w:type="character" w:customStyle="1" w:styleId="WW8Num38z4">
    <w:name w:val="WW8Num38z4"/>
    <w:rsid w:val="00E64700"/>
  </w:style>
  <w:style w:type="character" w:customStyle="1" w:styleId="WW8Num38z5">
    <w:name w:val="WW8Num38z5"/>
    <w:rsid w:val="00E64700"/>
  </w:style>
  <w:style w:type="character" w:customStyle="1" w:styleId="WW8Num38z6">
    <w:name w:val="WW8Num38z6"/>
    <w:rsid w:val="00E64700"/>
  </w:style>
  <w:style w:type="character" w:customStyle="1" w:styleId="WW8Num38z7">
    <w:name w:val="WW8Num38z7"/>
    <w:rsid w:val="00E64700"/>
  </w:style>
  <w:style w:type="character" w:customStyle="1" w:styleId="WW8Num38z8">
    <w:name w:val="WW8Num38z8"/>
    <w:rsid w:val="00E64700"/>
  </w:style>
  <w:style w:type="character" w:customStyle="1" w:styleId="WW-DefaultParagraphFont11111111111111111111">
    <w:name w:val="WW-Default Paragraph Font11111111111111111111"/>
    <w:rsid w:val="00E64700"/>
  </w:style>
  <w:style w:type="character" w:customStyle="1" w:styleId="WW8Num4z1">
    <w:name w:val="WW8Num4z1"/>
    <w:rsid w:val="00E64700"/>
    <w:rPr>
      <w:rFonts w:cs="Times New Roman"/>
    </w:rPr>
  </w:style>
  <w:style w:type="character" w:customStyle="1" w:styleId="WW8Num5z1">
    <w:name w:val="WW8Num5z1"/>
    <w:rsid w:val="00E64700"/>
    <w:rPr>
      <w:rFonts w:cs="Times New Roman"/>
    </w:rPr>
  </w:style>
  <w:style w:type="character" w:customStyle="1" w:styleId="WW8Num29z4">
    <w:name w:val="WW8Num29z4"/>
    <w:rsid w:val="00E64700"/>
  </w:style>
  <w:style w:type="character" w:customStyle="1" w:styleId="WW8Num29z5">
    <w:name w:val="WW8Num29z5"/>
    <w:rsid w:val="00E64700"/>
  </w:style>
  <w:style w:type="character" w:customStyle="1" w:styleId="WW8Num29z6">
    <w:name w:val="WW8Num29z6"/>
    <w:rsid w:val="00E64700"/>
  </w:style>
  <w:style w:type="character" w:customStyle="1" w:styleId="WW8Num29z7">
    <w:name w:val="WW8Num29z7"/>
    <w:rsid w:val="00E64700"/>
  </w:style>
  <w:style w:type="character" w:customStyle="1" w:styleId="WW8Num29z8">
    <w:name w:val="WW8Num29z8"/>
    <w:rsid w:val="00E64700"/>
  </w:style>
  <w:style w:type="character" w:customStyle="1" w:styleId="WW8Num30z3">
    <w:name w:val="WW8Num30z3"/>
    <w:rsid w:val="00E64700"/>
    <w:rPr>
      <w:rFonts w:ascii="Symbol" w:hAnsi="Symbol" w:cs="Symbol"/>
    </w:rPr>
  </w:style>
  <w:style w:type="character" w:customStyle="1" w:styleId="WW8Num31z1">
    <w:name w:val="WW8Num31z1"/>
    <w:rsid w:val="00E64700"/>
  </w:style>
  <w:style w:type="character" w:customStyle="1" w:styleId="WW8Num31z2">
    <w:name w:val="WW8Num31z2"/>
    <w:rsid w:val="00E64700"/>
  </w:style>
  <w:style w:type="character" w:customStyle="1" w:styleId="WW8Num31z3">
    <w:name w:val="WW8Num31z3"/>
    <w:rsid w:val="00E64700"/>
  </w:style>
  <w:style w:type="character" w:customStyle="1" w:styleId="WW8Num31z4">
    <w:name w:val="WW8Num31z4"/>
    <w:rsid w:val="00E64700"/>
  </w:style>
  <w:style w:type="character" w:customStyle="1" w:styleId="WW8Num31z5">
    <w:name w:val="WW8Num31z5"/>
    <w:rsid w:val="00E64700"/>
  </w:style>
  <w:style w:type="character" w:customStyle="1" w:styleId="WW8Num31z6">
    <w:name w:val="WW8Num31z6"/>
    <w:rsid w:val="00E64700"/>
  </w:style>
  <w:style w:type="character" w:customStyle="1" w:styleId="WW8Num31z7">
    <w:name w:val="WW8Num31z7"/>
    <w:rsid w:val="00E64700"/>
  </w:style>
  <w:style w:type="character" w:customStyle="1" w:styleId="WW8Num31z8">
    <w:name w:val="WW8Num31z8"/>
    <w:rsid w:val="00E64700"/>
  </w:style>
  <w:style w:type="character" w:customStyle="1" w:styleId="WW8Num39z0">
    <w:name w:val="WW8Num39z0"/>
    <w:rsid w:val="00E64700"/>
    <w:rPr>
      <w:rFonts w:ascii="Calibri" w:eastAsia="Times New Roman" w:hAnsi="Calibri" w:cs="Calibri"/>
    </w:rPr>
  </w:style>
  <w:style w:type="character" w:customStyle="1" w:styleId="WW8Num39z1">
    <w:name w:val="WW8Num39z1"/>
    <w:rsid w:val="00E64700"/>
    <w:rPr>
      <w:rFonts w:ascii="Courier New" w:hAnsi="Courier New" w:cs="Courier New"/>
    </w:rPr>
  </w:style>
  <w:style w:type="character" w:customStyle="1" w:styleId="WW8Num39z2">
    <w:name w:val="WW8Num39z2"/>
    <w:rsid w:val="00E64700"/>
    <w:rPr>
      <w:rFonts w:ascii="Wingdings" w:hAnsi="Wingdings" w:cs="Wingdings"/>
    </w:rPr>
  </w:style>
  <w:style w:type="character" w:customStyle="1" w:styleId="WW8Num39z3">
    <w:name w:val="WW8Num39z3"/>
    <w:rsid w:val="00E64700"/>
    <w:rPr>
      <w:rFonts w:ascii="Symbol" w:hAnsi="Symbol" w:cs="Symbol"/>
    </w:rPr>
  </w:style>
  <w:style w:type="character" w:customStyle="1" w:styleId="WW8Num40z0">
    <w:name w:val="WW8Num40z0"/>
    <w:rsid w:val="00E64700"/>
    <w:rPr>
      <w:rFonts w:ascii="Symbol" w:hAnsi="Symbol" w:cs="Symbol"/>
    </w:rPr>
  </w:style>
  <w:style w:type="character" w:customStyle="1" w:styleId="WW8Num40z1">
    <w:name w:val="WW8Num40z1"/>
    <w:rsid w:val="00E64700"/>
    <w:rPr>
      <w:rFonts w:ascii="Courier New" w:hAnsi="Courier New" w:cs="Courier New"/>
    </w:rPr>
  </w:style>
  <w:style w:type="character" w:customStyle="1" w:styleId="WW8Num40z2">
    <w:name w:val="WW8Num40z2"/>
    <w:rsid w:val="00E64700"/>
    <w:rPr>
      <w:rFonts w:ascii="Wingdings" w:hAnsi="Wingdings" w:cs="Wingdings"/>
    </w:rPr>
  </w:style>
  <w:style w:type="character" w:customStyle="1" w:styleId="WW8Num41z0">
    <w:name w:val="WW8Num41z0"/>
    <w:rsid w:val="00E6470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E64700"/>
    <w:rPr>
      <w:rFonts w:cs="Times New Roman"/>
    </w:rPr>
  </w:style>
  <w:style w:type="character" w:customStyle="1" w:styleId="WW8Num41z2">
    <w:name w:val="WW8Num41z2"/>
    <w:rsid w:val="00E64700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E64700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E64700"/>
  </w:style>
  <w:style w:type="character" w:customStyle="1" w:styleId="Heading1Char">
    <w:name w:val="Heading 1 Char"/>
    <w:rsid w:val="00E6470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E64700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E64700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E64700"/>
    <w:rPr>
      <w:sz w:val="24"/>
      <w:szCs w:val="24"/>
      <w:lang w:val="en-GB"/>
    </w:rPr>
  </w:style>
  <w:style w:type="character" w:customStyle="1" w:styleId="FooterChar">
    <w:name w:val="Footer Char"/>
    <w:rsid w:val="00E64700"/>
    <w:rPr>
      <w:rFonts w:eastAsia="MS Mincho" w:cs="Times New Roman"/>
      <w:sz w:val="24"/>
      <w:szCs w:val="24"/>
      <w:lang w:val="en-US" w:eastAsia="ja-JP"/>
    </w:rPr>
  </w:style>
  <w:style w:type="character" w:customStyle="1" w:styleId="HeaderChar">
    <w:name w:val="Header Char"/>
    <w:rsid w:val="00E64700"/>
    <w:rPr>
      <w:rFonts w:cs="Times New Roman"/>
      <w:sz w:val="24"/>
      <w:szCs w:val="24"/>
      <w:lang w:val="en-GB"/>
    </w:rPr>
  </w:style>
  <w:style w:type="character" w:styleId="aa">
    <w:name w:val="page number"/>
    <w:rsid w:val="00E64700"/>
    <w:rPr>
      <w:rFonts w:cs="Times New Roman"/>
    </w:rPr>
  </w:style>
  <w:style w:type="character" w:customStyle="1" w:styleId="BalloonTextChar">
    <w:name w:val="Balloon Text Char"/>
    <w:rsid w:val="00E64700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E64700"/>
    <w:rPr>
      <w:rFonts w:cs="Times New Roman"/>
      <w:lang w:val="en-GB"/>
    </w:rPr>
  </w:style>
  <w:style w:type="character" w:customStyle="1" w:styleId="CommentSubjectChar">
    <w:name w:val="Comment Subject Char"/>
    <w:rsid w:val="00E64700"/>
    <w:rPr>
      <w:rFonts w:cs="Times New Roman"/>
      <w:b/>
      <w:bCs/>
      <w:lang w:val="en-GB"/>
    </w:rPr>
  </w:style>
  <w:style w:type="character" w:customStyle="1" w:styleId="BodyTextChar">
    <w:name w:val="Body Text Char"/>
    <w:rsid w:val="00E64700"/>
    <w:rPr>
      <w:rFonts w:cs="Times New Roman"/>
      <w:sz w:val="24"/>
      <w:szCs w:val="24"/>
      <w:lang w:val="en-GB"/>
    </w:rPr>
  </w:style>
  <w:style w:type="character" w:styleId="ab">
    <w:name w:val="Placeholder Text"/>
    <w:rsid w:val="00E64700"/>
    <w:rPr>
      <w:rFonts w:cs="Times New Roman"/>
      <w:color w:val="808080"/>
    </w:rPr>
  </w:style>
  <w:style w:type="character" w:customStyle="1" w:styleId="ac">
    <w:name w:val="Χαρακτήρες υποσημείωσης"/>
    <w:rsid w:val="00E64700"/>
    <w:rPr>
      <w:rFonts w:cs="Times New Roman"/>
      <w:vertAlign w:val="superscript"/>
    </w:rPr>
  </w:style>
  <w:style w:type="character" w:customStyle="1" w:styleId="FootnoteTextChar">
    <w:name w:val="Footnote Text Char"/>
    <w:rsid w:val="00E64700"/>
    <w:rPr>
      <w:rFonts w:ascii="Calibri" w:hAnsi="Calibri" w:cs="Times New Roman"/>
    </w:rPr>
  </w:style>
  <w:style w:type="character" w:customStyle="1" w:styleId="Heading3Char">
    <w:name w:val="Heading 3 Char"/>
    <w:rsid w:val="00E64700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E64700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sid w:val="00E64700"/>
    <w:rPr>
      <w:rFonts w:ascii="Arial" w:hAnsi="Arial" w:cs="Arial"/>
      <w:b w:val="0"/>
      <w:bCs w:val="0"/>
      <w:color w:val="333399"/>
      <w:sz w:val="28"/>
      <w:szCs w:val="32"/>
      <w:lang w:val="en-US"/>
    </w:rPr>
  </w:style>
  <w:style w:type="character" w:customStyle="1" w:styleId="Style1Char">
    <w:name w:val="Style1 Char"/>
    <w:rsid w:val="00E64700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E64700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E64700"/>
    <w:rPr>
      <w:rFonts w:ascii="Calibri" w:hAnsi="Calibri" w:cs="Calibri"/>
      <w:lang w:val="en-GB"/>
    </w:rPr>
  </w:style>
  <w:style w:type="character" w:customStyle="1" w:styleId="ad">
    <w:name w:val="Χαρακτήρες σημείωσης τέλους"/>
    <w:rsid w:val="00E64700"/>
    <w:rPr>
      <w:vertAlign w:val="superscript"/>
    </w:rPr>
  </w:style>
  <w:style w:type="character" w:customStyle="1" w:styleId="FootnoteReference2">
    <w:name w:val="Footnote Reference2"/>
    <w:rsid w:val="00E64700"/>
    <w:rPr>
      <w:vertAlign w:val="superscript"/>
    </w:rPr>
  </w:style>
  <w:style w:type="character" w:customStyle="1" w:styleId="EndnoteReference1">
    <w:name w:val="Endnote Reference1"/>
    <w:rsid w:val="00E64700"/>
    <w:rPr>
      <w:vertAlign w:val="superscript"/>
    </w:rPr>
  </w:style>
  <w:style w:type="character" w:customStyle="1" w:styleId="ae">
    <w:name w:val="Κουκκίδες"/>
    <w:rsid w:val="00E64700"/>
    <w:rPr>
      <w:rFonts w:ascii="OpenSymbol" w:eastAsia="OpenSymbol" w:hAnsi="OpenSymbol" w:cs="OpenSymbol"/>
    </w:rPr>
  </w:style>
  <w:style w:type="character" w:styleId="af">
    <w:name w:val="Strong"/>
    <w:uiPriority w:val="22"/>
    <w:qFormat/>
    <w:rsid w:val="00E64700"/>
    <w:rPr>
      <w:b/>
      <w:bCs/>
    </w:rPr>
  </w:style>
  <w:style w:type="character" w:customStyle="1" w:styleId="10">
    <w:name w:val="Προεπιλεγμένη γραμματοσειρά1"/>
    <w:rsid w:val="00E64700"/>
  </w:style>
  <w:style w:type="character" w:customStyle="1" w:styleId="af0">
    <w:name w:val="Σύμβολο υποσημείωσης"/>
    <w:rsid w:val="00E64700"/>
    <w:rPr>
      <w:vertAlign w:val="superscript"/>
    </w:rPr>
  </w:style>
  <w:style w:type="character" w:styleId="af1">
    <w:name w:val="Emphasis"/>
    <w:qFormat/>
    <w:rsid w:val="00E64700"/>
    <w:rPr>
      <w:i/>
      <w:iCs/>
    </w:rPr>
  </w:style>
  <w:style w:type="character" w:customStyle="1" w:styleId="af2">
    <w:name w:val="Χαρακτήρες αρίθμησης"/>
    <w:rsid w:val="00E64700"/>
  </w:style>
  <w:style w:type="character" w:customStyle="1" w:styleId="normalwithoutspacingChar">
    <w:name w:val="normal_without_spacing Char"/>
    <w:rsid w:val="00E64700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E64700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E64700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E64700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E64700"/>
  </w:style>
  <w:style w:type="character" w:customStyle="1" w:styleId="BodyTextIndent3Char">
    <w:name w:val="Body Text Indent 3 Char"/>
    <w:rsid w:val="00E64700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E64700"/>
    <w:rPr>
      <w:vertAlign w:val="superscript"/>
    </w:rPr>
  </w:style>
  <w:style w:type="character" w:customStyle="1" w:styleId="WW-EndnoteReference">
    <w:name w:val="WW-Endnote Reference"/>
    <w:rsid w:val="00E64700"/>
    <w:rPr>
      <w:vertAlign w:val="superscript"/>
    </w:rPr>
  </w:style>
  <w:style w:type="character" w:customStyle="1" w:styleId="FootnoteReference1">
    <w:name w:val="Footnote Reference1"/>
    <w:rsid w:val="00E64700"/>
    <w:rPr>
      <w:vertAlign w:val="superscript"/>
    </w:rPr>
  </w:style>
  <w:style w:type="character" w:customStyle="1" w:styleId="FootnoteTextChar2">
    <w:name w:val="Footnote Text Char2"/>
    <w:rsid w:val="00E64700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E6470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sid w:val="00E64700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E64700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E64700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E64700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E64700"/>
    <w:rPr>
      <w:vertAlign w:val="superscript"/>
    </w:rPr>
  </w:style>
  <w:style w:type="character" w:customStyle="1" w:styleId="WW-EndnoteReference1">
    <w:name w:val="WW-Endnote Reference1"/>
    <w:rsid w:val="00E64700"/>
    <w:rPr>
      <w:vertAlign w:val="superscript"/>
    </w:rPr>
  </w:style>
  <w:style w:type="character" w:customStyle="1" w:styleId="WW-FootnoteReference2">
    <w:name w:val="WW-Footnote Reference2"/>
    <w:rsid w:val="00E64700"/>
    <w:rPr>
      <w:vertAlign w:val="superscript"/>
    </w:rPr>
  </w:style>
  <w:style w:type="character" w:customStyle="1" w:styleId="WW-EndnoteReference2">
    <w:name w:val="WW-Endnote Reference2"/>
    <w:rsid w:val="00E64700"/>
    <w:rPr>
      <w:vertAlign w:val="superscript"/>
    </w:rPr>
  </w:style>
  <w:style w:type="character" w:customStyle="1" w:styleId="FootnoteTextChar3">
    <w:name w:val="Footnote Text Char3"/>
    <w:rsid w:val="00E64700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E6470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sid w:val="00E64700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sid w:val="00E64700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E64700"/>
    <w:rPr>
      <w:vertAlign w:val="superscript"/>
    </w:rPr>
  </w:style>
  <w:style w:type="character" w:customStyle="1" w:styleId="12">
    <w:name w:val="Παραπομπή σημείωσης τέλους1"/>
    <w:rsid w:val="00E64700"/>
    <w:rPr>
      <w:vertAlign w:val="superscript"/>
    </w:rPr>
  </w:style>
  <w:style w:type="character" w:customStyle="1" w:styleId="13">
    <w:name w:val="Παραπομπή σχολίου1"/>
    <w:rsid w:val="00E64700"/>
    <w:rPr>
      <w:sz w:val="16"/>
      <w:szCs w:val="16"/>
    </w:rPr>
  </w:style>
  <w:style w:type="character" w:customStyle="1" w:styleId="-HTMLChar">
    <w:name w:val="Προ-διαμορφωμένο HTML Char"/>
    <w:uiPriority w:val="99"/>
    <w:rsid w:val="00E64700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E64700"/>
    <w:rPr>
      <w:vertAlign w:val="superscript"/>
    </w:rPr>
  </w:style>
  <w:style w:type="character" w:customStyle="1" w:styleId="WW-EndnoteReference3">
    <w:name w:val="WW-Endnote Reference3"/>
    <w:rsid w:val="00E64700"/>
    <w:rPr>
      <w:vertAlign w:val="superscript"/>
    </w:rPr>
  </w:style>
  <w:style w:type="character" w:customStyle="1" w:styleId="WW-FootnoteReference4">
    <w:name w:val="WW-Footnote Reference4"/>
    <w:rsid w:val="00E64700"/>
    <w:rPr>
      <w:vertAlign w:val="superscript"/>
    </w:rPr>
  </w:style>
  <w:style w:type="character" w:customStyle="1" w:styleId="WW-EndnoteReference4">
    <w:name w:val="WW-Endnote Reference4"/>
    <w:rsid w:val="00E64700"/>
    <w:rPr>
      <w:vertAlign w:val="superscript"/>
    </w:rPr>
  </w:style>
  <w:style w:type="character" w:customStyle="1" w:styleId="WW-FootnoteReference5">
    <w:name w:val="WW-Footnote Reference5"/>
    <w:rsid w:val="00E64700"/>
    <w:rPr>
      <w:vertAlign w:val="superscript"/>
    </w:rPr>
  </w:style>
  <w:style w:type="character" w:customStyle="1" w:styleId="WW-EndnoteReference5">
    <w:name w:val="WW-Endnote Reference5"/>
    <w:rsid w:val="00E64700"/>
    <w:rPr>
      <w:vertAlign w:val="superscript"/>
    </w:rPr>
  </w:style>
  <w:style w:type="character" w:customStyle="1" w:styleId="WW-FootnoteReference6">
    <w:name w:val="WW-Footnote Reference6"/>
    <w:rsid w:val="00E64700"/>
    <w:rPr>
      <w:vertAlign w:val="superscript"/>
    </w:rPr>
  </w:style>
  <w:style w:type="character" w:styleId="-0">
    <w:name w:val="FollowedHyperlink"/>
    <w:rsid w:val="00E64700"/>
    <w:rPr>
      <w:color w:val="800000"/>
      <w:u w:val="single"/>
    </w:rPr>
  </w:style>
  <w:style w:type="character" w:customStyle="1" w:styleId="WW-EndnoteReference6">
    <w:name w:val="WW-Endnote Reference6"/>
    <w:rsid w:val="00E64700"/>
    <w:rPr>
      <w:vertAlign w:val="superscript"/>
    </w:rPr>
  </w:style>
  <w:style w:type="character" w:customStyle="1" w:styleId="WW-FootnoteReference7">
    <w:name w:val="WW-Footnote Reference7"/>
    <w:rsid w:val="00E64700"/>
    <w:rPr>
      <w:vertAlign w:val="superscript"/>
    </w:rPr>
  </w:style>
  <w:style w:type="character" w:customStyle="1" w:styleId="WW-EndnoteReference7">
    <w:name w:val="WW-Endnote Reference7"/>
    <w:rsid w:val="00E64700"/>
    <w:rPr>
      <w:vertAlign w:val="superscript"/>
    </w:rPr>
  </w:style>
  <w:style w:type="character" w:customStyle="1" w:styleId="WW-FootnoteReference8">
    <w:name w:val="WW-Footnote Reference8"/>
    <w:rsid w:val="00E64700"/>
    <w:rPr>
      <w:vertAlign w:val="superscript"/>
    </w:rPr>
  </w:style>
  <w:style w:type="character" w:customStyle="1" w:styleId="WW-EndnoteReference8">
    <w:name w:val="WW-Endnote Reference8"/>
    <w:rsid w:val="00E64700"/>
    <w:rPr>
      <w:vertAlign w:val="superscript"/>
    </w:rPr>
  </w:style>
  <w:style w:type="character" w:customStyle="1" w:styleId="WW-FootnoteReference9">
    <w:name w:val="WW-Footnote Reference9"/>
    <w:rsid w:val="00E64700"/>
    <w:rPr>
      <w:vertAlign w:val="superscript"/>
    </w:rPr>
  </w:style>
  <w:style w:type="character" w:customStyle="1" w:styleId="WW-EndnoteReference9">
    <w:name w:val="WW-Endnote Reference9"/>
    <w:rsid w:val="00E64700"/>
    <w:rPr>
      <w:vertAlign w:val="superscript"/>
    </w:rPr>
  </w:style>
  <w:style w:type="character" w:customStyle="1" w:styleId="WW-FootnoteReference10">
    <w:name w:val="WW-Footnote Reference10"/>
    <w:rsid w:val="00E64700"/>
    <w:rPr>
      <w:vertAlign w:val="superscript"/>
    </w:rPr>
  </w:style>
  <w:style w:type="character" w:customStyle="1" w:styleId="WW-EndnoteReference10">
    <w:name w:val="WW-Endnote Reference10"/>
    <w:rsid w:val="00E64700"/>
    <w:rPr>
      <w:vertAlign w:val="superscript"/>
    </w:rPr>
  </w:style>
  <w:style w:type="character" w:customStyle="1" w:styleId="WW-FootnoteReference11">
    <w:name w:val="WW-Footnote Reference11"/>
    <w:rsid w:val="00E64700"/>
    <w:rPr>
      <w:vertAlign w:val="superscript"/>
    </w:rPr>
  </w:style>
  <w:style w:type="character" w:customStyle="1" w:styleId="WW-EndnoteReference11">
    <w:name w:val="WW-Endnote Reference11"/>
    <w:rsid w:val="00E64700"/>
    <w:rPr>
      <w:vertAlign w:val="superscript"/>
    </w:rPr>
  </w:style>
  <w:style w:type="character" w:customStyle="1" w:styleId="WW-FootnoteReference12">
    <w:name w:val="WW-Footnote Reference12"/>
    <w:rsid w:val="00E64700"/>
    <w:rPr>
      <w:vertAlign w:val="superscript"/>
    </w:rPr>
  </w:style>
  <w:style w:type="character" w:customStyle="1" w:styleId="WW-EndnoteReference12">
    <w:name w:val="WW-Endnote Reference12"/>
    <w:rsid w:val="00E64700"/>
    <w:rPr>
      <w:vertAlign w:val="superscript"/>
    </w:rPr>
  </w:style>
  <w:style w:type="character" w:customStyle="1" w:styleId="WW-FootnoteReference13">
    <w:name w:val="WW-Footnote Reference13"/>
    <w:rsid w:val="00E64700"/>
    <w:rPr>
      <w:vertAlign w:val="superscript"/>
    </w:rPr>
  </w:style>
  <w:style w:type="character" w:customStyle="1" w:styleId="WW-EndnoteReference13">
    <w:name w:val="WW-Endnote Reference13"/>
    <w:rsid w:val="00E64700"/>
    <w:rPr>
      <w:vertAlign w:val="superscript"/>
    </w:rPr>
  </w:style>
  <w:style w:type="character" w:styleId="af3">
    <w:name w:val="footnote reference"/>
    <w:rsid w:val="00E64700"/>
    <w:rPr>
      <w:vertAlign w:val="superscript"/>
    </w:rPr>
  </w:style>
  <w:style w:type="character" w:styleId="af4">
    <w:name w:val="endnote reference"/>
    <w:rsid w:val="00E64700"/>
    <w:rPr>
      <w:vertAlign w:val="superscript"/>
    </w:rPr>
  </w:style>
  <w:style w:type="character" w:customStyle="1" w:styleId="21">
    <w:name w:val="Παραπομπή υποσημείωσης2"/>
    <w:rsid w:val="00E64700"/>
    <w:rPr>
      <w:vertAlign w:val="superscript"/>
    </w:rPr>
  </w:style>
  <w:style w:type="character" w:customStyle="1" w:styleId="22">
    <w:name w:val="Παραπομπή σημείωσης τέλους2"/>
    <w:rsid w:val="00E64700"/>
    <w:rPr>
      <w:vertAlign w:val="superscript"/>
    </w:rPr>
  </w:style>
  <w:style w:type="character" w:customStyle="1" w:styleId="WW-FootnoteReference14">
    <w:name w:val="WW-Footnote Reference14"/>
    <w:rsid w:val="00E64700"/>
    <w:rPr>
      <w:vertAlign w:val="superscript"/>
    </w:rPr>
  </w:style>
  <w:style w:type="character" w:customStyle="1" w:styleId="WW-EndnoteReference14">
    <w:name w:val="WW-Endnote Reference14"/>
    <w:rsid w:val="00E64700"/>
    <w:rPr>
      <w:vertAlign w:val="superscript"/>
    </w:rPr>
  </w:style>
  <w:style w:type="character" w:customStyle="1" w:styleId="WW-FootnoteReference15">
    <w:name w:val="WW-Footnote Reference15"/>
    <w:rsid w:val="00E64700"/>
    <w:rPr>
      <w:vertAlign w:val="superscript"/>
    </w:rPr>
  </w:style>
  <w:style w:type="character" w:customStyle="1" w:styleId="WW-EndnoteReference15">
    <w:name w:val="WW-Endnote Reference15"/>
    <w:rsid w:val="00E64700"/>
    <w:rPr>
      <w:vertAlign w:val="superscript"/>
    </w:rPr>
  </w:style>
  <w:style w:type="character" w:customStyle="1" w:styleId="WW-FootnoteReference16">
    <w:name w:val="WW-Footnote Reference16"/>
    <w:rsid w:val="00E64700"/>
    <w:rPr>
      <w:vertAlign w:val="superscript"/>
    </w:rPr>
  </w:style>
  <w:style w:type="character" w:customStyle="1" w:styleId="WW-EndnoteReference16">
    <w:name w:val="WW-Endnote Reference16"/>
    <w:rsid w:val="00E64700"/>
    <w:rPr>
      <w:vertAlign w:val="superscript"/>
    </w:rPr>
  </w:style>
  <w:style w:type="character" w:customStyle="1" w:styleId="WW-FootnoteReference17">
    <w:name w:val="WW-Footnote Reference17"/>
    <w:rsid w:val="00E64700"/>
    <w:rPr>
      <w:vertAlign w:val="superscript"/>
    </w:rPr>
  </w:style>
  <w:style w:type="character" w:customStyle="1" w:styleId="WW-EndnoteReference17">
    <w:name w:val="WW-Endnote Reference17"/>
    <w:rsid w:val="00E64700"/>
    <w:rPr>
      <w:vertAlign w:val="superscript"/>
    </w:rPr>
  </w:style>
  <w:style w:type="character" w:customStyle="1" w:styleId="31">
    <w:name w:val="Παραπομπή υποσημείωσης3"/>
    <w:rsid w:val="00E64700"/>
    <w:rPr>
      <w:vertAlign w:val="superscript"/>
    </w:rPr>
  </w:style>
  <w:style w:type="character" w:customStyle="1" w:styleId="32">
    <w:name w:val="Παραπομπή σημείωσης τέλους3"/>
    <w:rsid w:val="00E64700"/>
    <w:rPr>
      <w:vertAlign w:val="superscript"/>
    </w:rPr>
  </w:style>
  <w:style w:type="character" w:customStyle="1" w:styleId="WW-FootnoteReference18">
    <w:name w:val="WW-Footnote Reference18"/>
    <w:rsid w:val="00E64700"/>
    <w:rPr>
      <w:vertAlign w:val="superscript"/>
    </w:rPr>
  </w:style>
  <w:style w:type="character" w:customStyle="1" w:styleId="WW-EndnoteReference18">
    <w:name w:val="WW-Endnote Reference18"/>
    <w:rsid w:val="00E64700"/>
    <w:rPr>
      <w:vertAlign w:val="superscript"/>
    </w:rPr>
  </w:style>
  <w:style w:type="character" w:customStyle="1" w:styleId="WW-FootnoteReference19">
    <w:name w:val="WW-Footnote Reference19"/>
    <w:rsid w:val="00E64700"/>
    <w:rPr>
      <w:vertAlign w:val="superscript"/>
    </w:rPr>
  </w:style>
  <w:style w:type="character" w:customStyle="1" w:styleId="WW-EndnoteReference19">
    <w:name w:val="WW-Endnote Reference19"/>
    <w:rsid w:val="00E64700"/>
    <w:rPr>
      <w:vertAlign w:val="superscript"/>
    </w:rPr>
  </w:style>
  <w:style w:type="character" w:customStyle="1" w:styleId="WW-FootnoteReference20">
    <w:name w:val="WW-Footnote Reference20"/>
    <w:rsid w:val="00E64700"/>
    <w:rPr>
      <w:vertAlign w:val="superscript"/>
    </w:rPr>
  </w:style>
  <w:style w:type="character" w:customStyle="1" w:styleId="WW-EndnoteReference20">
    <w:name w:val="WW-Endnote Reference20"/>
    <w:rsid w:val="00E64700"/>
    <w:rPr>
      <w:vertAlign w:val="superscript"/>
    </w:rPr>
  </w:style>
  <w:style w:type="character" w:customStyle="1" w:styleId="af5">
    <w:name w:val="Σύνδεση ευρετηρίου"/>
    <w:rsid w:val="00E64700"/>
  </w:style>
  <w:style w:type="paragraph" w:customStyle="1" w:styleId="af6">
    <w:name w:val="Επικεφαλίδα"/>
    <w:basedOn w:val="a"/>
    <w:next w:val="af7"/>
    <w:rsid w:val="00E6470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</w:pPr>
    <w:rPr>
      <w:rFonts w:ascii="Liberation Sans" w:eastAsia="Microsoft YaHei" w:hAnsi="Liberation Sans" w:cs="Mangal"/>
      <w:color w:val="auto"/>
      <w:sz w:val="28"/>
      <w:szCs w:val="28"/>
      <w:bdr w:val="none" w:sz="0" w:space="0" w:color="auto"/>
      <w:lang w:val="en-GB" w:eastAsia="zh-CN"/>
    </w:rPr>
  </w:style>
  <w:style w:type="paragraph" w:styleId="af7">
    <w:name w:val="Body Text"/>
    <w:basedOn w:val="a"/>
    <w:link w:val="Char4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/>
    </w:pPr>
    <w:rPr>
      <w:rFonts w:eastAsia="Times New Roman" w:cs="Calibri"/>
      <w:color w:val="auto"/>
      <w:szCs w:val="24"/>
      <w:bdr w:val="none" w:sz="0" w:space="0" w:color="auto"/>
      <w:lang w:val="en-GB" w:eastAsia="zh-CN"/>
    </w:rPr>
  </w:style>
  <w:style w:type="character" w:customStyle="1" w:styleId="Char4">
    <w:name w:val="Σώμα κειμένου Char"/>
    <w:basedOn w:val="a0"/>
    <w:link w:val="af7"/>
    <w:rsid w:val="00E64700"/>
    <w:rPr>
      <w:rFonts w:ascii="Calibri" w:eastAsia="Times New Roman" w:hAnsi="Calibri" w:cs="Calibri"/>
      <w:sz w:val="22"/>
      <w:szCs w:val="24"/>
      <w:bdr w:val="none" w:sz="0" w:space="0" w:color="auto"/>
      <w:lang w:val="en-GB" w:eastAsia="zh-CN"/>
    </w:rPr>
  </w:style>
  <w:style w:type="paragraph" w:styleId="af8">
    <w:name w:val="List"/>
    <w:basedOn w:val="af7"/>
    <w:rsid w:val="00E64700"/>
    <w:rPr>
      <w:rFonts w:cs="Mangal"/>
    </w:rPr>
  </w:style>
  <w:style w:type="paragraph" w:styleId="af9">
    <w:name w:val="caption"/>
    <w:basedOn w:val="a"/>
    <w:qFormat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afa">
    <w:name w:val="Ευρετήριο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Mangal"/>
      <w:color w:val="auto"/>
      <w:szCs w:val="24"/>
      <w:bdr w:val="none" w:sz="0" w:space="0" w:color="auto"/>
      <w:lang w:val="en-GB" w:eastAsia="zh-CN"/>
    </w:rPr>
  </w:style>
  <w:style w:type="paragraph" w:customStyle="1" w:styleId="WW-Caption">
    <w:name w:val="WW-Caption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">
    <w:name w:val="WW-Caption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33">
    <w:name w:val="Λεζάντα3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">
    <w:name w:val="WW-Caption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">
    <w:name w:val="WW-Caption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">
    <w:name w:val="WW-Caption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">
    <w:name w:val="WW-Caption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23">
    <w:name w:val="Λεζάντα2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Caption1">
    <w:name w:val="Caption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">
    <w:name w:val="WW-Caption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">
    <w:name w:val="WW-Caption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">
    <w:name w:val="WW-Caption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">
    <w:name w:val="WW-Caption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">
    <w:name w:val="WW-Caption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">
    <w:name w:val="WW-Caption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1">
    <w:name w:val="WW-Caption1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11">
    <w:name w:val="WW-Caption11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111">
    <w:name w:val="WW-Caption111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1111">
    <w:name w:val="WW-Caption1111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11111">
    <w:name w:val="WW-Caption11111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14">
    <w:name w:val="Λεζάντα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111111">
    <w:name w:val="WW-Caption111111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1111111">
    <w:name w:val="WW-Caption1111111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11111111">
    <w:name w:val="WW-Caption11111111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111111111">
    <w:name w:val="WW-Caption111111111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Bullet">
    <w:name w:val="Bullet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97"/>
      </w:tabs>
      <w:spacing w:after="100"/>
      <w:ind w:left="397" w:hanging="397"/>
    </w:pPr>
    <w:rPr>
      <w:rFonts w:eastAsia="MS Mincho" w:cs="Calibri"/>
      <w:color w:val="auto"/>
      <w:szCs w:val="24"/>
      <w:bdr w:val="none" w:sz="0" w:space="0" w:color="auto"/>
      <w:lang w:eastAsia="ja-JP"/>
    </w:rPr>
  </w:style>
  <w:style w:type="paragraph" w:styleId="afb">
    <w:name w:val="Date"/>
    <w:basedOn w:val="a"/>
    <w:next w:val="a"/>
    <w:link w:val="Char5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</w:pPr>
    <w:rPr>
      <w:rFonts w:eastAsia="MS Mincho" w:cs="Calibri"/>
      <w:color w:val="auto"/>
      <w:szCs w:val="24"/>
      <w:bdr w:val="none" w:sz="0" w:space="0" w:color="auto"/>
      <w:lang w:eastAsia="ja-JP"/>
    </w:rPr>
  </w:style>
  <w:style w:type="character" w:customStyle="1" w:styleId="Char5">
    <w:name w:val="Ημερομηνία Char"/>
    <w:basedOn w:val="a0"/>
    <w:link w:val="afb"/>
    <w:rsid w:val="00E64700"/>
    <w:rPr>
      <w:rFonts w:ascii="Calibri" w:eastAsia="MS Mincho" w:hAnsi="Calibri" w:cs="Calibri"/>
      <w:sz w:val="22"/>
      <w:szCs w:val="24"/>
      <w:bdr w:val="none" w:sz="0" w:space="0" w:color="auto"/>
      <w:lang w:val="en-US" w:eastAsia="ja-JP"/>
    </w:rPr>
  </w:style>
  <w:style w:type="paragraph" w:customStyle="1" w:styleId="DocTitle">
    <w:name w:val="Doc Title"/>
    <w:basedOn w:val="1"/>
    <w:rsid w:val="00E64700"/>
  </w:style>
  <w:style w:type="paragraph" w:customStyle="1" w:styleId="inserttext">
    <w:name w:val="insert text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794"/>
    </w:pPr>
    <w:rPr>
      <w:rFonts w:eastAsia="MS Mincho" w:cs="Calibri"/>
      <w:color w:val="auto"/>
      <w:szCs w:val="24"/>
      <w:bdr w:val="none" w:sz="0" w:space="0" w:color="auto"/>
      <w:lang w:eastAsia="ja-JP"/>
    </w:rPr>
  </w:style>
  <w:style w:type="paragraph" w:styleId="afc">
    <w:name w:val="Revision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sz w:val="24"/>
      <w:szCs w:val="24"/>
      <w:bdr w:val="none" w:sz="0" w:space="0" w:color="auto"/>
      <w:lang w:val="en-GB" w:eastAsia="zh-CN"/>
    </w:rPr>
  </w:style>
  <w:style w:type="paragraph" w:customStyle="1" w:styleId="western">
    <w:name w:val="western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200"/>
    </w:pPr>
    <w:rPr>
      <w:rFonts w:ascii="Arial Unicode MS" w:hAnsi="Arial Unicode MS"/>
      <w:color w:val="auto"/>
      <w:szCs w:val="24"/>
      <w:bdr w:val="none" w:sz="0" w:space="0" w:color="auto"/>
      <w:lang w:val="en-GB" w:eastAsia="zh-CN"/>
    </w:rPr>
  </w:style>
  <w:style w:type="paragraph" w:styleId="afd">
    <w:name w:val="footnote text"/>
    <w:basedOn w:val="a"/>
    <w:link w:val="Char6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425" w:hanging="425"/>
    </w:pPr>
    <w:rPr>
      <w:rFonts w:eastAsia="Times New Roman" w:cs="Times New Roman"/>
      <w:color w:val="auto"/>
      <w:sz w:val="18"/>
      <w:szCs w:val="20"/>
      <w:bdr w:val="none" w:sz="0" w:space="0" w:color="auto"/>
      <w:lang w:val="en-IE" w:eastAsia="zh-CN"/>
    </w:rPr>
  </w:style>
  <w:style w:type="character" w:customStyle="1" w:styleId="Char6">
    <w:name w:val="Κείμενο υποσημείωσης Char"/>
    <w:basedOn w:val="a0"/>
    <w:link w:val="afd"/>
    <w:rsid w:val="00E64700"/>
    <w:rPr>
      <w:rFonts w:ascii="Calibri" w:eastAsia="Times New Roman" w:hAnsi="Calibri"/>
      <w:sz w:val="18"/>
      <w:bdr w:val="none" w:sz="0" w:space="0" w:color="auto"/>
      <w:lang w:val="en-IE" w:eastAsia="zh-CN"/>
    </w:rPr>
  </w:style>
  <w:style w:type="paragraph" w:styleId="15">
    <w:name w:val="toc 1"/>
    <w:basedOn w:val="a"/>
    <w:next w:val="a"/>
    <w:uiPriority w:val="39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left"/>
    </w:pPr>
    <w:rPr>
      <w:rFonts w:eastAsia="Times New Roman" w:cs="Calibri"/>
      <w:b/>
      <w:bCs/>
      <w:caps/>
      <w:color w:val="auto"/>
      <w:sz w:val="20"/>
      <w:szCs w:val="20"/>
      <w:bdr w:val="none" w:sz="0" w:space="0" w:color="auto"/>
      <w:lang w:val="en-GB" w:eastAsia="zh-CN"/>
    </w:rPr>
  </w:style>
  <w:style w:type="paragraph" w:styleId="24">
    <w:name w:val="toc 2"/>
    <w:basedOn w:val="a"/>
    <w:next w:val="a"/>
    <w:uiPriority w:val="39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220"/>
      <w:jc w:val="left"/>
    </w:pPr>
    <w:rPr>
      <w:rFonts w:eastAsia="Times New Roman" w:cs="Calibri"/>
      <w:smallCaps/>
      <w:color w:val="auto"/>
      <w:sz w:val="20"/>
      <w:szCs w:val="20"/>
      <w:bdr w:val="none" w:sz="0" w:space="0" w:color="auto"/>
      <w:lang w:val="en-GB" w:eastAsia="zh-CN"/>
    </w:rPr>
  </w:style>
  <w:style w:type="paragraph" w:styleId="34">
    <w:name w:val="toc 3"/>
    <w:basedOn w:val="a"/>
    <w:next w:val="a"/>
    <w:uiPriority w:val="39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440"/>
      <w:jc w:val="left"/>
    </w:pPr>
    <w:rPr>
      <w:rFonts w:eastAsia="Times New Roman" w:cs="Calibri"/>
      <w:i/>
      <w:iCs/>
      <w:color w:val="auto"/>
      <w:sz w:val="20"/>
      <w:szCs w:val="20"/>
      <w:bdr w:val="none" w:sz="0" w:space="0" w:color="auto"/>
      <w:lang w:val="en-GB" w:eastAsia="zh-CN"/>
    </w:rPr>
  </w:style>
  <w:style w:type="paragraph" w:styleId="41">
    <w:name w:val="toc 4"/>
    <w:basedOn w:val="a"/>
    <w:next w:val="a"/>
    <w:uiPriority w:val="39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660"/>
      <w:jc w:val="left"/>
    </w:pPr>
    <w:rPr>
      <w:rFonts w:eastAsia="Times New Roman" w:cs="Calibri"/>
      <w:color w:val="auto"/>
      <w:sz w:val="18"/>
      <w:szCs w:val="18"/>
      <w:bdr w:val="none" w:sz="0" w:space="0" w:color="auto"/>
      <w:lang w:val="en-GB" w:eastAsia="zh-CN"/>
    </w:rPr>
  </w:style>
  <w:style w:type="paragraph" w:styleId="50">
    <w:name w:val="toc 5"/>
    <w:basedOn w:val="a"/>
    <w:next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880"/>
      <w:jc w:val="left"/>
    </w:pPr>
    <w:rPr>
      <w:rFonts w:eastAsia="Times New Roman" w:cs="Calibri"/>
      <w:color w:val="auto"/>
      <w:sz w:val="18"/>
      <w:szCs w:val="18"/>
      <w:bdr w:val="none" w:sz="0" w:space="0" w:color="auto"/>
      <w:lang w:val="en-GB" w:eastAsia="zh-CN"/>
    </w:rPr>
  </w:style>
  <w:style w:type="paragraph" w:styleId="6">
    <w:name w:val="toc 6"/>
    <w:basedOn w:val="a"/>
    <w:next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1100"/>
      <w:jc w:val="left"/>
    </w:pPr>
    <w:rPr>
      <w:rFonts w:eastAsia="Times New Roman" w:cs="Calibri"/>
      <w:color w:val="auto"/>
      <w:sz w:val="18"/>
      <w:szCs w:val="18"/>
      <w:bdr w:val="none" w:sz="0" w:space="0" w:color="auto"/>
      <w:lang w:val="en-GB" w:eastAsia="zh-CN"/>
    </w:rPr>
  </w:style>
  <w:style w:type="paragraph" w:styleId="7">
    <w:name w:val="toc 7"/>
    <w:basedOn w:val="a"/>
    <w:next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1320"/>
      <w:jc w:val="left"/>
    </w:pPr>
    <w:rPr>
      <w:rFonts w:eastAsia="Times New Roman" w:cs="Calibri"/>
      <w:color w:val="auto"/>
      <w:sz w:val="18"/>
      <w:szCs w:val="18"/>
      <w:bdr w:val="none" w:sz="0" w:space="0" w:color="auto"/>
      <w:lang w:val="en-GB" w:eastAsia="zh-CN"/>
    </w:rPr>
  </w:style>
  <w:style w:type="paragraph" w:styleId="8">
    <w:name w:val="toc 8"/>
    <w:basedOn w:val="a"/>
    <w:next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1540"/>
      <w:jc w:val="left"/>
    </w:pPr>
    <w:rPr>
      <w:rFonts w:eastAsia="Times New Roman" w:cs="Calibri"/>
      <w:color w:val="auto"/>
      <w:sz w:val="18"/>
      <w:szCs w:val="18"/>
      <w:bdr w:val="none" w:sz="0" w:space="0" w:color="auto"/>
      <w:lang w:val="en-GB" w:eastAsia="zh-CN"/>
    </w:rPr>
  </w:style>
  <w:style w:type="paragraph" w:styleId="9">
    <w:name w:val="toc 9"/>
    <w:basedOn w:val="a"/>
    <w:next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1760"/>
      <w:jc w:val="left"/>
    </w:pPr>
    <w:rPr>
      <w:rFonts w:eastAsia="Times New Roman" w:cs="Calibri"/>
      <w:color w:val="auto"/>
      <w:sz w:val="18"/>
      <w:szCs w:val="18"/>
      <w:bdr w:val="none" w:sz="0" w:space="0" w:color="auto"/>
      <w:lang w:val="en-GB" w:eastAsia="zh-CN"/>
    </w:rPr>
  </w:style>
  <w:style w:type="paragraph" w:customStyle="1" w:styleId="Style1">
    <w:name w:val="Style1"/>
    <w:basedOn w:val="DocTitle"/>
    <w:rsid w:val="00E64700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E64700"/>
    <w:rPr>
      <w:rFonts w:ascii="Calibri" w:hAnsi="Calibri" w:cs="Calibri"/>
      <w:lang w:val="el-GR"/>
    </w:rPr>
  </w:style>
  <w:style w:type="paragraph" w:styleId="afe">
    <w:name w:val="endnote text"/>
    <w:basedOn w:val="a"/>
    <w:link w:val="Char7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Calibri"/>
      <w:color w:val="auto"/>
      <w:sz w:val="20"/>
      <w:szCs w:val="20"/>
      <w:bdr w:val="none" w:sz="0" w:space="0" w:color="auto"/>
      <w:lang w:val="en-GB" w:eastAsia="zh-CN"/>
    </w:rPr>
  </w:style>
  <w:style w:type="character" w:customStyle="1" w:styleId="Char7">
    <w:name w:val="Κείμενο σημείωσης τέλους Char"/>
    <w:basedOn w:val="a0"/>
    <w:link w:val="afe"/>
    <w:rsid w:val="00E64700"/>
    <w:rPr>
      <w:rFonts w:ascii="Calibri" w:eastAsia="Times New Roman" w:hAnsi="Calibri" w:cs="Calibri"/>
      <w:bdr w:val="none" w:sz="0" w:space="0" w:color="auto"/>
      <w:lang w:val="en-GB" w:eastAsia="zh-CN"/>
    </w:rPr>
  </w:style>
  <w:style w:type="paragraph" w:customStyle="1" w:styleId="aff">
    <w:name w:val="Προμορφοποιημένο κείμενο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Calibri"/>
      <w:color w:val="auto"/>
      <w:szCs w:val="24"/>
      <w:bdr w:val="none" w:sz="0" w:space="0" w:color="auto"/>
      <w:lang w:val="en-GB" w:eastAsia="zh-CN"/>
    </w:rPr>
  </w:style>
  <w:style w:type="paragraph" w:styleId="aff0">
    <w:name w:val="Body Text Indent"/>
    <w:basedOn w:val="a"/>
    <w:link w:val="Char8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1134"/>
    </w:pPr>
    <w:rPr>
      <w:rFonts w:ascii="Arial" w:eastAsia="Times New Roman" w:hAnsi="Arial" w:cs="Arial"/>
      <w:color w:val="auto"/>
      <w:szCs w:val="24"/>
      <w:bdr w:val="none" w:sz="0" w:space="0" w:color="auto"/>
      <w:lang w:val="en-GB" w:eastAsia="zh-CN"/>
    </w:rPr>
  </w:style>
  <w:style w:type="character" w:customStyle="1" w:styleId="Char8">
    <w:name w:val="Σώμα κείμενου με εσοχή Char"/>
    <w:basedOn w:val="a0"/>
    <w:link w:val="aff0"/>
    <w:rsid w:val="00E64700"/>
    <w:rPr>
      <w:rFonts w:ascii="Arial" w:eastAsia="Times New Roman" w:hAnsi="Arial" w:cs="Arial"/>
      <w:sz w:val="22"/>
      <w:szCs w:val="24"/>
      <w:bdr w:val="none" w:sz="0" w:space="0" w:color="auto"/>
      <w:lang w:val="en-GB" w:eastAsia="zh-CN"/>
    </w:rPr>
  </w:style>
  <w:style w:type="paragraph" w:customStyle="1" w:styleId="normalwithoutspacing">
    <w:name w:val="normal_without_spacing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</w:pPr>
    <w:rPr>
      <w:rFonts w:eastAsia="Times New Roman" w:cs="Calibri"/>
      <w:color w:val="auto"/>
      <w:szCs w:val="24"/>
      <w:bdr w:val="none" w:sz="0" w:space="0" w:color="auto"/>
      <w:lang w:val="el-GR" w:eastAsia="zh-CN"/>
    </w:rPr>
  </w:style>
  <w:style w:type="paragraph" w:customStyle="1" w:styleId="foothanging">
    <w:name w:val="foot_hanging"/>
    <w:basedOn w:val="afd"/>
    <w:rsid w:val="00E64700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uiPriority w:val="99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el-GR" w:eastAsia="zh-CN"/>
    </w:rPr>
  </w:style>
  <w:style w:type="character" w:customStyle="1" w:styleId="-HTMLChar1">
    <w:name w:val="Προ-διαμορφωμένο HTML Char1"/>
    <w:basedOn w:val="a0"/>
    <w:link w:val="-HTML"/>
    <w:uiPriority w:val="99"/>
    <w:rsid w:val="00E64700"/>
    <w:rPr>
      <w:rFonts w:ascii="Courier New" w:eastAsia="Times New Roman" w:hAnsi="Courier New" w:cs="Courier New"/>
      <w:bdr w:val="none" w:sz="0" w:space="0" w:color="auto"/>
      <w:lang w:eastAsia="zh-CN"/>
    </w:rPr>
  </w:style>
  <w:style w:type="paragraph" w:customStyle="1" w:styleId="LO-normal">
    <w:name w:val="LO-normal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bdr w:val="none" w:sz="0" w:space="0" w:color="auto"/>
      <w:lang w:eastAsia="zh-CN"/>
    </w:rPr>
  </w:style>
  <w:style w:type="paragraph" w:styleId="35">
    <w:name w:val="Body Text Indent 3"/>
    <w:basedOn w:val="a"/>
    <w:link w:val="3Char0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line="312" w:lineRule="auto"/>
      <w:ind w:left="283"/>
    </w:pPr>
    <w:rPr>
      <w:rFonts w:eastAsia="Times New Roman" w:cs="Times New Roman"/>
      <w:color w:val="auto"/>
      <w:sz w:val="16"/>
      <w:szCs w:val="16"/>
      <w:bdr w:val="none" w:sz="0" w:space="0" w:color="auto"/>
      <w:lang w:val="en-GB" w:eastAsia="zh-CN"/>
    </w:rPr>
  </w:style>
  <w:style w:type="character" w:customStyle="1" w:styleId="3Char0">
    <w:name w:val="Σώμα κείμενου με εσοχή 3 Char"/>
    <w:basedOn w:val="a0"/>
    <w:link w:val="35"/>
    <w:rsid w:val="00E64700"/>
    <w:rPr>
      <w:rFonts w:ascii="Calibri" w:eastAsia="Times New Roman" w:hAnsi="Calibri"/>
      <w:sz w:val="16"/>
      <w:szCs w:val="16"/>
      <w:bdr w:val="none" w:sz="0" w:space="0" w:color="auto"/>
      <w:lang w:val="en-GB" w:eastAsia="zh-CN"/>
    </w:rPr>
  </w:style>
  <w:style w:type="paragraph" w:styleId="aff1">
    <w:name w:val="No Spacing"/>
    <w:qFormat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Calibri" w:eastAsia="Times New Roman" w:hAnsi="Calibri" w:cs="Calibri"/>
      <w:sz w:val="22"/>
      <w:szCs w:val="24"/>
      <w:bdr w:val="none" w:sz="0" w:space="0" w:color="auto"/>
      <w:lang w:val="en-GB" w:eastAsia="zh-CN"/>
    </w:rPr>
  </w:style>
  <w:style w:type="paragraph" w:customStyle="1" w:styleId="aff2">
    <w:name w:val="Περιεχόμενα πίνακα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Calibri"/>
      <w:color w:val="auto"/>
      <w:szCs w:val="24"/>
      <w:bdr w:val="none" w:sz="0" w:space="0" w:color="auto"/>
      <w:lang w:val="en-GB" w:eastAsia="zh-CN"/>
    </w:rPr>
  </w:style>
  <w:style w:type="paragraph" w:customStyle="1" w:styleId="aff3">
    <w:name w:val="Επικεφαλίδα πίνακα"/>
    <w:basedOn w:val="aff2"/>
    <w:rsid w:val="00E64700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E64700"/>
  </w:style>
  <w:style w:type="paragraph" w:customStyle="1" w:styleId="Standard">
    <w:name w:val="Standard"/>
    <w:rsid w:val="00E6470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textAlignment w:val="baseline"/>
    </w:pPr>
    <w:rPr>
      <w:rFonts w:eastAsia="SimSun" w:cs="Lucida Sans"/>
      <w:kern w:val="1"/>
      <w:sz w:val="24"/>
      <w:szCs w:val="24"/>
      <w:bdr w:val="none" w:sz="0" w:space="0" w:color="auto"/>
      <w:lang w:eastAsia="zh-CN" w:bidi="hi-IN"/>
    </w:rPr>
  </w:style>
  <w:style w:type="paragraph" w:customStyle="1" w:styleId="Textbody">
    <w:name w:val="Text body"/>
    <w:basedOn w:val="Standard"/>
    <w:rsid w:val="00E64700"/>
    <w:pPr>
      <w:spacing w:after="120"/>
    </w:pPr>
  </w:style>
  <w:style w:type="paragraph" w:customStyle="1" w:styleId="Footnote">
    <w:name w:val="Footnote"/>
    <w:basedOn w:val="Standard"/>
    <w:rsid w:val="00E64700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Calibri"/>
      <w:color w:val="auto"/>
      <w:sz w:val="16"/>
      <w:szCs w:val="16"/>
      <w:bdr w:val="none" w:sz="0" w:space="0" w:color="auto"/>
      <w:lang w:val="en-GB" w:eastAsia="zh-CN"/>
    </w:rPr>
  </w:style>
  <w:style w:type="character" w:customStyle="1" w:styleId="3Char1">
    <w:name w:val="Σώμα κείμενου 3 Char"/>
    <w:basedOn w:val="a0"/>
    <w:link w:val="36"/>
    <w:rsid w:val="00E64700"/>
    <w:rPr>
      <w:rFonts w:ascii="Calibri" w:eastAsia="Times New Roman" w:hAnsi="Calibri" w:cs="Calibri"/>
      <w:sz w:val="16"/>
      <w:szCs w:val="16"/>
      <w:bdr w:val="none" w:sz="0" w:space="0" w:color="auto"/>
      <w:lang w:val="en-GB" w:eastAsia="zh-CN"/>
    </w:rPr>
  </w:style>
  <w:style w:type="paragraph" w:customStyle="1" w:styleId="fooot">
    <w:name w:val="fooot"/>
    <w:basedOn w:val="footers"/>
    <w:rsid w:val="00E64700"/>
  </w:style>
  <w:style w:type="paragraph" w:customStyle="1" w:styleId="16">
    <w:name w:val="Κείμενο πλαισίου1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Tahoma" w:eastAsia="Times New Roman" w:hAnsi="Tahoma" w:cs="Tahoma"/>
      <w:color w:val="auto"/>
      <w:sz w:val="16"/>
      <w:szCs w:val="16"/>
      <w:bdr w:val="none" w:sz="0" w:space="0" w:color="auto"/>
      <w:lang w:val="en-GB" w:eastAsia="zh-CN"/>
    </w:rPr>
  </w:style>
  <w:style w:type="paragraph" w:customStyle="1" w:styleId="17">
    <w:name w:val="Κείμενο σχολίου1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Calibri"/>
      <w:color w:val="auto"/>
      <w:sz w:val="20"/>
      <w:szCs w:val="20"/>
      <w:bdr w:val="none" w:sz="0" w:space="0" w:color="auto"/>
      <w:lang w:val="en-GB" w:eastAsia="zh-CN"/>
    </w:rPr>
  </w:style>
  <w:style w:type="paragraph" w:customStyle="1" w:styleId="18">
    <w:name w:val="Θέμα σχολίου1"/>
    <w:basedOn w:val="17"/>
    <w:next w:val="17"/>
    <w:rsid w:val="00E64700"/>
    <w:rPr>
      <w:b/>
      <w:bCs/>
    </w:rPr>
  </w:style>
  <w:style w:type="paragraph" w:customStyle="1" w:styleId="-HTML1">
    <w:name w:val="Προ-διαμορφωμένο HTML1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eastAsia="zh-CN"/>
    </w:rPr>
  </w:style>
  <w:style w:type="paragraph" w:customStyle="1" w:styleId="19">
    <w:name w:val="Αναθεώρηση1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Times New Roman" w:hAnsi="Calibri" w:cs="Calibri"/>
      <w:sz w:val="22"/>
      <w:szCs w:val="24"/>
      <w:bdr w:val="none" w:sz="0" w:space="0" w:color="auto"/>
      <w:lang w:val="en-GB" w:eastAsia="zh-CN"/>
    </w:rPr>
  </w:style>
  <w:style w:type="paragraph" w:styleId="25">
    <w:name w:val="List Bullet 2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3"/>
      </w:tabs>
      <w:suppressAutoHyphens w:val="0"/>
      <w:spacing w:after="0" w:line="360" w:lineRule="auto"/>
      <w:ind w:left="643" w:hanging="360"/>
    </w:pPr>
    <w:rPr>
      <w:rFonts w:ascii="Trebuchet MS" w:eastAsia="Times New Roman" w:hAnsi="Trebuchet MS" w:cs="Times New Roman"/>
      <w:color w:val="auto"/>
      <w:szCs w:val="20"/>
      <w:bdr w:val="none" w:sz="0" w:space="0" w:color="auto"/>
      <w:lang w:eastAsia="zh-CN"/>
    </w:rPr>
  </w:style>
  <w:style w:type="paragraph" w:customStyle="1" w:styleId="100">
    <w:name w:val="Περιεχόμενα 10"/>
    <w:basedOn w:val="afa"/>
    <w:rsid w:val="00E64700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7"/>
    <w:rsid w:val="00E6470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auto"/>
        <w:bar w:val="none" w:sz="0" w:color="auto"/>
      </w:pBdr>
      <w:spacing w:after="283"/>
    </w:pPr>
    <w:rPr>
      <w:rFonts w:eastAsia="Times New Roman" w:cs="Calibri"/>
      <w:color w:val="auto"/>
      <w:sz w:val="12"/>
      <w:szCs w:val="12"/>
      <w:bdr w:val="none" w:sz="0" w:space="0" w:color="auto"/>
      <w:lang w:val="en-GB" w:eastAsia="zh-CN"/>
    </w:rPr>
  </w:style>
  <w:style w:type="paragraph" w:customStyle="1" w:styleId="210">
    <w:name w:val="Σώμα κείμενου 21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spacing w:after="0"/>
      <w:textAlignment w:val="baseline"/>
    </w:pPr>
    <w:rPr>
      <w:rFonts w:ascii="Arial" w:eastAsia="Times New Roman" w:hAnsi="Arial" w:cs="Arial"/>
      <w:color w:val="auto"/>
      <w:szCs w:val="20"/>
      <w:bdr w:val="none" w:sz="0" w:space="0" w:color="auto"/>
      <w:lang w:val="el-GR" w:eastAsia="zh-CN"/>
    </w:rPr>
  </w:style>
  <w:style w:type="paragraph" w:customStyle="1" w:styleId="para-1">
    <w:name w:val="para-1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eastAsia="Times New Roman" w:hAnsi="Arial" w:cs="Arial"/>
      <w:color w:val="auto"/>
      <w:spacing w:val="5"/>
      <w:szCs w:val="20"/>
      <w:bdr w:val="none" w:sz="0" w:space="0" w:color="auto"/>
      <w:lang w:val="el-GR" w:eastAsia="zh-CN"/>
    </w:rPr>
  </w:style>
  <w:style w:type="character" w:customStyle="1" w:styleId="GridTable6Colorful1">
    <w:name w:val="Grid Table 6 Colorful1"/>
    <w:rsid w:val="00E64700"/>
    <w:rPr>
      <w:i/>
    </w:rPr>
  </w:style>
  <w:style w:type="paragraph" w:styleId="Web">
    <w:name w:val="Normal (Web)"/>
    <w:basedOn w:val="a"/>
    <w:uiPriority w:val="99"/>
    <w:unhideWhenUsed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l-GR"/>
    </w:rPr>
  </w:style>
  <w:style w:type="paragraph" w:customStyle="1" w:styleId="gmail-p1">
    <w:name w:val="gmail-p1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l-GR"/>
    </w:rPr>
  </w:style>
  <w:style w:type="character" w:customStyle="1" w:styleId="gmail-s2">
    <w:name w:val="gmail-s2"/>
    <w:basedOn w:val="a0"/>
    <w:rsid w:val="00E64700"/>
  </w:style>
  <w:style w:type="character" w:customStyle="1" w:styleId="Char2">
    <w:name w:val="Κεφαλίδα Char2"/>
    <w:link w:val="a3"/>
    <w:rsid w:val="00E64700"/>
    <w:rPr>
      <w:rFonts w:ascii="Calibri" w:hAnsi="Calibri" w:cs="Arial Unicode MS"/>
      <w:color w:val="000000"/>
      <w:sz w:val="22"/>
      <w:szCs w:val="22"/>
      <w:u w:color="00000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120"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1">
    <w:name w:val="heading 1"/>
    <w:basedOn w:val="a"/>
    <w:next w:val="a"/>
    <w:link w:val="1Char"/>
    <w:qFormat/>
    <w:rsid w:val="00E6470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  <w:between w:val="none" w:sz="0" w:space="0" w:color="auto"/>
        <w:bar w:val="none" w:sz="0" w:color="auto"/>
      </w:pBdr>
      <w:spacing w:before="320" w:after="160"/>
      <w:outlineLvl w:val="0"/>
    </w:pPr>
    <w:rPr>
      <w:rFonts w:ascii="Arial" w:eastAsia="Times New Roman" w:hAnsi="Arial" w:cs="Arial"/>
      <w:b/>
      <w:bCs/>
      <w:color w:val="333399"/>
      <w:sz w:val="28"/>
      <w:szCs w:val="32"/>
      <w:bdr w:val="none" w:sz="0" w:space="0" w:color="auto"/>
      <w:lang w:eastAsia="zh-CN"/>
    </w:rPr>
  </w:style>
  <w:style w:type="paragraph" w:styleId="2">
    <w:name w:val="heading 2"/>
    <w:basedOn w:val="1"/>
    <w:next w:val="a"/>
    <w:link w:val="2Char"/>
    <w:qFormat/>
    <w:rsid w:val="00E6470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E6470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ind w:left="567" w:hanging="567"/>
      <w:outlineLvl w:val="2"/>
    </w:pPr>
    <w:rPr>
      <w:rFonts w:ascii="Arial" w:eastAsia="Times New Roman" w:hAnsi="Arial" w:cs="Times New Roman"/>
      <w:b/>
      <w:bCs/>
      <w:color w:val="auto"/>
      <w:szCs w:val="26"/>
      <w:bdr w:val="none" w:sz="0" w:space="0" w:color="auto"/>
      <w:lang w:val="en-GB" w:eastAsia="zh-CN"/>
    </w:rPr>
  </w:style>
  <w:style w:type="paragraph" w:styleId="4">
    <w:name w:val="heading 4"/>
    <w:basedOn w:val="a"/>
    <w:next w:val="a"/>
    <w:link w:val="4Char"/>
    <w:qFormat/>
    <w:rsid w:val="00E6470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3"/>
    </w:pPr>
    <w:rPr>
      <w:rFonts w:ascii="Arial" w:eastAsia="Times New Roman" w:hAnsi="Arial" w:cs="Times New Roman"/>
      <w:b/>
      <w:bCs/>
      <w:color w:val="auto"/>
      <w:szCs w:val="28"/>
      <w:bdr w:val="none" w:sz="0" w:space="0" w:color="auto"/>
      <w:lang w:val="en-GB" w:eastAsia="zh-CN"/>
    </w:rPr>
  </w:style>
  <w:style w:type="paragraph" w:styleId="5">
    <w:name w:val="heading 5"/>
    <w:basedOn w:val="a"/>
    <w:next w:val="a"/>
    <w:link w:val="5Char"/>
    <w:qFormat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050"/>
      </w:tabs>
      <w:spacing w:before="200" w:after="200" w:line="280" w:lineRule="exact"/>
      <w:ind w:left="3050" w:hanging="850"/>
      <w:outlineLvl w:val="4"/>
    </w:pPr>
    <w:rPr>
      <w:rFonts w:ascii="Lucida Sans" w:eastAsia="Times New Roman" w:hAnsi="Lucida Sans" w:cs="Lucida Sans"/>
      <w:b/>
      <w:color w:val="auto"/>
      <w:szCs w:val="20"/>
      <w:bdr w:val="none" w:sz="0" w:space="0" w:color="auto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link w:val="Char2"/>
    <w:pPr>
      <w:tabs>
        <w:tab w:val="center" w:pos="4153"/>
        <w:tab w:val="right" w:pos="8306"/>
      </w:tabs>
      <w:suppressAutoHyphens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uppressAutoHyphens/>
      <w:spacing w:after="120"/>
      <w:jc w:val="both"/>
    </w:pPr>
    <w:rPr>
      <w:rFonts w:ascii="Helvetica Neue" w:hAnsi="Helvetica Neue" w:cs="Arial Unicode MS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annotation text"/>
    <w:basedOn w:val="a"/>
    <w:link w:val="Char"/>
    <w:uiPriority w:val="99"/>
    <w:unhideWhenUsed/>
    <w:rPr>
      <w:sz w:val="20"/>
      <w:szCs w:val="20"/>
    </w:rPr>
  </w:style>
  <w:style w:type="character" w:customStyle="1" w:styleId="Char">
    <w:name w:val="Κείμενο σχολίου Char"/>
    <w:basedOn w:val="a0"/>
    <w:link w:val="a4"/>
    <w:uiPriority w:val="99"/>
    <w:rPr>
      <w:rFonts w:ascii="Calibri" w:hAnsi="Calibri" w:cs="Arial Unicode MS"/>
      <w:color w:val="000000"/>
      <w:u w:color="000000"/>
      <w:lang w:val="en-US"/>
    </w:rPr>
  </w:style>
  <w:style w:type="character" w:styleId="a5">
    <w:name w:val="annotation reference"/>
    <w:basedOn w:val="a0"/>
    <w:uiPriority w:val="99"/>
    <w:unhideWhenUsed/>
    <w:rPr>
      <w:sz w:val="16"/>
      <w:szCs w:val="16"/>
    </w:rPr>
  </w:style>
  <w:style w:type="paragraph" w:styleId="a6">
    <w:name w:val="Balloon Text"/>
    <w:basedOn w:val="a"/>
    <w:link w:val="Char0"/>
    <w:uiPriority w:val="99"/>
    <w:unhideWhenUsed/>
    <w:rsid w:val="003653EE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rsid w:val="003653EE"/>
    <w:rPr>
      <w:rFonts w:ascii="Tahoma" w:hAnsi="Tahoma" w:cs="Tahoma"/>
      <w:color w:val="000000"/>
      <w:sz w:val="16"/>
      <w:szCs w:val="16"/>
      <w:u w:color="000000"/>
      <w:lang w:val="en-US"/>
    </w:rPr>
  </w:style>
  <w:style w:type="paragraph" w:styleId="a7">
    <w:name w:val="footer"/>
    <w:basedOn w:val="a"/>
    <w:link w:val="Char1"/>
    <w:uiPriority w:val="99"/>
    <w:unhideWhenUsed/>
    <w:rsid w:val="003653EE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7"/>
    <w:uiPriority w:val="99"/>
    <w:rsid w:val="003653EE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a8">
    <w:name w:val="annotation subject"/>
    <w:basedOn w:val="a4"/>
    <w:next w:val="a4"/>
    <w:link w:val="Char3"/>
    <w:uiPriority w:val="99"/>
    <w:unhideWhenUsed/>
    <w:rsid w:val="00853179"/>
    <w:rPr>
      <w:b/>
      <w:bCs/>
    </w:rPr>
  </w:style>
  <w:style w:type="character" w:customStyle="1" w:styleId="Char3">
    <w:name w:val="Θέμα σχολίου Char"/>
    <w:basedOn w:val="Char"/>
    <w:link w:val="a8"/>
    <w:uiPriority w:val="99"/>
    <w:rsid w:val="00853179"/>
    <w:rPr>
      <w:rFonts w:ascii="Calibri" w:hAnsi="Calibri" w:cs="Arial Unicode MS"/>
      <w:b/>
      <w:bCs/>
      <w:color w:val="000000"/>
      <w:u w:color="000000"/>
      <w:lang w:val="en-US"/>
    </w:rPr>
  </w:style>
  <w:style w:type="paragraph" w:styleId="a9">
    <w:name w:val="List Paragraph"/>
    <w:basedOn w:val="a"/>
    <w:uiPriority w:val="34"/>
    <w:qFormat/>
    <w:rsid w:val="008531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MS Mincho" w:cs="Calibri"/>
      <w:color w:val="auto"/>
      <w:szCs w:val="24"/>
      <w:bdr w:val="none" w:sz="0" w:space="0" w:color="auto"/>
      <w:lang w:val="en-GB" w:eastAsia="zh-CN"/>
    </w:rPr>
  </w:style>
  <w:style w:type="character" w:customStyle="1" w:styleId="1Char">
    <w:name w:val="Επικεφαλίδα 1 Char"/>
    <w:basedOn w:val="a0"/>
    <w:link w:val="1"/>
    <w:rsid w:val="00E64700"/>
    <w:rPr>
      <w:rFonts w:ascii="Arial" w:eastAsia="Times New Roman" w:hAnsi="Arial" w:cs="Arial"/>
      <w:b/>
      <w:bCs/>
      <w:color w:val="333399"/>
      <w:sz w:val="28"/>
      <w:szCs w:val="32"/>
      <w:bdr w:val="none" w:sz="0" w:space="0" w:color="auto"/>
      <w:lang w:val="en-US" w:eastAsia="zh-CN"/>
    </w:rPr>
  </w:style>
  <w:style w:type="character" w:customStyle="1" w:styleId="2Char">
    <w:name w:val="Επικεφαλίδα 2 Char"/>
    <w:basedOn w:val="a0"/>
    <w:link w:val="2"/>
    <w:rsid w:val="00E64700"/>
    <w:rPr>
      <w:rFonts w:ascii="Arial" w:eastAsia="Times New Roman" w:hAnsi="Arial" w:cs="Arial"/>
      <w:b/>
      <w:color w:val="002060"/>
      <w:sz w:val="24"/>
      <w:szCs w:val="22"/>
      <w:bdr w:val="none" w:sz="0" w:space="0" w:color="auto"/>
      <w:lang w:val="en-GB" w:eastAsia="zh-CN"/>
    </w:rPr>
  </w:style>
  <w:style w:type="character" w:customStyle="1" w:styleId="3Char">
    <w:name w:val="Επικεφαλίδα 3 Char"/>
    <w:basedOn w:val="a0"/>
    <w:link w:val="3"/>
    <w:rsid w:val="00E64700"/>
    <w:rPr>
      <w:rFonts w:ascii="Arial" w:eastAsia="Times New Roman" w:hAnsi="Arial"/>
      <w:b/>
      <w:bCs/>
      <w:sz w:val="22"/>
      <w:szCs w:val="26"/>
      <w:bdr w:val="none" w:sz="0" w:space="0" w:color="auto"/>
      <w:lang w:val="en-GB" w:eastAsia="zh-CN"/>
    </w:rPr>
  </w:style>
  <w:style w:type="character" w:customStyle="1" w:styleId="4Char">
    <w:name w:val="Επικεφαλίδα 4 Char"/>
    <w:basedOn w:val="a0"/>
    <w:link w:val="4"/>
    <w:rsid w:val="00E64700"/>
    <w:rPr>
      <w:rFonts w:ascii="Arial" w:eastAsia="Times New Roman" w:hAnsi="Arial"/>
      <w:b/>
      <w:bCs/>
      <w:sz w:val="22"/>
      <w:szCs w:val="28"/>
      <w:bdr w:val="none" w:sz="0" w:space="0" w:color="auto"/>
      <w:lang w:val="en-GB" w:eastAsia="zh-CN"/>
    </w:rPr>
  </w:style>
  <w:style w:type="character" w:customStyle="1" w:styleId="5Char">
    <w:name w:val="Επικεφαλίδα 5 Char"/>
    <w:basedOn w:val="a0"/>
    <w:link w:val="5"/>
    <w:rsid w:val="00E64700"/>
    <w:rPr>
      <w:rFonts w:ascii="Lucida Sans" w:eastAsia="Times New Roman" w:hAnsi="Lucida Sans" w:cs="Lucida Sans"/>
      <w:b/>
      <w:sz w:val="22"/>
      <w:bdr w:val="none" w:sz="0" w:space="0" w:color="auto"/>
      <w:lang w:val="en-US" w:eastAsia="zh-CN"/>
    </w:rPr>
  </w:style>
  <w:style w:type="character" w:customStyle="1" w:styleId="WW8Num1z0">
    <w:name w:val="WW8Num1z0"/>
    <w:rsid w:val="00E64700"/>
  </w:style>
  <w:style w:type="character" w:customStyle="1" w:styleId="WW8Num1z1">
    <w:name w:val="WW8Num1z1"/>
    <w:rsid w:val="00E64700"/>
  </w:style>
  <w:style w:type="character" w:customStyle="1" w:styleId="WW8Num1z2">
    <w:name w:val="WW8Num1z2"/>
    <w:rsid w:val="00E64700"/>
  </w:style>
  <w:style w:type="character" w:customStyle="1" w:styleId="WW8Num1z3">
    <w:name w:val="WW8Num1z3"/>
    <w:rsid w:val="00E64700"/>
  </w:style>
  <w:style w:type="character" w:customStyle="1" w:styleId="WW8Num1z4">
    <w:name w:val="WW8Num1z4"/>
    <w:rsid w:val="00E64700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E64700"/>
  </w:style>
  <w:style w:type="character" w:customStyle="1" w:styleId="WW8Num1z6">
    <w:name w:val="WW8Num1z6"/>
    <w:rsid w:val="00E64700"/>
  </w:style>
  <w:style w:type="character" w:customStyle="1" w:styleId="WW8Num1z7">
    <w:name w:val="WW8Num1z7"/>
    <w:rsid w:val="00E64700"/>
  </w:style>
  <w:style w:type="character" w:customStyle="1" w:styleId="WW8Num1z8">
    <w:name w:val="WW8Num1z8"/>
    <w:rsid w:val="00E64700"/>
  </w:style>
  <w:style w:type="character" w:customStyle="1" w:styleId="WW8Num2z0">
    <w:name w:val="WW8Num2z0"/>
    <w:rsid w:val="00E64700"/>
    <w:rPr>
      <w:rFonts w:ascii="Symbol" w:hAnsi="Symbol" w:cs="Symbol"/>
      <w:lang w:val="el-GR"/>
    </w:rPr>
  </w:style>
  <w:style w:type="character" w:customStyle="1" w:styleId="WW8Num3z0">
    <w:name w:val="WW8Num3z0"/>
    <w:rsid w:val="00E64700"/>
    <w:rPr>
      <w:lang w:val="el-GR"/>
    </w:rPr>
  </w:style>
  <w:style w:type="character" w:customStyle="1" w:styleId="WW8Num4z0">
    <w:name w:val="WW8Num4z0"/>
    <w:rsid w:val="00E6470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E64700"/>
    <w:rPr>
      <w:highlight w:val="yellow"/>
      <w:lang w:val="el-GR"/>
    </w:rPr>
  </w:style>
  <w:style w:type="character" w:customStyle="1" w:styleId="WW8Num6z0">
    <w:name w:val="WW8Num6z0"/>
    <w:rsid w:val="00E64700"/>
    <w:rPr>
      <w:b/>
      <w:bCs/>
      <w:szCs w:val="22"/>
      <w:lang w:val="el-GR"/>
    </w:rPr>
  </w:style>
  <w:style w:type="character" w:customStyle="1" w:styleId="WW8Num6z1">
    <w:name w:val="WW8Num6z1"/>
    <w:rsid w:val="00E64700"/>
  </w:style>
  <w:style w:type="character" w:customStyle="1" w:styleId="WW8Num6z2">
    <w:name w:val="WW8Num6z2"/>
    <w:rsid w:val="00E64700"/>
  </w:style>
  <w:style w:type="character" w:customStyle="1" w:styleId="WW8Num6z3">
    <w:name w:val="WW8Num6z3"/>
    <w:rsid w:val="00E64700"/>
  </w:style>
  <w:style w:type="character" w:customStyle="1" w:styleId="WW8Num6z4">
    <w:name w:val="WW8Num6z4"/>
    <w:rsid w:val="00E64700"/>
  </w:style>
  <w:style w:type="character" w:customStyle="1" w:styleId="WW8Num6z5">
    <w:name w:val="WW8Num6z5"/>
    <w:rsid w:val="00E64700"/>
  </w:style>
  <w:style w:type="character" w:customStyle="1" w:styleId="WW8Num6z6">
    <w:name w:val="WW8Num6z6"/>
    <w:rsid w:val="00E64700"/>
  </w:style>
  <w:style w:type="character" w:customStyle="1" w:styleId="WW8Num6z7">
    <w:name w:val="WW8Num6z7"/>
    <w:rsid w:val="00E64700"/>
  </w:style>
  <w:style w:type="character" w:customStyle="1" w:styleId="WW8Num6z8">
    <w:name w:val="WW8Num6z8"/>
    <w:rsid w:val="00E64700"/>
  </w:style>
  <w:style w:type="character" w:customStyle="1" w:styleId="WW8Num7z0">
    <w:name w:val="WW8Num7z0"/>
    <w:rsid w:val="00E64700"/>
    <w:rPr>
      <w:b/>
      <w:bCs/>
      <w:szCs w:val="22"/>
      <w:lang w:val="el-GR"/>
    </w:rPr>
  </w:style>
  <w:style w:type="character" w:customStyle="1" w:styleId="WW8Num7z1">
    <w:name w:val="WW8Num7z1"/>
    <w:rsid w:val="00E64700"/>
    <w:rPr>
      <w:rFonts w:eastAsia="Calibri"/>
      <w:lang w:val="el-GR"/>
    </w:rPr>
  </w:style>
  <w:style w:type="character" w:customStyle="1" w:styleId="WW8Num7z2">
    <w:name w:val="WW8Num7z2"/>
    <w:rsid w:val="00E64700"/>
  </w:style>
  <w:style w:type="character" w:customStyle="1" w:styleId="WW8Num7z3">
    <w:name w:val="WW8Num7z3"/>
    <w:rsid w:val="00E64700"/>
  </w:style>
  <w:style w:type="character" w:customStyle="1" w:styleId="WW8Num7z4">
    <w:name w:val="WW8Num7z4"/>
    <w:rsid w:val="00E64700"/>
  </w:style>
  <w:style w:type="character" w:customStyle="1" w:styleId="WW8Num7z5">
    <w:name w:val="WW8Num7z5"/>
    <w:rsid w:val="00E64700"/>
  </w:style>
  <w:style w:type="character" w:customStyle="1" w:styleId="WW8Num7z6">
    <w:name w:val="WW8Num7z6"/>
    <w:rsid w:val="00E64700"/>
  </w:style>
  <w:style w:type="character" w:customStyle="1" w:styleId="WW8Num7z7">
    <w:name w:val="WW8Num7z7"/>
    <w:rsid w:val="00E64700"/>
  </w:style>
  <w:style w:type="character" w:customStyle="1" w:styleId="WW8Num7z8">
    <w:name w:val="WW8Num7z8"/>
    <w:rsid w:val="00E64700"/>
  </w:style>
  <w:style w:type="character" w:customStyle="1" w:styleId="WW8Num8z0">
    <w:name w:val="WW8Num8z0"/>
    <w:rsid w:val="00E64700"/>
    <w:rPr>
      <w:rFonts w:ascii="Symbol" w:hAnsi="Symbol" w:cs="OpenSymbol"/>
      <w:color w:val="5B9BD5"/>
    </w:rPr>
  </w:style>
  <w:style w:type="character" w:customStyle="1" w:styleId="WW8Num9z0">
    <w:name w:val="WW8Num9z0"/>
    <w:rsid w:val="00E6470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E6470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E64700"/>
  </w:style>
  <w:style w:type="character" w:customStyle="1" w:styleId="WW8Num10z2">
    <w:name w:val="WW8Num10z2"/>
    <w:rsid w:val="00E64700"/>
  </w:style>
  <w:style w:type="character" w:customStyle="1" w:styleId="WW8Num10z3">
    <w:name w:val="WW8Num10z3"/>
    <w:rsid w:val="00E64700"/>
  </w:style>
  <w:style w:type="character" w:customStyle="1" w:styleId="WW8Num10z4">
    <w:name w:val="WW8Num10z4"/>
    <w:rsid w:val="00E64700"/>
  </w:style>
  <w:style w:type="character" w:customStyle="1" w:styleId="WW8Num10z5">
    <w:name w:val="WW8Num10z5"/>
    <w:rsid w:val="00E64700"/>
  </w:style>
  <w:style w:type="character" w:customStyle="1" w:styleId="WW8Num10z6">
    <w:name w:val="WW8Num10z6"/>
    <w:rsid w:val="00E64700"/>
  </w:style>
  <w:style w:type="character" w:customStyle="1" w:styleId="WW8Num10z7">
    <w:name w:val="WW8Num10z7"/>
    <w:rsid w:val="00E64700"/>
  </w:style>
  <w:style w:type="character" w:customStyle="1" w:styleId="WW8Num10z8">
    <w:name w:val="WW8Num10z8"/>
    <w:rsid w:val="00E64700"/>
  </w:style>
  <w:style w:type="character" w:customStyle="1" w:styleId="WW8Num11z0">
    <w:name w:val="WW8Num11z0"/>
    <w:rsid w:val="00E64700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E64700"/>
    <w:rPr>
      <w:rFonts w:ascii="Courier New" w:hAnsi="Courier New" w:cs="Courier New" w:hint="default"/>
    </w:rPr>
  </w:style>
  <w:style w:type="character" w:customStyle="1" w:styleId="WW8Num11z2">
    <w:name w:val="WW8Num11z2"/>
    <w:rsid w:val="00E64700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E64700"/>
  </w:style>
  <w:style w:type="character" w:customStyle="1" w:styleId="WW8Num8z1">
    <w:name w:val="WW8Num8z1"/>
    <w:rsid w:val="00E64700"/>
    <w:rPr>
      <w:rFonts w:eastAsia="Calibri"/>
      <w:lang w:val="el-GR"/>
    </w:rPr>
  </w:style>
  <w:style w:type="character" w:customStyle="1" w:styleId="WW8Num8z2">
    <w:name w:val="WW8Num8z2"/>
    <w:rsid w:val="00E64700"/>
  </w:style>
  <w:style w:type="character" w:customStyle="1" w:styleId="WW8Num8z3">
    <w:name w:val="WW8Num8z3"/>
    <w:rsid w:val="00E64700"/>
  </w:style>
  <w:style w:type="character" w:customStyle="1" w:styleId="WW8Num8z4">
    <w:name w:val="WW8Num8z4"/>
    <w:rsid w:val="00E64700"/>
  </w:style>
  <w:style w:type="character" w:customStyle="1" w:styleId="WW8Num8z5">
    <w:name w:val="WW8Num8z5"/>
    <w:rsid w:val="00E64700"/>
  </w:style>
  <w:style w:type="character" w:customStyle="1" w:styleId="WW8Num8z6">
    <w:name w:val="WW8Num8z6"/>
    <w:rsid w:val="00E64700"/>
  </w:style>
  <w:style w:type="character" w:customStyle="1" w:styleId="WW8Num8z7">
    <w:name w:val="WW8Num8z7"/>
    <w:rsid w:val="00E64700"/>
  </w:style>
  <w:style w:type="character" w:customStyle="1" w:styleId="WW8Num8z8">
    <w:name w:val="WW8Num8z8"/>
    <w:rsid w:val="00E64700"/>
  </w:style>
  <w:style w:type="character" w:customStyle="1" w:styleId="WW8Num11z3">
    <w:name w:val="WW8Num11z3"/>
    <w:rsid w:val="00E64700"/>
  </w:style>
  <w:style w:type="character" w:customStyle="1" w:styleId="WW8Num11z4">
    <w:name w:val="WW8Num11z4"/>
    <w:rsid w:val="00E64700"/>
  </w:style>
  <w:style w:type="character" w:customStyle="1" w:styleId="WW8Num11z5">
    <w:name w:val="WW8Num11z5"/>
    <w:rsid w:val="00E64700"/>
  </w:style>
  <w:style w:type="character" w:customStyle="1" w:styleId="WW8Num11z6">
    <w:name w:val="WW8Num11z6"/>
    <w:rsid w:val="00E64700"/>
  </w:style>
  <w:style w:type="character" w:customStyle="1" w:styleId="WW8Num11z7">
    <w:name w:val="WW8Num11z7"/>
    <w:rsid w:val="00E64700"/>
  </w:style>
  <w:style w:type="character" w:customStyle="1" w:styleId="WW8Num11z8">
    <w:name w:val="WW8Num11z8"/>
    <w:rsid w:val="00E64700"/>
  </w:style>
  <w:style w:type="character" w:customStyle="1" w:styleId="WW-DefaultParagraphFont1">
    <w:name w:val="WW-Default Paragraph Font1"/>
    <w:rsid w:val="00E64700"/>
  </w:style>
  <w:style w:type="character" w:customStyle="1" w:styleId="40">
    <w:name w:val="Προεπιλεγμένη γραμματοσειρά4"/>
    <w:rsid w:val="00E64700"/>
  </w:style>
  <w:style w:type="character" w:customStyle="1" w:styleId="WW8Num2z1">
    <w:name w:val="WW8Num2z1"/>
    <w:rsid w:val="00E64700"/>
  </w:style>
  <w:style w:type="character" w:customStyle="1" w:styleId="WW8Num2z2">
    <w:name w:val="WW8Num2z2"/>
    <w:rsid w:val="00E64700"/>
  </w:style>
  <w:style w:type="character" w:customStyle="1" w:styleId="WW8Num2z3">
    <w:name w:val="WW8Num2z3"/>
    <w:rsid w:val="00E64700"/>
  </w:style>
  <w:style w:type="character" w:customStyle="1" w:styleId="WW8Num2z4">
    <w:name w:val="WW8Num2z4"/>
    <w:rsid w:val="00E64700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E64700"/>
  </w:style>
  <w:style w:type="character" w:customStyle="1" w:styleId="WW8Num2z6">
    <w:name w:val="WW8Num2z6"/>
    <w:rsid w:val="00E64700"/>
  </w:style>
  <w:style w:type="character" w:customStyle="1" w:styleId="WW8Num2z7">
    <w:name w:val="WW8Num2z7"/>
    <w:rsid w:val="00E64700"/>
  </w:style>
  <w:style w:type="character" w:customStyle="1" w:styleId="WW8Num2z8">
    <w:name w:val="WW8Num2z8"/>
    <w:rsid w:val="00E64700"/>
  </w:style>
  <w:style w:type="character" w:customStyle="1" w:styleId="WW8Num9z1">
    <w:name w:val="WW8Num9z1"/>
    <w:rsid w:val="00E64700"/>
    <w:rPr>
      <w:rFonts w:eastAsia="Calibri"/>
      <w:lang w:val="el-GR"/>
    </w:rPr>
  </w:style>
  <w:style w:type="character" w:customStyle="1" w:styleId="WW8Num9z2">
    <w:name w:val="WW8Num9z2"/>
    <w:rsid w:val="00E64700"/>
  </w:style>
  <w:style w:type="character" w:customStyle="1" w:styleId="WW8Num9z3">
    <w:name w:val="WW8Num9z3"/>
    <w:rsid w:val="00E64700"/>
  </w:style>
  <w:style w:type="character" w:customStyle="1" w:styleId="WW8Num9z4">
    <w:name w:val="WW8Num9z4"/>
    <w:rsid w:val="00E64700"/>
  </w:style>
  <w:style w:type="character" w:customStyle="1" w:styleId="WW8Num9z5">
    <w:name w:val="WW8Num9z5"/>
    <w:rsid w:val="00E64700"/>
  </w:style>
  <w:style w:type="character" w:customStyle="1" w:styleId="WW8Num9z6">
    <w:name w:val="WW8Num9z6"/>
    <w:rsid w:val="00E64700"/>
  </w:style>
  <w:style w:type="character" w:customStyle="1" w:styleId="WW8Num9z7">
    <w:name w:val="WW8Num9z7"/>
    <w:rsid w:val="00E64700"/>
  </w:style>
  <w:style w:type="character" w:customStyle="1" w:styleId="WW8Num9z8">
    <w:name w:val="WW8Num9z8"/>
    <w:rsid w:val="00E64700"/>
  </w:style>
  <w:style w:type="character" w:customStyle="1" w:styleId="WW-DefaultParagraphFont11">
    <w:name w:val="WW-Default Paragraph Font11"/>
    <w:rsid w:val="00E64700"/>
  </w:style>
  <w:style w:type="character" w:customStyle="1" w:styleId="WW8Num12z0">
    <w:name w:val="WW8Num12z0"/>
    <w:rsid w:val="00E64700"/>
    <w:rPr>
      <w:rFonts w:ascii="Symbol" w:hAnsi="Symbol" w:cs="Symbol"/>
    </w:rPr>
  </w:style>
  <w:style w:type="character" w:customStyle="1" w:styleId="WW8Num12z1">
    <w:name w:val="WW8Num12z1"/>
    <w:rsid w:val="00E64700"/>
    <w:rPr>
      <w:rFonts w:ascii="Courier New" w:hAnsi="Courier New" w:cs="Courier New"/>
    </w:rPr>
  </w:style>
  <w:style w:type="character" w:customStyle="1" w:styleId="WW8Num12z2">
    <w:name w:val="WW8Num12z2"/>
    <w:rsid w:val="00E64700"/>
    <w:rPr>
      <w:rFonts w:ascii="Wingdings" w:hAnsi="Wingdings" w:cs="Wingdings"/>
    </w:rPr>
  </w:style>
  <w:style w:type="character" w:customStyle="1" w:styleId="WW-DefaultParagraphFont111">
    <w:name w:val="WW-Default Paragraph Font111"/>
    <w:rsid w:val="00E64700"/>
  </w:style>
  <w:style w:type="character" w:customStyle="1" w:styleId="WW-DefaultParagraphFont1111">
    <w:name w:val="WW-Default Paragraph Font1111"/>
    <w:rsid w:val="00E64700"/>
  </w:style>
  <w:style w:type="character" w:customStyle="1" w:styleId="WW-DefaultParagraphFont11111">
    <w:name w:val="WW-Default Paragraph Font11111"/>
    <w:rsid w:val="00E64700"/>
  </w:style>
  <w:style w:type="character" w:customStyle="1" w:styleId="30">
    <w:name w:val="Προεπιλεγμένη γραμματοσειρά3"/>
    <w:rsid w:val="00E64700"/>
  </w:style>
  <w:style w:type="character" w:customStyle="1" w:styleId="WW-DefaultParagraphFont111111">
    <w:name w:val="WW-Default Paragraph Font111111"/>
    <w:rsid w:val="00E64700"/>
  </w:style>
  <w:style w:type="character" w:customStyle="1" w:styleId="DefaultParagraphFont2">
    <w:name w:val="Default Paragraph Font2"/>
    <w:rsid w:val="00E64700"/>
  </w:style>
  <w:style w:type="character" w:customStyle="1" w:styleId="WW8Num12z3">
    <w:name w:val="WW8Num12z3"/>
    <w:rsid w:val="00E64700"/>
  </w:style>
  <w:style w:type="character" w:customStyle="1" w:styleId="WW8Num12z4">
    <w:name w:val="WW8Num12z4"/>
    <w:rsid w:val="00E64700"/>
  </w:style>
  <w:style w:type="character" w:customStyle="1" w:styleId="WW8Num12z5">
    <w:name w:val="WW8Num12z5"/>
    <w:rsid w:val="00E64700"/>
  </w:style>
  <w:style w:type="character" w:customStyle="1" w:styleId="WW8Num12z6">
    <w:name w:val="WW8Num12z6"/>
    <w:rsid w:val="00E64700"/>
  </w:style>
  <w:style w:type="character" w:customStyle="1" w:styleId="WW8Num12z7">
    <w:name w:val="WW8Num12z7"/>
    <w:rsid w:val="00E64700"/>
  </w:style>
  <w:style w:type="character" w:customStyle="1" w:styleId="WW8Num12z8">
    <w:name w:val="WW8Num12z8"/>
    <w:rsid w:val="00E64700"/>
  </w:style>
  <w:style w:type="character" w:customStyle="1" w:styleId="WW8Num13z0">
    <w:name w:val="WW8Num13z0"/>
    <w:rsid w:val="00E64700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E64700"/>
  </w:style>
  <w:style w:type="character" w:customStyle="1" w:styleId="WW8Num13z1">
    <w:name w:val="WW8Num13z1"/>
    <w:rsid w:val="00E64700"/>
    <w:rPr>
      <w:rFonts w:eastAsia="Calibri"/>
      <w:lang w:val="el-GR"/>
    </w:rPr>
  </w:style>
  <w:style w:type="character" w:customStyle="1" w:styleId="WW8Num13z2">
    <w:name w:val="WW8Num13z2"/>
    <w:rsid w:val="00E64700"/>
  </w:style>
  <w:style w:type="character" w:customStyle="1" w:styleId="WW8Num13z3">
    <w:name w:val="WW8Num13z3"/>
    <w:rsid w:val="00E64700"/>
  </w:style>
  <w:style w:type="character" w:customStyle="1" w:styleId="WW8Num13z4">
    <w:name w:val="WW8Num13z4"/>
    <w:rsid w:val="00E64700"/>
  </w:style>
  <w:style w:type="character" w:customStyle="1" w:styleId="WW8Num13z5">
    <w:name w:val="WW8Num13z5"/>
    <w:rsid w:val="00E64700"/>
  </w:style>
  <w:style w:type="character" w:customStyle="1" w:styleId="WW8Num13z6">
    <w:name w:val="WW8Num13z6"/>
    <w:rsid w:val="00E64700"/>
  </w:style>
  <w:style w:type="character" w:customStyle="1" w:styleId="WW8Num13z7">
    <w:name w:val="WW8Num13z7"/>
    <w:rsid w:val="00E64700"/>
  </w:style>
  <w:style w:type="character" w:customStyle="1" w:styleId="WW8Num13z8">
    <w:name w:val="WW8Num13z8"/>
    <w:rsid w:val="00E64700"/>
  </w:style>
  <w:style w:type="character" w:customStyle="1" w:styleId="WW8Num14z0">
    <w:name w:val="WW8Num14z0"/>
    <w:rsid w:val="00E64700"/>
    <w:rPr>
      <w:rFonts w:ascii="Symbol" w:hAnsi="Symbol" w:cs="OpenSymbol"/>
    </w:rPr>
  </w:style>
  <w:style w:type="character" w:customStyle="1" w:styleId="WW8Num14z1">
    <w:name w:val="WW8Num14z1"/>
    <w:rsid w:val="00E64700"/>
  </w:style>
  <w:style w:type="character" w:customStyle="1" w:styleId="WW8Num14z2">
    <w:name w:val="WW8Num14z2"/>
    <w:rsid w:val="00E64700"/>
  </w:style>
  <w:style w:type="character" w:customStyle="1" w:styleId="WW8Num14z3">
    <w:name w:val="WW8Num14z3"/>
    <w:rsid w:val="00E64700"/>
  </w:style>
  <w:style w:type="character" w:customStyle="1" w:styleId="WW8Num14z4">
    <w:name w:val="WW8Num14z4"/>
    <w:rsid w:val="00E64700"/>
  </w:style>
  <w:style w:type="character" w:customStyle="1" w:styleId="WW8Num14z5">
    <w:name w:val="WW8Num14z5"/>
    <w:rsid w:val="00E64700"/>
  </w:style>
  <w:style w:type="character" w:customStyle="1" w:styleId="WW8Num14z6">
    <w:name w:val="WW8Num14z6"/>
    <w:rsid w:val="00E64700"/>
  </w:style>
  <w:style w:type="character" w:customStyle="1" w:styleId="WW8Num14z7">
    <w:name w:val="WW8Num14z7"/>
    <w:rsid w:val="00E64700"/>
  </w:style>
  <w:style w:type="character" w:customStyle="1" w:styleId="WW8Num14z8">
    <w:name w:val="WW8Num14z8"/>
    <w:rsid w:val="00E64700"/>
  </w:style>
  <w:style w:type="character" w:customStyle="1" w:styleId="WW8Num15z0">
    <w:name w:val="WW8Num15z0"/>
    <w:rsid w:val="00E64700"/>
  </w:style>
  <w:style w:type="character" w:customStyle="1" w:styleId="WW8Num15z1">
    <w:name w:val="WW8Num15z1"/>
    <w:rsid w:val="00E64700"/>
  </w:style>
  <w:style w:type="character" w:customStyle="1" w:styleId="WW8Num15z2">
    <w:name w:val="WW8Num15z2"/>
    <w:rsid w:val="00E64700"/>
  </w:style>
  <w:style w:type="character" w:customStyle="1" w:styleId="WW8Num15z3">
    <w:name w:val="WW8Num15z3"/>
    <w:rsid w:val="00E64700"/>
  </w:style>
  <w:style w:type="character" w:customStyle="1" w:styleId="WW8Num15z4">
    <w:name w:val="WW8Num15z4"/>
    <w:rsid w:val="00E64700"/>
  </w:style>
  <w:style w:type="character" w:customStyle="1" w:styleId="WW8Num15z5">
    <w:name w:val="WW8Num15z5"/>
    <w:rsid w:val="00E64700"/>
  </w:style>
  <w:style w:type="character" w:customStyle="1" w:styleId="WW8Num15z6">
    <w:name w:val="WW8Num15z6"/>
    <w:rsid w:val="00E64700"/>
  </w:style>
  <w:style w:type="character" w:customStyle="1" w:styleId="WW8Num15z7">
    <w:name w:val="WW8Num15z7"/>
    <w:rsid w:val="00E64700"/>
  </w:style>
  <w:style w:type="character" w:customStyle="1" w:styleId="WW8Num15z8">
    <w:name w:val="WW8Num15z8"/>
    <w:rsid w:val="00E64700"/>
  </w:style>
  <w:style w:type="character" w:customStyle="1" w:styleId="WW8Num16z0">
    <w:name w:val="WW8Num16z0"/>
    <w:rsid w:val="00E64700"/>
  </w:style>
  <w:style w:type="character" w:customStyle="1" w:styleId="WW8Num16z1">
    <w:name w:val="WW8Num16z1"/>
    <w:rsid w:val="00E64700"/>
  </w:style>
  <w:style w:type="character" w:customStyle="1" w:styleId="WW8Num16z2">
    <w:name w:val="WW8Num16z2"/>
    <w:rsid w:val="00E64700"/>
  </w:style>
  <w:style w:type="character" w:customStyle="1" w:styleId="WW8Num16z3">
    <w:name w:val="WW8Num16z3"/>
    <w:rsid w:val="00E64700"/>
  </w:style>
  <w:style w:type="character" w:customStyle="1" w:styleId="WW8Num16z4">
    <w:name w:val="WW8Num16z4"/>
    <w:rsid w:val="00E64700"/>
  </w:style>
  <w:style w:type="character" w:customStyle="1" w:styleId="WW8Num16z5">
    <w:name w:val="WW8Num16z5"/>
    <w:rsid w:val="00E64700"/>
  </w:style>
  <w:style w:type="character" w:customStyle="1" w:styleId="WW8Num16z6">
    <w:name w:val="WW8Num16z6"/>
    <w:rsid w:val="00E64700"/>
  </w:style>
  <w:style w:type="character" w:customStyle="1" w:styleId="WW8Num16z7">
    <w:name w:val="WW8Num16z7"/>
    <w:rsid w:val="00E64700"/>
  </w:style>
  <w:style w:type="character" w:customStyle="1" w:styleId="WW8Num16z8">
    <w:name w:val="WW8Num16z8"/>
    <w:rsid w:val="00E64700"/>
  </w:style>
  <w:style w:type="character" w:customStyle="1" w:styleId="WW-DefaultParagraphFont11111111">
    <w:name w:val="WW-Default Paragraph Font11111111"/>
    <w:rsid w:val="00E64700"/>
  </w:style>
  <w:style w:type="character" w:customStyle="1" w:styleId="WW-DefaultParagraphFont111111111">
    <w:name w:val="WW-Default Paragraph Font111111111"/>
    <w:rsid w:val="00E64700"/>
  </w:style>
  <w:style w:type="character" w:customStyle="1" w:styleId="WW-DefaultParagraphFont1111111111">
    <w:name w:val="WW-Default Paragraph Font1111111111"/>
    <w:rsid w:val="00E64700"/>
  </w:style>
  <w:style w:type="character" w:customStyle="1" w:styleId="WW-DefaultParagraphFont11111111111">
    <w:name w:val="WW-Default Paragraph Font11111111111"/>
    <w:rsid w:val="00E64700"/>
  </w:style>
  <w:style w:type="character" w:customStyle="1" w:styleId="WW-DefaultParagraphFont111111111111">
    <w:name w:val="WW-Default Paragraph Font111111111111"/>
    <w:rsid w:val="00E64700"/>
  </w:style>
  <w:style w:type="character" w:customStyle="1" w:styleId="WW8Num17z0">
    <w:name w:val="WW8Num17z0"/>
    <w:rsid w:val="00E64700"/>
  </w:style>
  <w:style w:type="character" w:customStyle="1" w:styleId="WW8Num17z1">
    <w:name w:val="WW8Num17z1"/>
    <w:rsid w:val="00E64700"/>
  </w:style>
  <w:style w:type="character" w:customStyle="1" w:styleId="WW8Num17z2">
    <w:name w:val="WW8Num17z2"/>
    <w:rsid w:val="00E64700"/>
  </w:style>
  <w:style w:type="character" w:customStyle="1" w:styleId="WW8Num17z3">
    <w:name w:val="WW8Num17z3"/>
    <w:rsid w:val="00E64700"/>
  </w:style>
  <w:style w:type="character" w:customStyle="1" w:styleId="WW8Num17z4">
    <w:name w:val="WW8Num17z4"/>
    <w:rsid w:val="00E64700"/>
  </w:style>
  <w:style w:type="character" w:customStyle="1" w:styleId="WW8Num17z5">
    <w:name w:val="WW8Num17z5"/>
    <w:rsid w:val="00E64700"/>
  </w:style>
  <w:style w:type="character" w:customStyle="1" w:styleId="WW8Num17z6">
    <w:name w:val="WW8Num17z6"/>
    <w:rsid w:val="00E64700"/>
  </w:style>
  <w:style w:type="character" w:customStyle="1" w:styleId="WW8Num17z7">
    <w:name w:val="WW8Num17z7"/>
    <w:rsid w:val="00E64700"/>
  </w:style>
  <w:style w:type="character" w:customStyle="1" w:styleId="WW8Num17z8">
    <w:name w:val="WW8Num17z8"/>
    <w:rsid w:val="00E64700"/>
  </w:style>
  <w:style w:type="character" w:customStyle="1" w:styleId="WW8Num18z0">
    <w:name w:val="WW8Num18z0"/>
    <w:rsid w:val="00E64700"/>
  </w:style>
  <w:style w:type="character" w:customStyle="1" w:styleId="WW8Num18z1">
    <w:name w:val="WW8Num18z1"/>
    <w:rsid w:val="00E64700"/>
  </w:style>
  <w:style w:type="character" w:customStyle="1" w:styleId="WW8Num18z2">
    <w:name w:val="WW8Num18z2"/>
    <w:rsid w:val="00E64700"/>
  </w:style>
  <w:style w:type="character" w:customStyle="1" w:styleId="WW8Num18z3">
    <w:name w:val="WW8Num18z3"/>
    <w:rsid w:val="00E64700"/>
  </w:style>
  <w:style w:type="character" w:customStyle="1" w:styleId="WW8Num18z4">
    <w:name w:val="WW8Num18z4"/>
    <w:rsid w:val="00E64700"/>
  </w:style>
  <w:style w:type="character" w:customStyle="1" w:styleId="WW8Num18z5">
    <w:name w:val="WW8Num18z5"/>
    <w:rsid w:val="00E64700"/>
  </w:style>
  <w:style w:type="character" w:customStyle="1" w:styleId="WW8Num18z6">
    <w:name w:val="WW8Num18z6"/>
    <w:rsid w:val="00E64700"/>
  </w:style>
  <w:style w:type="character" w:customStyle="1" w:styleId="WW8Num18z7">
    <w:name w:val="WW8Num18z7"/>
    <w:rsid w:val="00E64700"/>
  </w:style>
  <w:style w:type="character" w:customStyle="1" w:styleId="WW8Num18z8">
    <w:name w:val="WW8Num18z8"/>
    <w:rsid w:val="00E64700"/>
  </w:style>
  <w:style w:type="character" w:customStyle="1" w:styleId="WW8Num3z1">
    <w:name w:val="WW8Num3z1"/>
    <w:rsid w:val="00E64700"/>
  </w:style>
  <w:style w:type="character" w:customStyle="1" w:styleId="WW8Num3z2">
    <w:name w:val="WW8Num3z2"/>
    <w:rsid w:val="00E64700"/>
  </w:style>
  <w:style w:type="character" w:customStyle="1" w:styleId="WW8Num3z3">
    <w:name w:val="WW8Num3z3"/>
    <w:rsid w:val="00E64700"/>
  </w:style>
  <w:style w:type="character" w:customStyle="1" w:styleId="WW8Num3z4">
    <w:name w:val="WW8Num3z4"/>
    <w:rsid w:val="00E64700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E64700"/>
  </w:style>
  <w:style w:type="character" w:customStyle="1" w:styleId="WW8Num3z6">
    <w:name w:val="WW8Num3z6"/>
    <w:rsid w:val="00E64700"/>
  </w:style>
  <w:style w:type="character" w:customStyle="1" w:styleId="WW8Num3z7">
    <w:name w:val="WW8Num3z7"/>
    <w:rsid w:val="00E64700"/>
  </w:style>
  <w:style w:type="character" w:customStyle="1" w:styleId="WW8Num3z8">
    <w:name w:val="WW8Num3z8"/>
    <w:rsid w:val="00E64700"/>
  </w:style>
  <w:style w:type="character" w:customStyle="1" w:styleId="WW-DefaultParagraphFont1111111111111">
    <w:name w:val="WW-Default Paragraph Font1111111111111"/>
    <w:rsid w:val="00E64700"/>
  </w:style>
  <w:style w:type="character" w:customStyle="1" w:styleId="WW-DefaultParagraphFont11111111111111">
    <w:name w:val="WW-Default Paragraph Font11111111111111"/>
    <w:rsid w:val="00E64700"/>
  </w:style>
  <w:style w:type="character" w:customStyle="1" w:styleId="WW-DefaultParagraphFont111111111111111">
    <w:name w:val="WW-Default Paragraph Font111111111111111"/>
    <w:rsid w:val="00E64700"/>
  </w:style>
  <w:style w:type="character" w:customStyle="1" w:styleId="WW-DefaultParagraphFont1111111111111111">
    <w:name w:val="WW-Default Paragraph Font1111111111111111"/>
    <w:rsid w:val="00E64700"/>
  </w:style>
  <w:style w:type="character" w:customStyle="1" w:styleId="20">
    <w:name w:val="Προεπιλεγμένη γραμματοσειρά2"/>
    <w:rsid w:val="00E64700"/>
  </w:style>
  <w:style w:type="character" w:customStyle="1" w:styleId="WW8Num19z0">
    <w:name w:val="WW8Num19z0"/>
    <w:rsid w:val="00E64700"/>
    <w:rPr>
      <w:rFonts w:ascii="Calibri" w:hAnsi="Calibri" w:cs="Calibri"/>
    </w:rPr>
  </w:style>
  <w:style w:type="character" w:customStyle="1" w:styleId="WW8Num19z1">
    <w:name w:val="WW8Num19z1"/>
    <w:rsid w:val="00E64700"/>
  </w:style>
  <w:style w:type="character" w:customStyle="1" w:styleId="WW8Num20z0">
    <w:name w:val="WW8Num20z0"/>
    <w:rsid w:val="00E64700"/>
    <w:rPr>
      <w:rFonts w:ascii="Calibri" w:eastAsia="Calibri" w:hAnsi="Calibri" w:cs="Times New Roman"/>
    </w:rPr>
  </w:style>
  <w:style w:type="character" w:customStyle="1" w:styleId="WW8Num20z1">
    <w:name w:val="WW8Num20z1"/>
    <w:rsid w:val="00E64700"/>
    <w:rPr>
      <w:rFonts w:ascii="Courier New" w:hAnsi="Courier New" w:cs="Courier New"/>
    </w:rPr>
  </w:style>
  <w:style w:type="character" w:customStyle="1" w:styleId="WW8Num20z2">
    <w:name w:val="WW8Num20z2"/>
    <w:rsid w:val="00E64700"/>
    <w:rPr>
      <w:rFonts w:ascii="Wingdings" w:hAnsi="Wingdings" w:cs="Wingdings"/>
    </w:rPr>
  </w:style>
  <w:style w:type="character" w:customStyle="1" w:styleId="WW8Num20z3">
    <w:name w:val="WW8Num20z3"/>
    <w:rsid w:val="00E64700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E64700"/>
  </w:style>
  <w:style w:type="character" w:customStyle="1" w:styleId="WW8Num19z2">
    <w:name w:val="WW8Num19z2"/>
    <w:rsid w:val="00E64700"/>
  </w:style>
  <w:style w:type="character" w:customStyle="1" w:styleId="WW8Num19z3">
    <w:name w:val="WW8Num19z3"/>
    <w:rsid w:val="00E64700"/>
  </w:style>
  <w:style w:type="character" w:customStyle="1" w:styleId="WW8Num19z4">
    <w:name w:val="WW8Num19z4"/>
    <w:rsid w:val="00E64700"/>
  </w:style>
  <w:style w:type="character" w:customStyle="1" w:styleId="WW8Num19z5">
    <w:name w:val="WW8Num19z5"/>
    <w:rsid w:val="00E64700"/>
  </w:style>
  <w:style w:type="character" w:customStyle="1" w:styleId="WW8Num19z6">
    <w:name w:val="WW8Num19z6"/>
    <w:rsid w:val="00E64700"/>
  </w:style>
  <w:style w:type="character" w:customStyle="1" w:styleId="WW8Num19z7">
    <w:name w:val="WW8Num19z7"/>
    <w:rsid w:val="00E64700"/>
  </w:style>
  <w:style w:type="character" w:customStyle="1" w:styleId="WW8Num19z8">
    <w:name w:val="WW8Num19z8"/>
    <w:rsid w:val="00E64700"/>
  </w:style>
  <w:style w:type="character" w:customStyle="1" w:styleId="WW8Num20z4">
    <w:name w:val="WW8Num20z4"/>
    <w:rsid w:val="00E64700"/>
  </w:style>
  <w:style w:type="character" w:customStyle="1" w:styleId="WW8Num20z5">
    <w:name w:val="WW8Num20z5"/>
    <w:rsid w:val="00E64700"/>
  </w:style>
  <w:style w:type="character" w:customStyle="1" w:styleId="WW8Num20z6">
    <w:name w:val="WW8Num20z6"/>
    <w:rsid w:val="00E64700"/>
  </w:style>
  <w:style w:type="character" w:customStyle="1" w:styleId="WW8Num20z7">
    <w:name w:val="WW8Num20z7"/>
    <w:rsid w:val="00E64700"/>
  </w:style>
  <w:style w:type="character" w:customStyle="1" w:styleId="WW8Num20z8">
    <w:name w:val="WW8Num20z8"/>
    <w:rsid w:val="00E64700"/>
  </w:style>
  <w:style w:type="character" w:customStyle="1" w:styleId="WW-DefaultParagraphFont111111111111111111">
    <w:name w:val="WW-Default Paragraph Font111111111111111111"/>
    <w:rsid w:val="00E64700"/>
  </w:style>
  <w:style w:type="character" w:customStyle="1" w:styleId="WW-DefaultParagraphFont1111111111111111111">
    <w:name w:val="WW-Default Paragraph Font1111111111111111111"/>
    <w:rsid w:val="00E64700"/>
  </w:style>
  <w:style w:type="character" w:customStyle="1" w:styleId="WW8Num21z0">
    <w:name w:val="WW8Num21z0"/>
    <w:rsid w:val="00E64700"/>
    <w:rPr>
      <w:rFonts w:ascii="Calibri" w:eastAsia="Times New Roman" w:hAnsi="Calibri" w:cs="Calibri"/>
    </w:rPr>
  </w:style>
  <w:style w:type="character" w:customStyle="1" w:styleId="WW8Num21z1">
    <w:name w:val="WW8Num21z1"/>
    <w:rsid w:val="00E64700"/>
    <w:rPr>
      <w:rFonts w:ascii="Courier New" w:hAnsi="Courier New" w:cs="Courier New"/>
    </w:rPr>
  </w:style>
  <w:style w:type="character" w:customStyle="1" w:styleId="WW8Num21z2">
    <w:name w:val="WW8Num21z2"/>
    <w:rsid w:val="00E64700"/>
    <w:rPr>
      <w:rFonts w:ascii="Wingdings" w:hAnsi="Wingdings" w:cs="Wingdings"/>
    </w:rPr>
  </w:style>
  <w:style w:type="character" w:customStyle="1" w:styleId="WW8Num21z3">
    <w:name w:val="WW8Num21z3"/>
    <w:rsid w:val="00E64700"/>
    <w:rPr>
      <w:rFonts w:ascii="Symbol" w:hAnsi="Symbol" w:cs="Symbol"/>
    </w:rPr>
  </w:style>
  <w:style w:type="character" w:customStyle="1" w:styleId="WW8Num22z0">
    <w:name w:val="WW8Num22z0"/>
    <w:rsid w:val="00E64700"/>
    <w:rPr>
      <w:rFonts w:ascii="Symbol" w:hAnsi="Symbol" w:cs="Symbol"/>
    </w:rPr>
  </w:style>
  <w:style w:type="character" w:customStyle="1" w:styleId="WW8Num22z1">
    <w:name w:val="WW8Num22z1"/>
    <w:rsid w:val="00E64700"/>
    <w:rPr>
      <w:rFonts w:ascii="Courier New" w:hAnsi="Courier New" w:cs="Courier New"/>
    </w:rPr>
  </w:style>
  <w:style w:type="character" w:customStyle="1" w:styleId="WW8Num22z2">
    <w:name w:val="WW8Num22z2"/>
    <w:rsid w:val="00E64700"/>
    <w:rPr>
      <w:rFonts w:ascii="Wingdings" w:hAnsi="Wingdings" w:cs="Wingdings"/>
    </w:rPr>
  </w:style>
  <w:style w:type="character" w:customStyle="1" w:styleId="WW8Num23z0">
    <w:name w:val="WW8Num23z0"/>
    <w:rsid w:val="00E64700"/>
    <w:rPr>
      <w:rFonts w:ascii="Calibri" w:eastAsia="Times New Roman" w:hAnsi="Calibri" w:cs="Calibri"/>
    </w:rPr>
  </w:style>
  <w:style w:type="character" w:customStyle="1" w:styleId="WW8Num23z1">
    <w:name w:val="WW8Num23z1"/>
    <w:rsid w:val="00E64700"/>
    <w:rPr>
      <w:rFonts w:ascii="Courier New" w:hAnsi="Courier New" w:cs="Courier New"/>
    </w:rPr>
  </w:style>
  <w:style w:type="character" w:customStyle="1" w:styleId="WW8Num23z2">
    <w:name w:val="WW8Num23z2"/>
    <w:rsid w:val="00E64700"/>
    <w:rPr>
      <w:rFonts w:ascii="Wingdings" w:hAnsi="Wingdings" w:cs="Wingdings"/>
    </w:rPr>
  </w:style>
  <w:style w:type="character" w:customStyle="1" w:styleId="WW8Num23z3">
    <w:name w:val="WW8Num23z3"/>
    <w:rsid w:val="00E64700"/>
    <w:rPr>
      <w:rFonts w:ascii="Symbol" w:hAnsi="Symbol" w:cs="Symbol"/>
    </w:rPr>
  </w:style>
  <w:style w:type="character" w:customStyle="1" w:styleId="WW8Num24z0">
    <w:name w:val="WW8Num24z0"/>
    <w:rsid w:val="00E6470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E64700"/>
    <w:rPr>
      <w:rFonts w:ascii="Courier New" w:hAnsi="Courier New" w:cs="Courier New"/>
    </w:rPr>
  </w:style>
  <w:style w:type="character" w:customStyle="1" w:styleId="WW8Num24z2">
    <w:name w:val="WW8Num24z2"/>
    <w:rsid w:val="00E64700"/>
    <w:rPr>
      <w:rFonts w:ascii="Wingdings" w:hAnsi="Wingdings" w:cs="Wingdings"/>
    </w:rPr>
  </w:style>
  <w:style w:type="character" w:customStyle="1" w:styleId="WW8Num25z0">
    <w:name w:val="WW8Num25z0"/>
    <w:rsid w:val="00E64700"/>
    <w:rPr>
      <w:rFonts w:ascii="Symbol" w:hAnsi="Symbol" w:cs="Symbol"/>
    </w:rPr>
  </w:style>
  <w:style w:type="character" w:customStyle="1" w:styleId="WW8Num25z1">
    <w:name w:val="WW8Num25z1"/>
    <w:rsid w:val="00E64700"/>
    <w:rPr>
      <w:rFonts w:ascii="Courier New" w:hAnsi="Courier New" w:cs="Courier New"/>
    </w:rPr>
  </w:style>
  <w:style w:type="character" w:customStyle="1" w:styleId="WW8Num25z2">
    <w:name w:val="WW8Num25z2"/>
    <w:rsid w:val="00E64700"/>
    <w:rPr>
      <w:rFonts w:ascii="Wingdings" w:hAnsi="Wingdings" w:cs="Wingdings"/>
    </w:rPr>
  </w:style>
  <w:style w:type="character" w:customStyle="1" w:styleId="WW8Num26z0">
    <w:name w:val="WW8Num26z0"/>
    <w:rsid w:val="00E64700"/>
    <w:rPr>
      <w:rFonts w:ascii="Symbol" w:hAnsi="Symbol" w:cs="Symbol"/>
    </w:rPr>
  </w:style>
  <w:style w:type="character" w:customStyle="1" w:styleId="WW8Num26z1">
    <w:name w:val="WW8Num26z1"/>
    <w:rsid w:val="00E64700"/>
    <w:rPr>
      <w:rFonts w:ascii="Courier New" w:hAnsi="Courier New" w:cs="Courier New"/>
    </w:rPr>
  </w:style>
  <w:style w:type="character" w:customStyle="1" w:styleId="WW8Num26z2">
    <w:name w:val="WW8Num26z2"/>
    <w:rsid w:val="00E64700"/>
    <w:rPr>
      <w:rFonts w:ascii="Wingdings" w:hAnsi="Wingdings" w:cs="Wingdings"/>
    </w:rPr>
  </w:style>
  <w:style w:type="character" w:customStyle="1" w:styleId="WW8Num27z0">
    <w:name w:val="WW8Num27z0"/>
    <w:rsid w:val="00E64700"/>
    <w:rPr>
      <w:rFonts w:ascii="Calibri" w:eastAsia="Times New Roman" w:hAnsi="Calibri" w:cs="Calibri"/>
    </w:rPr>
  </w:style>
  <w:style w:type="character" w:customStyle="1" w:styleId="WW8Num27z1">
    <w:name w:val="WW8Num27z1"/>
    <w:rsid w:val="00E64700"/>
    <w:rPr>
      <w:rFonts w:ascii="Courier New" w:hAnsi="Courier New" w:cs="Courier New"/>
    </w:rPr>
  </w:style>
  <w:style w:type="character" w:customStyle="1" w:styleId="WW8Num27z2">
    <w:name w:val="WW8Num27z2"/>
    <w:rsid w:val="00E64700"/>
    <w:rPr>
      <w:rFonts w:ascii="Wingdings" w:hAnsi="Wingdings" w:cs="Wingdings"/>
    </w:rPr>
  </w:style>
  <w:style w:type="character" w:customStyle="1" w:styleId="WW8Num27z3">
    <w:name w:val="WW8Num27z3"/>
    <w:rsid w:val="00E64700"/>
    <w:rPr>
      <w:rFonts w:ascii="Symbol" w:hAnsi="Symbol" w:cs="Symbol"/>
    </w:rPr>
  </w:style>
  <w:style w:type="character" w:customStyle="1" w:styleId="WW8Num28z0">
    <w:name w:val="WW8Num28z0"/>
    <w:rsid w:val="00E64700"/>
    <w:rPr>
      <w:rFonts w:ascii="Symbol" w:hAnsi="Symbol" w:cs="Symbol"/>
    </w:rPr>
  </w:style>
  <w:style w:type="character" w:customStyle="1" w:styleId="WW8Num28z1">
    <w:name w:val="WW8Num28z1"/>
    <w:rsid w:val="00E64700"/>
    <w:rPr>
      <w:rFonts w:ascii="Courier New" w:hAnsi="Courier New" w:cs="Courier New"/>
    </w:rPr>
  </w:style>
  <w:style w:type="character" w:customStyle="1" w:styleId="WW8Num28z2">
    <w:name w:val="WW8Num28z2"/>
    <w:rsid w:val="00E64700"/>
    <w:rPr>
      <w:rFonts w:ascii="Wingdings" w:hAnsi="Wingdings" w:cs="Wingdings"/>
    </w:rPr>
  </w:style>
  <w:style w:type="character" w:customStyle="1" w:styleId="WW8Num29z0">
    <w:name w:val="WW8Num29z0"/>
    <w:rsid w:val="00E64700"/>
    <w:rPr>
      <w:rFonts w:ascii="Calibri" w:eastAsia="Times New Roman" w:hAnsi="Calibri" w:cs="Calibri"/>
    </w:rPr>
  </w:style>
  <w:style w:type="character" w:customStyle="1" w:styleId="WW8Num29z1">
    <w:name w:val="WW8Num29z1"/>
    <w:rsid w:val="00E64700"/>
    <w:rPr>
      <w:rFonts w:ascii="Courier New" w:hAnsi="Courier New" w:cs="Courier New"/>
    </w:rPr>
  </w:style>
  <w:style w:type="character" w:customStyle="1" w:styleId="WW8Num29z2">
    <w:name w:val="WW8Num29z2"/>
    <w:rsid w:val="00E64700"/>
    <w:rPr>
      <w:rFonts w:ascii="Wingdings" w:hAnsi="Wingdings" w:cs="Wingdings"/>
    </w:rPr>
  </w:style>
  <w:style w:type="character" w:customStyle="1" w:styleId="WW8Num29z3">
    <w:name w:val="WW8Num29z3"/>
    <w:rsid w:val="00E64700"/>
    <w:rPr>
      <w:rFonts w:ascii="Symbol" w:hAnsi="Symbol" w:cs="Symbol"/>
    </w:rPr>
  </w:style>
  <w:style w:type="character" w:customStyle="1" w:styleId="WW8Num30z0">
    <w:name w:val="WW8Num30z0"/>
    <w:rsid w:val="00E6470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E64700"/>
    <w:rPr>
      <w:rFonts w:ascii="Courier New" w:hAnsi="Courier New" w:cs="Courier New"/>
    </w:rPr>
  </w:style>
  <w:style w:type="character" w:customStyle="1" w:styleId="WW8Num30z2">
    <w:name w:val="WW8Num30z2"/>
    <w:rsid w:val="00E64700"/>
    <w:rPr>
      <w:rFonts w:ascii="Wingdings" w:hAnsi="Wingdings" w:cs="Wingdings"/>
    </w:rPr>
  </w:style>
  <w:style w:type="character" w:customStyle="1" w:styleId="WW8Num31z0">
    <w:name w:val="WW8Num31z0"/>
    <w:rsid w:val="00E64700"/>
    <w:rPr>
      <w:rFonts w:cs="Times New Roman"/>
    </w:rPr>
  </w:style>
  <w:style w:type="character" w:customStyle="1" w:styleId="WW8Num32z0">
    <w:name w:val="WW8Num32z0"/>
    <w:rsid w:val="00E64700"/>
  </w:style>
  <w:style w:type="character" w:customStyle="1" w:styleId="WW8Num32z1">
    <w:name w:val="WW8Num32z1"/>
    <w:rsid w:val="00E64700"/>
  </w:style>
  <w:style w:type="character" w:customStyle="1" w:styleId="WW8Num32z2">
    <w:name w:val="WW8Num32z2"/>
    <w:rsid w:val="00E64700"/>
  </w:style>
  <w:style w:type="character" w:customStyle="1" w:styleId="WW8Num32z3">
    <w:name w:val="WW8Num32z3"/>
    <w:rsid w:val="00E64700"/>
  </w:style>
  <w:style w:type="character" w:customStyle="1" w:styleId="WW8Num32z4">
    <w:name w:val="WW8Num32z4"/>
    <w:rsid w:val="00E64700"/>
  </w:style>
  <w:style w:type="character" w:customStyle="1" w:styleId="WW8Num32z5">
    <w:name w:val="WW8Num32z5"/>
    <w:rsid w:val="00E64700"/>
  </w:style>
  <w:style w:type="character" w:customStyle="1" w:styleId="WW8Num32z6">
    <w:name w:val="WW8Num32z6"/>
    <w:rsid w:val="00E64700"/>
  </w:style>
  <w:style w:type="character" w:customStyle="1" w:styleId="WW8Num32z7">
    <w:name w:val="WW8Num32z7"/>
    <w:rsid w:val="00E64700"/>
  </w:style>
  <w:style w:type="character" w:customStyle="1" w:styleId="WW8Num32z8">
    <w:name w:val="WW8Num32z8"/>
    <w:rsid w:val="00E64700"/>
  </w:style>
  <w:style w:type="character" w:customStyle="1" w:styleId="WW8Num33z0">
    <w:name w:val="WW8Num33z0"/>
    <w:rsid w:val="00E64700"/>
    <w:rPr>
      <w:rFonts w:ascii="Symbol" w:eastAsia="Calibri" w:hAnsi="Symbol" w:cs="Symbol"/>
    </w:rPr>
  </w:style>
  <w:style w:type="character" w:customStyle="1" w:styleId="WW8Num33z1">
    <w:name w:val="WW8Num33z1"/>
    <w:rsid w:val="00E64700"/>
    <w:rPr>
      <w:rFonts w:ascii="Courier New" w:hAnsi="Courier New" w:cs="Courier New"/>
    </w:rPr>
  </w:style>
  <w:style w:type="character" w:customStyle="1" w:styleId="WW8Num33z2">
    <w:name w:val="WW8Num33z2"/>
    <w:rsid w:val="00E64700"/>
    <w:rPr>
      <w:rFonts w:ascii="Wingdings" w:hAnsi="Wingdings" w:cs="Wingdings"/>
    </w:rPr>
  </w:style>
  <w:style w:type="character" w:customStyle="1" w:styleId="WW8Num34z0">
    <w:name w:val="WW8Num34z0"/>
    <w:rsid w:val="00E64700"/>
    <w:rPr>
      <w:rFonts w:ascii="Symbol" w:hAnsi="Symbol" w:cs="Symbol"/>
    </w:rPr>
  </w:style>
  <w:style w:type="character" w:customStyle="1" w:styleId="WW8Num34z1">
    <w:name w:val="WW8Num34z1"/>
    <w:rsid w:val="00E64700"/>
    <w:rPr>
      <w:rFonts w:ascii="Courier New" w:hAnsi="Courier New" w:cs="Courier New"/>
    </w:rPr>
  </w:style>
  <w:style w:type="character" w:customStyle="1" w:styleId="WW8Num34z2">
    <w:name w:val="WW8Num34z2"/>
    <w:rsid w:val="00E64700"/>
    <w:rPr>
      <w:rFonts w:ascii="Wingdings" w:hAnsi="Wingdings" w:cs="Wingdings"/>
    </w:rPr>
  </w:style>
  <w:style w:type="character" w:customStyle="1" w:styleId="WW8Num35z0">
    <w:name w:val="WW8Num35z0"/>
    <w:rsid w:val="00E64700"/>
    <w:rPr>
      <w:rFonts w:ascii="Calibri" w:eastAsia="Times New Roman" w:hAnsi="Calibri" w:cs="Calibri"/>
    </w:rPr>
  </w:style>
  <w:style w:type="character" w:customStyle="1" w:styleId="WW8Num35z1">
    <w:name w:val="WW8Num35z1"/>
    <w:rsid w:val="00E64700"/>
    <w:rPr>
      <w:rFonts w:ascii="Courier New" w:hAnsi="Courier New" w:cs="Courier New"/>
    </w:rPr>
  </w:style>
  <w:style w:type="character" w:customStyle="1" w:styleId="WW8Num35z2">
    <w:name w:val="WW8Num35z2"/>
    <w:rsid w:val="00E64700"/>
    <w:rPr>
      <w:rFonts w:ascii="Wingdings" w:hAnsi="Wingdings" w:cs="Wingdings"/>
    </w:rPr>
  </w:style>
  <w:style w:type="character" w:customStyle="1" w:styleId="WW8Num35z3">
    <w:name w:val="WW8Num35z3"/>
    <w:rsid w:val="00E64700"/>
    <w:rPr>
      <w:rFonts w:ascii="Symbol" w:hAnsi="Symbol" w:cs="Symbol"/>
    </w:rPr>
  </w:style>
  <w:style w:type="character" w:customStyle="1" w:styleId="WW8Num36z0">
    <w:name w:val="WW8Num36z0"/>
    <w:rsid w:val="00E64700"/>
    <w:rPr>
      <w:lang w:val="el-GR"/>
    </w:rPr>
  </w:style>
  <w:style w:type="character" w:customStyle="1" w:styleId="WW8Num36z1">
    <w:name w:val="WW8Num36z1"/>
    <w:rsid w:val="00E64700"/>
  </w:style>
  <w:style w:type="character" w:customStyle="1" w:styleId="WW8Num36z2">
    <w:name w:val="WW8Num36z2"/>
    <w:rsid w:val="00E64700"/>
  </w:style>
  <w:style w:type="character" w:customStyle="1" w:styleId="WW8Num36z3">
    <w:name w:val="WW8Num36z3"/>
    <w:rsid w:val="00E64700"/>
  </w:style>
  <w:style w:type="character" w:customStyle="1" w:styleId="WW8Num36z4">
    <w:name w:val="WW8Num36z4"/>
    <w:rsid w:val="00E64700"/>
  </w:style>
  <w:style w:type="character" w:customStyle="1" w:styleId="WW8Num36z5">
    <w:name w:val="WW8Num36z5"/>
    <w:rsid w:val="00E64700"/>
  </w:style>
  <w:style w:type="character" w:customStyle="1" w:styleId="WW8Num36z6">
    <w:name w:val="WW8Num36z6"/>
    <w:rsid w:val="00E64700"/>
  </w:style>
  <w:style w:type="character" w:customStyle="1" w:styleId="WW8Num36z7">
    <w:name w:val="WW8Num36z7"/>
    <w:rsid w:val="00E64700"/>
  </w:style>
  <w:style w:type="character" w:customStyle="1" w:styleId="WW8Num36z8">
    <w:name w:val="WW8Num36z8"/>
    <w:rsid w:val="00E64700"/>
  </w:style>
  <w:style w:type="character" w:customStyle="1" w:styleId="WW8Num37z0">
    <w:name w:val="WW8Num37z0"/>
    <w:rsid w:val="00E64700"/>
    <w:rPr>
      <w:rFonts w:ascii="Calibri" w:eastAsia="Times New Roman" w:hAnsi="Calibri" w:cs="Calibri"/>
    </w:rPr>
  </w:style>
  <w:style w:type="character" w:customStyle="1" w:styleId="WW8Num37z1">
    <w:name w:val="WW8Num37z1"/>
    <w:rsid w:val="00E64700"/>
    <w:rPr>
      <w:rFonts w:ascii="Courier New" w:hAnsi="Courier New" w:cs="Courier New"/>
    </w:rPr>
  </w:style>
  <w:style w:type="character" w:customStyle="1" w:styleId="WW8Num37z2">
    <w:name w:val="WW8Num37z2"/>
    <w:rsid w:val="00E64700"/>
    <w:rPr>
      <w:rFonts w:ascii="Wingdings" w:hAnsi="Wingdings" w:cs="Wingdings"/>
    </w:rPr>
  </w:style>
  <w:style w:type="character" w:customStyle="1" w:styleId="WW8Num37z3">
    <w:name w:val="WW8Num37z3"/>
    <w:rsid w:val="00E64700"/>
    <w:rPr>
      <w:rFonts w:ascii="Symbol" w:hAnsi="Symbol" w:cs="Symbol"/>
    </w:rPr>
  </w:style>
  <w:style w:type="character" w:customStyle="1" w:styleId="WW8Num38z0">
    <w:name w:val="WW8Num38z0"/>
    <w:rsid w:val="00E64700"/>
  </w:style>
  <w:style w:type="character" w:customStyle="1" w:styleId="WW8Num38z1">
    <w:name w:val="WW8Num38z1"/>
    <w:rsid w:val="00E64700"/>
  </w:style>
  <w:style w:type="character" w:customStyle="1" w:styleId="WW8Num38z2">
    <w:name w:val="WW8Num38z2"/>
    <w:rsid w:val="00E64700"/>
  </w:style>
  <w:style w:type="character" w:customStyle="1" w:styleId="WW8Num38z3">
    <w:name w:val="WW8Num38z3"/>
    <w:rsid w:val="00E64700"/>
  </w:style>
  <w:style w:type="character" w:customStyle="1" w:styleId="WW8Num38z4">
    <w:name w:val="WW8Num38z4"/>
    <w:rsid w:val="00E64700"/>
  </w:style>
  <w:style w:type="character" w:customStyle="1" w:styleId="WW8Num38z5">
    <w:name w:val="WW8Num38z5"/>
    <w:rsid w:val="00E64700"/>
  </w:style>
  <w:style w:type="character" w:customStyle="1" w:styleId="WW8Num38z6">
    <w:name w:val="WW8Num38z6"/>
    <w:rsid w:val="00E64700"/>
  </w:style>
  <w:style w:type="character" w:customStyle="1" w:styleId="WW8Num38z7">
    <w:name w:val="WW8Num38z7"/>
    <w:rsid w:val="00E64700"/>
  </w:style>
  <w:style w:type="character" w:customStyle="1" w:styleId="WW8Num38z8">
    <w:name w:val="WW8Num38z8"/>
    <w:rsid w:val="00E64700"/>
  </w:style>
  <w:style w:type="character" w:customStyle="1" w:styleId="WW-DefaultParagraphFont11111111111111111111">
    <w:name w:val="WW-Default Paragraph Font11111111111111111111"/>
    <w:rsid w:val="00E64700"/>
  </w:style>
  <w:style w:type="character" w:customStyle="1" w:styleId="WW8Num4z1">
    <w:name w:val="WW8Num4z1"/>
    <w:rsid w:val="00E64700"/>
    <w:rPr>
      <w:rFonts w:cs="Times New Roman"/>
    </w:rPr>
  </w:style>
  <w:style w:type="character" w:customStyle="1" w:styleId="WW8Num5z1">
    <w:name w:val="WW8Num5z1"/>
    <w:rsid w:val="00E64700"/>
    <w:rPr>
      <w:rFonts w:cs="Times New Roman"/>
    </w:rPr>
  </w:style>
  <w:style w:type="character" w:customStyle="1" w:styleId="WW8Num29z4">
    <w:name w:val="WW8Num29z4"/>
    <w:rsid w:val="00E64700"/>
  </w:style>
  <w:style w:type="character" w:customStyle="1" w:styleId="WW8Num29z5">
    <w:name w:val="WW8Num29z5"/>
    <w:rsid w:val="00E64700"/>
  </w:style>
  <w:style w:type="character" w:customStyle="1" w:styleId="WW8Num29z6">
    <w:name w:val="WW8Num29z6"/>
    <w:rsid w:val="00E64700"/>
  </w:style>
  <w:style w:type="character" w:customStyle="1" w:styleId="WW8Num29z7">
    <w:name w:val="WW8Num29z7"/>
    <w:rsid w:val="00E64700"/>
  </w:style>
  <w:style w:type="character" w:customStyle="1" w:styleId="WW8Num29z8">
    <w:name w:val="WW8Num29z8"/>
    <w:rsid w:val="00E64700"/>
  </w:style>
  <w:style w:type="character" w:customStyle="1" w:styleId="WW8Num30z3">
    <w:name w:val="WW8Num30z3"/>
    <w:rsid w:val="00E64700"/>
    <w:rPr>
      <w:rFonts w:ascii="Symbol" w:hAnsi="Symbol" w:cs="Symbol"/>
    </w:rPr>
  </w:style>
  <w:style w:type="character" w:customStyle="1" w:styleId="WW8Num31z1">
    <w:name w:val="WW8Num31z1"/>
    <w:rsid w:val="00E64700"/>
  </w:style>
  <w:style w:type="character" w:customStyle="1" w:styleId="WW8Num31z2">
    <w:name w:val="WW8Num31z2"/>
    <w:rsid w:val="00E64700"/>
  </w:style>
  <w:style w:type="character" w:customStyle="1" w:styleId="WW8Num31z3">
    <w:name w:val="WW8Num31z3"/>
    <w:rsid w:val="00E64700"/>
  </w:style>
  <w:style w:type="character" w:customStyle="1" w:styleId="WW8Num31z4">
    <w:name w:val="WW8Num31z4"/>
    <w:rsid w:val="00E64700"/>
  </w:style>
  <w:style w:type="character" w:customStyle="1" w:styleId="WW8Num31z5">
    <w:name w:val="WW8Num31z5"/>
    <w:rsid w:val="00E64700"/>
  </w:style>
  <w:style w:type="character" w:customStyle="1" w:styleId="WW8Num31z6">
    <w:name w:val="WW8Num31z6"/>
    <w:rsid w:val="00E64700"/>
  </w:style>
  <w:style w:type="character" w:customStyle="1" w:styleId="WW8Num31z7">
    <w:name w:val="WW8Num31z7"/>
    <w:rsid w:val="00E64700"/>
  </w:style>
  <w:style w:type="character" w:customStyle="1" w:styleId="WW8Num31z8">
    <w:name w:val="WW8Num31z8"/>
    <w:rsid w:val="00E64700"/>
  </w:style>
  <w:style w:type="character" w:customStyle="1" w:styleId="WW8Num39z0">
    <w:name w:val="WW8Num39z0"/>
    <w:rsid w:val="00E64700"/>
    <w:rPr>
      <w:rFonts w:ascii="Calibri" w:eastAsia="Times New Roman" w:hAnsi="Calibri" w:cs="Calibri"/>
    </w:rPr>
  </w:style>
  <w:style w:type="character" w:customStyle="1" w:styleId="WW8Num39z1">
    <w:name w:val="WW8Num39z1"/>
    <w:rsid w:val="00E64700"/>
    <w:rPr>
      <w:rFonts w:ascii="Courier New" w:hAnsi="Courier New" w:cs="Courier New"/>
    </w:rPr>
  </w:style>
  <w:style w:type="character" w:customStyle="1" w:styleId="WW8Num39z2">
    <w:name w:val="WW8Num39z2"/>
    <w:rsid w:val="00E64700"/>
    <w:rPr>
      <w:rFonts w:ascii="Wingdings" w:hAnsi="Wingdings" w:cs="Wingdings"/>
    </w:rPr>
  </w:style>
  <w:style w:type="character" w:customStyle="1" w:styleId="WW8Num39z3">
    <w:name w:val="WW8Num39z3"/>
    <w:rsid w:val="00E64700"/>
    <w:rPr>
      <w:rFonts w:ascii="Symbol" w:hAnsi="Symbol" w:cs="Symbol"/>
    </w:rPr>
  </w:style>
  <w:style w:type="character" w:customStyle="1" w:styleId="WW8Num40z0">
    <w:name w:val="WW8Num40z0"/>
    <w:rsid w:val="00E64700"/>
    <w:rPr>
      <w:rFonts w:ascii="Symbol" w:hAnsi="Symbol" w:cs="Symbol"/>
    </w:rPr>
  </w:style>
  <w:style w:type="character" w:customStyle="1" w:styleId="WW8Num40z1">
    <w:name w:val="WW8Num40z1"/>
    <w:rsid w:val="00E64700"/>
    <w:rPr>
      <w:rFonts w:ascii="Courier New" w:hAnsi="Courier New" w:cs="Courier New"/>
    </w:rPr>
  </w:style>
  <w:style w:type="character" w:customStyle="1" w:styleId="WW8Num40z2">
    <w:name w:val="WW8Num40z2"/>
    <w:rsid w:val="00E64700"/>
    <w:rPr>
      <w:rFonts w:ascii="Wingdings" w:hAnsi="Wingdings" w:cs="Wingdings"/>
    </w:rPr>
  </w:style>
  <w:style w:type="character" w:customStyle="1" w:styleId="WW8Num41z0">
    <w:name w:val="WW8Num41z0"/>
    <w:rsid w:val="00E6470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E64700"/>
    <w:rPr>
      <w:rFonts w:cs="Times New Roman"/>
    </w:rPr>
  </w:style>
  <w:style w:type="character" w:customStyle="1" w:styleId="WW8Num41z2">
    <w:name w:val="WW8Num41z2"/>
    <w:rsid w:val="00E64700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E64700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E64700"/>
  </w:style>
  <w:style w:type="character" w:customStyle="1" w:styleId="Heading1Char">
    <w:name w:val="Heading 1 Char"/>
    <w:rsid w:val="00E64700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E64700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E64700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E64700"/>
    <w:rPr>
      <w:sz w:val="24"/>
      <w:szCs w:val="24"/>
      <w:lang w:val="en-GB"/>
    </w:rPr>
  </w:style>
  <w:style w:type="character" w:customStyle="1" w:styleId="FooterChar">
    <w:name w:val="Footer Char"/>
    <w:rsid w:val="00E64700"/>
    <w:rPr>
      <w:rFonts w:eastAsia="MS Mincho" w:cs="Times New Roman"/>
      <w:sz w:val="24"/>
      <w:szCs w:val="24"/>
      <w:lang w:val="en-US" w:eastAsia="ja-JP"/>
    </w:rPr>
  </w:style>
  <w:style w:type="character" w:customStyle="1" w:styleId="HeaderChar">
    <w:name w:val="Header Char"/>
    <w:rsid w:val="00E64700"/>
    <w:rPr>
      <w:rFonts w:cs="Times New Roman"/>
      <w:sz w:val="24"/>
      <w:szCs w:val="24"/>
      <w:lang w:val="en-GB"/>
    </w:rPr>
  </w:style>
  <w:style w:type="character" w:styleId="aa">
    <w:name w:val="page number"/>
    <w:rsid w:val="00E64700"/>
    <w:rPr>
      <w:rFonts w:cs="Times New Roman"/>
    </w:rPr>
  </w:style>
  <w:style w:type="character" w:customStyle="1" w:styleId="BalloonTextChar">
    <w:name w:val="Balloon Text Char"/>
    <w:rsid w:val="00E64700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E64700"/>
    <w:rPr>
      <w:rFonts w:cs="Times New Roman"/>
      <w:lang w:val="en-GB"/>
    </w:rPr>
  </w:style>
  <w:style w:type="character" w:customStyle="1" w:styleId="CommentSubjectChar">
    <w:name w:val="Comment Subject Char"/>
    <w:rsid w:val="00E64700"/>
    <w:rPr>
      <w:rFonts w:cs="Times New Roman"/>
      <w:b/>
      <w:bCs/>
      <w:lang w:val="en-GB"/>
    </w:rPr>
  </w:style>
  <w:style w:type="character" w:customStyle="1" w:styleId="BodyTextChar">
    <w:name w:val="Body Text Char"/>
    <w:rsid w:val="00E64700"/>
    <w:rPr>
      <w:rFonts w:cs="Times New Roman"/>
      <w:sz w:val="24"/>
      <w:szCs w:val="24"/>
      <w:lang w:val="en-GB"/>
    </w:rPr>
  </w:style>
  <w:style w:type="character" w:styleId="ab">
    <w:name w:val="Placeholder Text"/>
    <w:rsid w:val="00E64700"/>
    <w:rPr>
      <w:rFonts w:cs="Times New Roman"/>
      <w:color w:val="808080"/>
    </w:rPr>
  </w:style>
  <w:style w:type="character" w:customStyle="1" w:styleId="ac">
    <w:name w:val="Χαρακτήρες υποσημείωσης"/>
    <w:rsid w:val="00E64700"/>
    <w:rPr>
      <w:rFonts w:cs="Times New Roman"/>
      <w:vertAlign w:val="superscript"/>
    </w:rPr>
  </w:style>
  <w:style w:type="character" w:customStyle="1" w:styleId="FootnoteTextChar">
    <w:name w:val="Footnote Text Char"/>
    <w:rsid w:val="00E64700"/>
    <w:rPr>
      <w:rFonts w:ascii="Calibri" w:hAnsi="Calibri" w:cs="Times New Roman"/>
    </w:rPr>
  </w:style>
  <w:style w:type="character" w:customStyle="1" w:styleId="Heading3Char">
    <w:name w:val="Heading 3 Char"/>
    <w:rsid w:val="00E64700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E64700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rsid w:val="00E64700"/>
    <w:rPr>
      <w:rFonts w:ascii="Arial" w:hAnsi="Arial" w:cs="Arial"/>
      <w:b w:val="0"/>
      <w:bCs w:val="0"/>
      <w:color w:val="333399"/>
      <w:sz w:val="28"/>
      <w:szCs w:val="32"/>
      <w:lang w:val="en-US"/>
    </w:rPr>
  </w:style>
  <w:style w:type="character" w:customStyle="1" w:styleId="Style1Char">
    <w:name w:val="Style1 Char"/>
    <w:rsid w:val="00E64700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E64700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E64700"/>
    <w:rPr>
      <w:rFonts w:ascii="Calibri" w:hAnsi="Calibri" w:cs="Calibri"/>
      <w:lang w:val="en-GB"/>
    </w:rPr>
  </w:style>
  <w:style w:type="character" w:customStyle="1" w:styleId="ad">
    <w:name w:val="Χαρακτήρες σημείωσης τέλους"/>
    <w:rsid w:val="00E64700"/>
    <w:rPr>
      <w:vertAlign w:val="superscript"/>
    </w:rPr>
  </w:style>
  <w:style w:type="character" w:customStyle="1" w:styleId="FootnoteReference2">
    <w:name w:val="Footnote Reference2"/>
    <w:rsid w:val="00E64700"/>
    <w:rPr>
      <w:vertAlign w:val="superscript"/>
    </w:rPr>
  </w:style>
  <w:style w:type="character" w:customStyle="1" w:styleId="EndnoteReference1">
    <w:name w:val="Endnote Reference1"/>
    <w:rsid w:val="00E64700"/>
    <w:rPr>
      <w:vertAlign w:val="superscript"/>
    </w:rPr>
  </w:style>
  <w:style w:type="character" w:customStyle="1" w:styleId="ae">
    <w:name w:val="Κουκκίδες"/>
    <w:rsid w:val="00E64700"/>
    <w:rPr>
      <w:rFonts w:ascii="OpenSymbol" w:eastAsia="OpenSymbol" w:hAnsi="OpenSymbol" w:cs="OpenSymbol"/>
    </w:rPr>
  </w:style>
  <w:style w:type="character" w:styleId="af">
    <w:name w:val="Strong"/>
    <w:uiPriority w:val="22"/>
    <w:qFormat/>
    <w:rsid w:val="00E64700"/>
    <w:rPr>
      <w:b/>
      <w:bCs/>
    </w:rPr>
  </w:style>
  <w:style w:type="character" w:customStyle="1" w:styleId="10">
    <w:name w:val="Προεπιλεγμένη γραμματοσειρά1"/>
    <w:rsid w:val="00E64700"/>
  </w:style>
  <w:style w:type="character" w:customStyle="1" w:styleId="af0">
    <w:name w:val="Σύμβολο υποσημείωσης"/>
    <w:rsid w:val="00E64700"/>
    <w:rPr>
      <w:vertAlign w:val="superscript"/>
    </w:rPr>
  </w:style>
  <w:style w:type="character" w:styleId="af1">
    <w:name w:val="Emphasis"/>
    <w:qFormat/>
    <w:rsid w:val="00E64700"/>
    <w:rPr>
      <w:i/>
      <w:iCs/>
    </w:rPr>
  </w:style>
  <w:style w:type="character" w:customStyle="1" w:styleId="af2">
    <w:name w:val="Χαρακτήρες αρίθμησης"/>
    <w:rsid w:val="00E64700"/>
  </w:style>
  <w:style w:type="character" w:customStyle="1" w:styleId="normalwithoutspacingChar">
    <w:name w:val="normal_without_spacing Char"/>
    <w:rsid w:val="00E64700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E64700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E64700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E64700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E64700"/>
  </w:style>
  <w:style w:type="character" w:customStyle="1" w:styleId="BodyTextIndent3Char">
    <w:name w:val="Body Text Indent 3 Char"/>
    <w:rsid w:val="00E64700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E64700"/>
    <w:rPr>
      <w:vertAlign w:val="superscript"/>
    </w:rPr>
  </w:style>
  <w:style w:type="character" w:customStyle="1" w:styleId="WW-EndnoteReference">
    <w:name w:val="WW-Endnote Reference"/>
    <w:rsid w:val="00E64700"/>
    <w:rPr>
      <w:vertAlign w:val="superscript"/>
    </w:rPr>
  </w:style>
  <w:style w:type="character" w:customStyle="1" w:styleId="FootnoteReference1">
    <w:name w:val="Footnote Reference1"/>
    <w:rsid w:val="00E64700"/>
    <w:rPr>
      <w:vertAlign w:val="superscript"/>
    </w:rPr>
  </w:style>
  <w:style w:type="character" w:customStyle="1" w:styleId="FootnoteTextChar2">
    <w:name w:val="Footnote Text Char2"/>
    <w:rsid w:val="00E64700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E6470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rsid w:val="00E64700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E64700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E64700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E64700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E64700"/>
    <w:rPr>
      <w:vertAlign w:val="superscript"/>
    </w:rPr>
  </w:style>
  <w:style w:type="character" w:customStyle="1" w:styleId="WW-EndnoteReference1">
    <w:name w:val="WW-Endnote Reference1"/>
    <w:rsid w:val="00E64700"/>
    <w:rPr>
      <w:vertAlign w:val="superscript"/>
    </w:rPr>
  </w:style>
  <w:style w:type="character" w:customStyle="1" w:styleId="WW-FootnoteReference2">
    <w:name w:val="WW-Footnote Reference2"/>
    <w:rsid w:val="00E64700"/>
    <w:rPr>
      <w:vertAlign w:val="superscript"/>
    </w:rPr>
  </w:style>
  <w:style w:type="character" w:customStyle="1" w:styleId="WW-EndnoteReference2">
    <w:name w:val="WW-Endnote Reference2"/>
    <w:rsid w:val="00E64700"/>
    <w:rPr>
      <w:vertAlign w:val="superscript"/>
    </w:rPr>
  </w:style>
  <w:style w:type="character" w:customStyle="1" w:styleId="FootnoteTextChar3">
    <w:name w:val="Footnote Text Char3"/>
    <w:rsid w:val="00E64700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E64700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rsid w:val="00E64700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rsid w:val="00E64700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sid w:val="00E64700"/>
    <w:rPr>
      <w:vertAlign w:val="superscript"/>
    </w:rPr>
  </w:style>
  <w:style w:type="character" w:customStyle="1" w:styleId="12">
    <w:name w:val="Παραπομπή σημείωσης τέλους1"/>
    <w:rsid w:val="00E64700"/>
    <w:rPr>
      <w:vertAlign w:val="superscript"/>
    </w:rPr>
  </w:style>
  <w:style w:type="character" w:customStyle="1" w:styleId="13">
    <w:name w:val="Παραπομπή σχολίου1"/>
    <w:rsid w:val="00E64700"/>
    <w:rPr>
      <w:sz w:val="16"/>
      <w:szCs w:val="16"/>
    </w:rPr>
  </w:style>
  <w:style w:type="character" w:customStyle="1" w:styleId="-HTMLChar">
    <w:name w:val="Προ-διαμορφωμένο HTML Char"/>
    <w:uiPriority w:val="99"/>
    <w:rsid w:val="00E64700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sid w:val="00E64700"/>
    <w:rPr>
      <w:vertAlign w:val="superscript"/>
    </w:rPr>
  </w:style>
  <w:style w:type="character" w:customStyle="1" w:styleId="WW-EndnoteReference3">
    <w:name w:val="WW-Endnote Reference3"/>
    <w:rsid w:val="00E64700"/>
    <w:rPr>
      <w:vertAlign w:val="superscript"/>
    </w:rPr>
  </w:style>
  <w:style w:type="character" w:customStyle="1" w:styleId="WW-FootnoteReference4">
    <w:name w:val="WW-Footnote Reference4"/>
    <w:rsid w:val="00E64700"/>
    <w:rPr>
      <w:vertAlign w:val="superscript"/>
    </w:rPr>
  </w:style>
  <w:style w:type="character" w:customStyle="1" w:styleId="WW-EndnoteReference4">
    <w:name w:val="WW-Endnote Reference4"/>
    <w:rsid w:val="00E64700"/>
    <w:rPr>
      <w:vertAlign w:val="superscript"/>
    </w:rPr>
  </w:style>
  <w:style w:type="character" w:customStyle="1" w:styleId="WW-FootnoteReference5">
    <w:name w:val="WW-Footnote Reference5"/>
    <w:rsid w:val="00E64700"/>
    <w:rPr>
      <w:vertAlign w:val="superscript"/>
    </w:rPr>
  </w:style>
  <w:style w:type="character" w:customStyle="1" w:styleId="WW-EndnoteReference5">
    <w:name w:val="WW-Endnote Reference5"/>
    <w:rsid w:val="00E64700"/>
    <w:rPr>
      <w:vertAlign w:val="superscript"/>
    </w:rPr>
  </w:style>
  <w:style w:type="character" w:customStyle="1" w:styleId="WW-FootnoteReference6">
    <w:name w:val="WW-Footnote Reference6"/>
    <w:rsid w:val="00E64700"/>
    <w:rPr>
      <w:vertAlign w:val="superscript"/>
    </w:rPr>
  </w:style>
  <w:style w:type="character" w:styleId="-0">
    <w:name w:val="FollowedHyperlink"/>
    <w:rsid w:val="00E64700"/>
    <w:rPr>
      <w:color w:val="800000"/>
      <w:u w:val="single"/>
    </w:rPr>
  </w:style>
  <w:style w:type="character" w:customStyle="1" w:styleId="WW-EndnoteReference6">
    <w:name w:val="WW-Endnote Reference6"/>
    <w:rsid w:val="00E64700"/>
    <w:rPr>
      <w:vertAlign w:val="superscript"/>
    </w:rPr>
  </w:style>
  <w:style w:type="character" w:customStyle="1" w:styleId="WW-FootnoteReference7">
    <w:name w:val="WW-Footnote Reference7"/>
    <w:rsid w:val="00E64700"/>
    <w:rPr>
      <w:vertAlign w:val="superscript"/>
    </w:rPr>
  </w:style>
  <w:style w:type="character" w:customStyle="1" w:styleId="WW-EndnoteReference7">
    <w:name w:val="WW-Endnote Reference7"/>
    <w:rsid w:val="00E64700"/>
    <w:rPr>
      <w:vertAlign w:val="superscript"/>
    </w:rPr>
  </w:style>
  <w:style w:type="character" w:customStyle="1" w:styleId="WW-FootnoteReference8">
    <w:name w:val="WW-Footnote Reference8"/>
    <w:rsid w:val="00E64700"/>
    <w:rPr>
      <w:vertAlign w:val="superscript"/>
    </w:rPr>
  </w:style>
  <w:style w:type="character" w:customStyle="1" w:styleId="WW-EndnoteReference8">
    <w:name w:val="WW-Endnote Reference8"/>
    <w:rsid w:val="00E64700"/>
    <w:rPr>
      <w:vertAlign w:val="superscript"/>
    </w:rPr>
  </w:style>
  <w:style w:type="character" w:customStyle="1" w:styleId="WW-FootnoteReference9">
    <w:name w:val="WW-Footnote Reference9"/>
    <w:rsid w:val="00E64700"/>
    <w:rPr>
      <w:vertAlign w:val="superscript"/>
    </w:rPr>
  </w:style>
  <w:style w:type="character" w:customStyle="1" w:styleId="WW-EndnoteReference9">
    <w:name w:val="WW-Endnote Reference9"/>
    <w:rsid w:val="00E64700"/>
    <w:rPr>
      <w:vertAlign w:val="superscript"/>
    </w:rPr>
  </w:style>
  <w:style w:type="character" w:customStyle="1" w:styleId="WW-FootnoteReference10">
    <w:name w:val="WW-Footnote Reference10"/>
    <w:rsid w:val="00E64700"/>
    <w:rPr>
      <w:vertAlign w:val="superscript"/>
    </w:rPr>
  </w:style>
  <w:style w:type="character" w:customStyle="1" w:styleId="WW-EndnoteReference10">
    <w:name w:val="WW-Endnote Reference10"/>
    <w:rsid w:val="00E64700"/>
    <w:rPr>
      <w:vertAlign w:val="superscript"/>
    </w:rPr>
  </w:style>
  <w:style w:type="character" w:customStyle="1" w:styleId="WW-FootnoteReference11">
    <w:name w:val="WW-Footnote Reference11"/>
    <w:rsid w:val="00E64700"/>
    <w:rPr>
      <w:vertAlign w:val="superscript"/>
    </w:rPr>
  </w:style>
  <w:style w:type="character" w:customStyle="1" w:styleId="WW-EndnoteReference11">
    <w:name w:val="WW-Endnote Reference11"/>
    <w:rsid w:val="00E64700"/>
    <w:rPr>
      <w:vertAlign w:val="superscript"/>
    </w:rPr>
  </w:style>
  <w:style w:type="character" w:customStyle="1" w:styleId="WW-FootnoteReference12">
    <w:name w:val="WW-Footnote Reference12"/>
    <w:rsid w:val="00E64700"/>
    <w:rPr>
      <w:vertAlign w:val="superscript"/>
    </w:rPr>
  </w:style>
  <w:style w:type="character" w:customStyle="1" w:styleId="WW-EndnoteReference12">
    <w:name w:val="WW-Endnote Reference12"/>
    <w:rsid w:val="00E64700"/>
    <w:rPr>
      <w:vertAlign w:val="superscript"/>
    </w:rPr>
  </w:style>
  <w:style w:type="character" w:customStyle="1" w:styleId="WW-FootnoteReference13">
    <w:name w:val="WW-Footnote Reference13"/>
    <w:rsid w:val="00E64700"/>
    <w:rPr>
      <w:vertAlign w:val="superscript"/>
    </w:rPr>
  </w:style>
  <w:style w:type="character" w:customStyle="1" w:styleId="WW-EndnoteReference13">
    <w:name w:val="WW-Endnote Reference13"/>
    <w:rsid w:val="00E64700"/>
    <w:rPr>
      <w:vertAlign w:val="superscript"/>
    </w:rPr>
  </w:style>
  <w:style w:type="character" w:styleId="af3">
    <w:name w:val="footnote reference"/>
    <w:rsid w:val="00E64700"/>
    <w:rPr>
      <w:vertAlign w:val="superscript"/>
    </w:rPr>
  </w:style>
  <w:style w:type="character" w:styleId="af4">
    <w:name w:val="endnote reference"/>
    <w:rsid w:val="00E64700"/>
    <w:rPr>
      <w:vertAlign w:val="superscript"/>
    </w:rPr>
  </w:style>
  <w:style w:type="character" w:customStyle="1" w:styleId="21">
    <w:name w:val="Παραπομπή υποσημείωσης2"/>
    <w:rsid w:val="00E64700"/>
    <w:rPr>
      <w:vertAlign w:val="superscript"/>
    </w:rPr>
  </w:style>
  <w:style w:type="character" w:customStyle="1" w:styleId="22">
    <w:name w:val="Παραπομπή σημείωσης τέλους2"/>
    <w:rsid w:val="00E64700"/>
    <w:rPr>
      <w:vertAlign w:val="superscript"/>
    </w:rPr>
  </w:style>
  <w:style w:type="character" w:customStyle="1" w:styleId="WW-FootnoteReference14">
    <w:name w:val="WW-Footnote Reference14"/>
    <w:rsid w:val="00E64700"/>
    <w:rPr>
      <w:vertAlign w:val="superscript"/>
    </w:rPr>
  </w:style>
  <w:style w:type="character" w:customStyle="1" w:styleId="WW-EndnoteReference14">
    <w:name w:val="WW-Endnote Reference14"/>
    <w:rsid w:val="00E64700"/>
    <w:rPr>
      <w:vertAlign w:val="superscript"/>
    </w:rPr>
  </w:style>
  <w:style w:type="character" w:customStyle="1" w:styleId="WW-FootnoteReference15">
    <w:name w:val="WW-Footnote Reference15"/>
    <w:rsid w:val="00E64700"/>
    <w:rPr>
      <w:vertAlign w:val="superscript"/>
    </w:rPr>
  </w:style>
  <w:style w:type="character" w:customStyle="1" w:styleId="WW-EndnoteReference15">
    <w:name w:val="WW-Endnote Reference15"/>
    <w:rsid w:val="00E64700"/>
    <w:rPr>
      <w:vertAlign w:val="superscript"/>
    </w:rPr>
  </w:style>
  <w:style w:type="character" w:customStyle="1" w:styleId="WW-FootnoteReference16">
    <w:name w:val="WW-Footnote Reference16"/>
    <w:rsid w:val="00E64700"/>
    <w:rPr>
      <w:vertAlign w:val="superscript"/>
    </w:rPr>
  </w:style>
  <w:style w:type="character" w:customStyle="1" w:styleId="WW-EndnoteReference16">
    <w:name w:val="WW-Endnote Reference16"/>
    <w:rsid w:val="00E64700"/>
    <w:rPr>
      <w:vertAlign w:val="superscript"/>
    </w:rPr>
  </w:style>
  <w:style w:type="character" w:customStyle="1" w:styleId="WW-FootnoteReference17">
    <w:name w:val="WW-Footnote Reference17"/>
    <w:rsid w:val="00E64700"/>
    <w:rPr>
      <w:vertAlign w:val="superscript"/>
    </w:rPr>
  </w:style>
  <w:style w:type="character" w:customStyle="1" w:styleId="WW-EndnoteReference17">
    <w:name w:val="WW-Endnote Reference17"/>
    <w:rsid w:val="00E64700"/>
    <w:rPr>
      <w:vertAlign w:val="superscript"/>
    </w:rPr>
  </w:style>
  <w:style w:type="character" w:customStyle="1" w:styleId="31">
    <w:name w:val="Παραπομπή υποσημείωσης3"/>
    <w:rsid w:val="00E64700"/>
    <w:rPr>
      <w:vertAlign w:val="superscript"/>
    </w:rPr>
  </w:style>
  <w:style w:type="character" w:customStyle="1" w:styleId="32">
    <w:name w:val="Παραπομπή σημείωσης τέλους3"/>
    <w:rsid w:val="00E64700"/>
    <w:rPr>
      <w:vertAlign w:val="superscript"/>
    </w:rPr>
  </w:style>
  <w:style w:type="character" w:customStyle="1" w:styleId="WW-FootnoteReference18">
    <w:name w:val="WW-Footnote Reference18"/>
    <w:rsid w:val="00E64700"/>
    <w:rPr>
      <w:vertAlign w:val="superscript"/>
    </w:rPr>
  </w:style>
  <w:style w:type="character" w:customStyle="1" w:styleId="WW-EndnoteReference18">
    <w:name w:val="WW-Endnote Reference18"/>
    <w:rsid w:val="00E64700"/>
    <w:rPr>
      <w:vertAlign w:val="superscript"/>
    </w:rPr>
  </w:style>
  <w:style w:type="character" w:customStyle="1" w:styleId="WW-FootnoteReference19">
    <w:name w:val="WW-Footnote Reference19"/>
    <w:rsid w:val="00E64700"/>
    <w:rPr>
      <w:vertAlign w:val="superscript"/>
    </w:rPr>
  </w:style>
  <w:style w:type="character" w:customStyle="1" w:styleId="WW-EndnoteReference19">
    <w:name w:val="WW-Endnote Reference19"/>
    <w:rsid w:val="00E64700"/>
    <w:rPr>
      <w:vertAlign w:val="superscript"/>
    </w:rPr>
  </w:style>
  <w:style w:type="character" w:customStyle="1" w:styleId="WW-FootnoteReference20">
    <w:name w:val="WW-Footnote Reference20"/>
    <w:rsid w:val="00E64700"/>
    <w:rPr>
      <w:vertAlign w:val="superscript"/>
    </w:rPr>
  </w:style>
  <w:style w:type="character" w:customStyle="1" w:styleId="WW-EndnoteReference20">
    <w:name w:val="WW-Endnote Reference20"/>
    <w:rsid w:val="00E64700"/>
    <w:rPr>
      <w:vertAlign w:val="superscript"/>
    </w:rPr>
  </w:style>
  <w:style w:type="character" w:customStyle="1" w:styleId="af5">
    <w:name w:val="Σύνδεση ευρετηρίου"/>
    <w:rsid w:val="00E64700"/>
  </w:style>
  <w:style w:type="paragraph" w:customStyle="1" w:styleId="af6">
    <w:name w:val="Επικεφαλίδα"/>
    <w:basedOn w:val="a"/>
    <w:next w:val="af7"/>
    <w:rsid w:val="00E6470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</w:pPr>
    <w:rPr>
      <w:rFonts w:ascii="Liberation Sans" w:eastAsia="Microsoft YaHei" w:hAnsi="Liberation Sans" w:cs="Mangal"/>
      <w:color w:val="auto"/>
      <w:sz w:val="28"/>
      <w:szCs w:val="28"/>
      <w:bdr w:val="none" w:sz="0" w:space="0" w:color="auto"/>
      <w:lang w:val="en-GB" w:eastAsia="zh-CN"/>
    </w:rPr>
  </w:style>
  <w:style w:type="paragraph" w:styleId="af7">
    <w:name w:val="Body Text"/>
    <w:basedOn w:val="a"/>
    <w:link w:val="Char4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/>
    </w:pPr>
    <w:rPr>
      <w:rFonts w:eastAsia="Times New Roman" w:cs="Calibri"/>
      <w:color w:val="auto"/>
      <w:szCs w:val="24"/>
      <w:bdr w:val="none" w:sz="0" w:space="0" w:color="auto"/>
      <w:lang w:val="en-GB" w:eastAsia="zh-CN"/>
    </w:rPr>
  </w:style>
  <w:style w:type="character" w:customStyle="1" w:styleId="Char4">
    <w:name w:val="Σώμα κειμένου Char"/>
    <w:basedOn w:val="a0"/>
    <w:link w:val="af7"/>
    <w:rsid w:val="00E64700"/>
    <w:rPr>
      <w:rFonts w:ascii="Calibri" w:eastAsia="Times New Roman" w:hAnsi="Calibri" w:cs="Calibri"/>
      <w:sz w:val="22"/>
      <w:szCs w:val="24"/>
      <w:bdr w:val="none" w:sz="0" w:space="0" w:color="auto"/>
      <w:lang w:val="en-GB" w:eastAsia="zh-CN"/>
    </w:rPr>
  </w:style>
  <w:style w:type="paragraph" w:styleId="af8">
    <w:name w:val="List"/>
    <w:basedOn w:val="af7"/>
    <w:rsid w:val="00E64700"/>
    <w:rPr>
      <w:rFonts w:cs="Mangal"/>
    </w:rPr>
  </w:style>
  <w:style w:type="paragraph" w:styleId="af9">
    <w:name w:val="caption"/>
    <w:basedOn w:val="a"/>
    <w:qFormat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afa">
    <w:name w:val="Ευρετήριο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Mangal"/>
      <w:color w:val="auto"/>
      <w:szCs w:val="24"/>
      <w:bdr w:val="none" w:sz="0" w:space="0" w:color="auto"/>
      <w:lang w:val="en-GB" w:eastAsia="zh-CN"/>
    </w:rPr>
  </w:style>
  <w:style w:type="paragraph" w:customStyle="1" w:styleId="WW-Caption">
    <w:name w:val="WW-Caption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">
    <w:name w:val="WW-Caption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33">
    <w:name w:val="Λεζάντα3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">
    <w:name w:val="WW-Caption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">
    <w:name w:val="WW-Caption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">
    <w:name w:val="WW-Caption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">
    <w:name w:val="WW-Caption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23">
    <w:name w:val="Λεζάντα2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Caption1">
    <w:name w:val="Caption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">
    <w:name w:val="WW-Caption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">
    <w:name w:val="WW-Caption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">
    <w:name w:val="WW-Caption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">
    <w:name w:val="WW-Caption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">
    <w:name w:val="WW-Caption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">
    <w:name w:val="WW-Caption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1">
    <w:name w:val="WW-Caption1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11">
    <w:name w:val="WW-Caption11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111">
    <w:name w:val="WW-Caption111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1111">
    <w:name w:val="WW-Caption1111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11111">
    <w:name w:val="WW-Caption11111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14">
    <w:name w:val="Λεζάντα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111111">
    <w:name w:val="WW-Caption111111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1111111">
    <w:name w:val="WW-Caption1111111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11111111">
    <w:name w:val="WW-Caption11111111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WW-Caption11111111111111111111">
    <w:name w:val="WW-Caption11111111111111111111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</w:pPr>
    <w:rPr>
      <w:rFonts w:eastAsia="Times New Roman" w:cs="Mangal"/>
      <w:i/>
      <w:iCs/>
      <w:color w:val="auto"/>
      <w:sz w:val="24"/>
      <w:szCs w:val="24"/>
      <w:bdr w:val="none" w:sz="0" w:space="0" w:color="auto"/>
      <w:lang w:val="en-GB" w:eastAsia="zh-CN"/>
    </w:rPr>
  </w:style>
  <w:style w:type="paragraph" w:customStyle="1" w:styleId="Bullet">
    <w:name w:val="Bullet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397"/>
      </w:tabs>
      <w:spacing w:after="100"/>
      <w:ind w:left="397" w:hanging="397"/>
    </w:pPr>
    <w:rPr>
      <w:rFonts w:eastAsia="MS Mincho" w:cs="Calibri"/>
      <w:color w:val="auto"/>
      <w:szCs w:val="24"/>
      <w:bdr w:val="none" w:sz="0" w:space="0" w:color="auto"/>
      <w:lang w:eastAsia="ja-JP"/>
    </w:rPr>
  </w:style>
  <w:style w:type="paragraph" w:styleId="afb">
    <w:name w:val="Date"/>
    <w:basedOn w:val="a"/>
    <w:next w:val="a"/>
    <w:link w:val="Char5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</w:pPr>
    <w:rPr>
      <w:rFonts w:eastAsia="MS Mincho" w:cs="Calibri"/>
      <w:color w:val="auto"/>
      <w:szCs w:val="24"/>
      <w:bdr w:val="none" w:sz="0" w:space="0" w:color="auto"/>
      <w:lang w:eastAsia="ja-JP"/>
    </w:rPr>
  </w:style>
  <w:style w:type="character" w:customStyle="1" w:styleId="Char5">
    <w:name w:val="Ημερομηνία Char"/>
    <w:basedOn w:val="a0"/>
    <w:link w:val="afb"/>
    <w:rsid w:val="00E64700"/>
    <w:rPr>
      <w:rFonts w:ascii="Calibri" w:eastAsia="MS Mincho" w:hAnsi="Calibri" w:cs="Calibri"/>
      <w:sz w:val="22"/>
      <w:szCs w:val="24"/>
      <w:bdr w:val="none" w:sz="0" w:space="0" w:color="auto"/>
      <w:lang w:val="en-US" w:eastAsia="ja-JP"/>
    </w:rPr>
  </w:style>
  <w:style w:type="paragraph" w:customStyle="1" w:styleId="DocTitle">
    <w:name w:val="Doc Title"/>
    <w:basedOn w:val="1"/>
    <w:rsid w:val="00E64700"/>
  </w:style>
  <w:style w:type="paragraph" w:customStyle="1" w:styleId="inserttext">
    <w:name w:val="insert text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794"/>
    </w:pPr>
    <w:rPr>
      <w:rFonts w:eastAsia="MS Mincho" w:cs="Calibri"/>
      <w:color w:val="auto"/>
      <w:szCs w:val="24"/>
      <w:bdr w:val="none" w:sz="0" w:space="0" w:color="auto"/>
      <w:lang w:eastAsia="ja-JP"/>
    </w:rPr>
  </w:style>
  <w:style w:type="paragraph" w:styleId="afc">
    <w:name w:val="Revision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sz w:val="24"/>
      <w:szCs w:val="24"/>
      <w:bdr w:val="none" w:sz="0" w:space="0" w:color="auto"/>
      <w:lang w:val="en-GB" w:eastAsia="zh-CN"/>
    </w:rPr>
  </w:style>
  <w:style w:type="paragraph" w:customStyle="1" w:styleId="western">
    <w:name w:val="western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80" w:after="200"/>
    </w:pPr>
    <w:rPr>
      <w:rFonts w:ascii="Arial Unicode MS" w:hAnsi="Arial Unicode MS"/>
      <w:color w:val="auto"/>
      <w:szCs w:val="24"/>
      <w:bdr w:val="none" w:sz="0" w:space="0" w:color="auto"/>
      <w:lang w:val="en-GB" w:eastAsia="zh-CN"/>
    </w:rPr>
  </w:style>
  <w:style w:type="paragraph" w:styleId="afd">
    <w:name w:val="footnote text"/>
    <w:basedOn w:val="a"/>
    <w:link w:val="Char6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425" w:hanging="425"/>
    </w:pPr>
    <w:rPr>
      <w:rFonts w:eastAsia="Times New Roman" w:cs="Times New Roman"/>
      <w:color w:val="auto"/>
      <w:sz w:val="18"/>
      <w:szCs w:val="20"/>
      <w:bdr w:val="none" w:sz="0" w:space="0" w:color="auto"/>
      <w:lang w:val="en-IE" w:eastAsia="zh-CN"/>
    </w:rPr>
  </w:style>
  <w:style w:type="character" w:customStyle="1" w:styleId="Char6">
    <w:name w:val="Κείμενο υποσημείωσης Char"/>
    <w:basedOn w:val="a0"/>
    <w:link w:val="afd"/>
    <w:rsid w:val="00E64700"/>
    <w:rPr>
      <w:rFonts w:ascii="Calibri" w:eastAsia="Times New Roman" w:hAnsi="Calibri"/>
      <w:sz w:val="18"/>
      <w:bdr w:val="none" w:sz="0" w:space="0" w:color="auto"/>
      <w:lang w:val="en-IE" w:eastAsia="zh-CN"/>
    </w:rPr>
  </w:style>
  <w:style w:type="paragraph" w:styleId="15">
    <w:name w:val="toc 1"/>
    <w:basedOn w:val="a"/>
    <w:next w:val="a"/>
    <w:uiPriority w:val="39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/>
      <w:jc w:val="left"/>
    </w:pPr>
    <w:rPr>
      <w:rFonts w:eastAsia="Times New Roman" w:cs="Calibri"/>
      <w:b/>
      <w:bCs/>
      <w:caps/>
      <w:color w:val="auto"/>
      <w:sz w:val="20"/>
      <w:szCs w:val="20"/>
      <w:bdr w:val="none" w:sz="0" w:space="0" w:color="auto"/>
      <w:lang w:val="en-GB" w:eastAsia="zh-CN"/>
    </w:rPr>
  </w:style>
  <w:style w:type="paragraph" w:styleId="24">
    <w:name w:val="toc 2"/>
    <w:basedOn w:val="a"/>
    <w:next w:val="a"/>
    <w:uiPriority w:val="39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220"/>
      <w:jc w:val="left"/>
    </w:pPr>
    <w:rPr>
      <w:rFonts w:eastAsia="Times New Roman" w:cs="Calibri"/>
      <w:smallCaps/>
      <w:color w:val="auto"/>
      <w:sz w:val="20"/>
      <w:szCs w:val="20"/>
      <w:bdr w:val="none" w:sz="0" w:space="0" w:color="auto"/>
      <w:lang w:val="en-GB" w:eastAsia="zh-CN"/>
    </w:rPr>
  </w:style>
  <w:style w:type="paragraph" w:styleId="34">
    <w:name w:val="toc 3"/>
    <w:basedOn w:val="a"/>
    <w:next w:val="a"/>
    <w:uiPriority w:val="39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440"/>
      <w:jc w:val="left"/>
    </w:pPr>
    <w:rPr>
      <w:rFonts w:eastAsia="Times New Roman" w:cs="Calibri"/>
      <w:i/>
      <w:iCs/>
      <w:color w:val="auto"/>
      <w:sz w:val="20"/>
      <w:szCs w:val="20"/>
      <w:bdr w:val="none" w:sz="0" w:space="0" w:color="auto"/>
      <w:lang w:val="en-GB" w:eastAsia="zh-CN"/>
    </w:rPr>
  </w:style>
  <w:style w:type="paragraph" w:styleId="41">
    <w:name w:val="toc 4"/>
    <w:basedOn w:val="a"/>
    <w:next w:val="a"/>
    <w:uiPriority w:val="39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660"/>
      <w:jc w:val="left"/>
    </w:pPr>
    <w:rPr>
      <w:rFonts w:eastAsia="Times New Roman" w:cs="Calibri"/>
      <w:color w:val="auto"/>
      <w:sz w:val="18"/>
      <w:szCs w:val="18"/>
      <w:bdr w:val="none" w:sz="0" w:space="0" w:color="auto"/>
      <w:lang w:val="en-GB" w:eastAsia="zh-CN"/>
    </w:rPr>
  </w:style>
  <w:style w:type="paragraph" w:styleId="50">
    <w:name w:val="toc 5"/>
    <w:basedOn w:val="a"/>
    <w:next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880"/>
      <w:jc w:val="left"/>
    </w:pPr>
    <w:rPr>
      <w:rFonts w:eastAsia="Times New Roman" w:cs="Calibri"/>
      <w:color w:val="auto"/>
      <w:sz w:val="18"/>
      <w:szCs w:val="18"/>
      <w:bdr w:val="none" w:sz="0" w:space="0" w:color="auto"/>
      <w:lang w:val="en-GB" w:eastAsia="zh-CN"/>
    </w:rPr>
  </w:style>
  <w:style w:type="paragraph" w:styleId="6">
    <w:name w:val="toc 6"/>
    <w:basedOn w:val="a"/>
    <w:next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1100"/>
      <w:jc w:val="left"/>
    </w:pPr>
    <w:rPr>
      <w:rFonts w:eastAsia="Times New Roman" w:cs="Calibri"/>
      <w:color w:val="auto"/>
      <w:sz w:val="18"/>
      <w:szCs w:val="18"/>
      <w:bdr w:val="none" w:sz="0" w:space="0" w:color="auto"/>
      <w:lang w:val="en-GB" w:eastAsia="zh-CN"/>
    </w:rPr>
  </w:style>
  <w:style w:type="paragraph" w:styleId="7">
    <w:name w:val="toc 7"/>
    <w:basedOn w:val="a"/>
    <w:next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1320"/>
      <w:jc w:val="left"/>
    </w:pPr>
    <w:rPr>
      <w:rFonts w:eastAsia="Times New Roman" w:cs="Calibri"/>
      <w:color w:val="auto"/>
      <w:sz w:val="18"/>
      <w:szCs w:val="18"/>
      <w:bdr w:val="none" w:sz="0" w:space="0" w:color="auto"/>
      <w:lang w:val="en-GB" w:eastAsia="zh-CN"/>
    </w:rPr>
  </w:style>
  <w:style w:type="paragraph" w:styleId="8">
    <w:name w:val="toc 8"/>
    <w:basedOn w:val="a"/>
    <w:next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1540"/>
      <w:jc w:val="left"/>
    </w:pPr>
    <w:rPr>
      <w:rFonts w:eastAsia="Times New Roman" w:cs="Calibri"/>
      <w:color w:val="auto"/>
      <w:sz w:val="18"/>
      <w:szCs w:val="18"/>
      <w:bdr w:val="none" w:sz="0" w:space="0" w:color="auto"/>
      <w:lang w:val="en-GB" w:eastAsia="zh-CN"/>
    </w:rPr>
  </w:style>
  <w:style w:type="paragraph" w:styleId="9">
    <w:name w:val="toc 9"/>
    <w:basedOn w:val="a"/>
    <w:next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1760"/>
      <w:jc w:val="left"/>
    </w:pPr>
    <w:rPr>
      <w:rFonts w:eastAsia="Times New Roman" w:cs="Calibri"/>
      <w:color w:val="auto"/>
      <w:sz w:val="18"/>
      <w:szCs w:val="18"/>
      <w:bdr w:val="none" w:sz="0" w:space="0" w:color="auto"/>
      <w:lang w:val="en-GB" w:eastAsia="zh-CN"/>
    </w:rPr>
  </w:style>
  <w:style w:type="paragraph" w:customStyle="1" w:styleId="Style1">
    <w:name w:val="Style1"/>
    <w:basedOn w:val="DocTitle"/>
    <w:rsid w:val="00E64700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E64700"/>
    <w:rPr>
      <w:rFonts w:ascii="Calibri" w:hAnsi="Calibri" w:cs="Calibri"/>
      <w:lang w:val="el-GR"/>
    </w:rPr>
  </w:style>
  <w:style w:type="paragraph" w:styleId="afe">
    <w:name w:val="endnote text"/>
    <w:basedOn w:val="a"/>
    <w:link w:val="Char7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Calibri"/>
      <w:color w:val="auto"/>
      <w:sz w:val="20"/>
      <w:szCs w:val="20"/>
      <w:bdr w:val="none" w:sz="0" w:space="0" w:color="auto"/>
      <w:lang w:val="en-GB" w:eastAsia="zh-CN"/>
    </w:rPr>
  </w:style>
  <w:style w:type="character" w:customStyle="1" w:styleId="Char7">
    <w:name w:val="Κείμενο σημείωσης τέλους Char"/>
    <w:basedOn w:val="a0"/>
    <w:link w:val="afe"/>
    <w:rsid w:val="00E64700"/>
    <w:rPr>
      <w:rFonts w:ascii="Calibri" w:eastAsia="Times New Roman" w:hAnsi="Calibri" w:cs="Calibri"/>
      <w:bdr w:val="none" w:sz="0" w:space="0" w:color="auto"/>
      <w:lang w:val="en-GB" w:eastAsia="zh-CN"/>
    </w:rPr>
  </w:style>
  <w:style w:type="paragraph" w:customStyle="1" w:styleId="aff">
    <w:name w:val="Προμορφοποιημένο κείμενο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Calibri"/>
      <w:color w:val="auto"/>
      <w:szCs w:val="24"/>
      <w:bdr w:val="none" w:sz="0" w:space="0" w:color="auto"/>
      <w:lang w:val="en-GB" w:eastAsia="zh-CN"/>
    </w:rPr>
  </w:style>
  <w:style w:type="paragraph" w:styleId="aff0">
    <w:name w:val="Body Text Indent"/>
    <w:basedOn w:val="a"/>
    <w:link w:val="Char8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1134"/>
    </w:pPr>
    <w:rPr>
      <w:rFonts w:ascii="Arial" w:eastAsia="Times New Roman" w:hAnsi="Arial" w:cs="Arial"/>
      <w:color w:val="auto"/>
      <w:szCs w:val="24"/>
      <w:bdr w:val="none" w:sz="0" w:space="0" w:color="auto"/>
      <w:lang w:val="en-GB" w:eastAsia="zh-CN"/>
    </w:rPr>
  </w:style>
  <w:style w:type="character" w:customStyle="1" w:styleId="Char8">
    <w:name w:val="Σώμα κείμενου με εσοχή Char"/>
    <w:basedOn w:val="a0"/>
    <w:link w:val="aff0"/>
    <w:rsid w:val="00E64700"/>
    <w:rPr>
      <w:rFonts w:ascii="Arial" w:eastAsia="Times New Roman" w:hAnsi="Arial" w:cs="Arial"/>
      <w:sz w:val="22"/>
      <w:szCs w:val="24"/>
      <w:bdr w:val="none" w:sz="0" w:space="0" w:color="auto"/>
      <w:lang w:val="en-GB" w:eastAsia="zh-CN"/>
    </w:rPr>
  </w:style>
  <w:style w:type="paragraph" w:customStyle="1" w:styleId="normalwithoutspacing">
    <w:name w:val="normal_without_spacing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"/>
    </w:pPr>
    <w:rPr>
      <w:rFonts w:eastAsia="Times New Roman" w:cs="Calibri"/>
      <w:color w:val="auto"/>
      <w:szCs w:val="24"/>
      <w:bdr w:val="none" w:sz="0" w:space="0" w:color="auto"/>
      <w:lang w:val="el-GR" w:eastAsia="zh-CN"/>
    </w:rPr>
  </w:style>
  <w:style w:type="paragraph" w:customStyle="1" w:styleId="foothanging">
    <w:name w:val="foot_hanging"/>
    <w:basedOn w:val="afd"/>
    <w:rsid w:val="00E64700"/>
    <w:pPr>
      <w:ind w:left="426" w:hanging="426"/>
    </w:pPr>
    <w:rPr>
      <w:szCs w:val="18"/>
    </w:rPr>
  </w:style>
  <w:style w:type="paragraph" w:styleId="-HTML">
    <w:name w:val="HTML Preformatted"/>
    <w:basedOn w:val="a"/>
    <w:link w:val="-HTMLChar1"/>
    <w:uiPriority w:val="99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el-GR" w:eastAsia="zh-CN"/>
    </w:rPr>
  </w:style>
  <w:style w:type="character" w:customStyle="1" w:styleId="-HTMLChar1">
    <w:name w:val="Προ-διαμορφωμένο HTML Char1"/>
    <w:basedOn w:val="a0"/>
    <w:link w:val="-HTML"/>
    <w:uiPriority w:val="99"/>
    <w:rsid w:val="00E64700"/>
    <w:rPr>
      <w:rFonts w:ascii="Courier New" w:eastAsia="Times New Roman" w:hAnsi="Courier New" w:cs="Courier New"/>
      <w:bdr w:val="none" w:sz="0" w:space="0" w:color="auto"/>
      <w:lang w:eastAsia="zh-CN"/>
    </w:rPr>
  </w:style>
  <w:style w:type="paragraph" w:customStyle="1" w:styleId="LO-normal">
    <w:name w:val="LO-normal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bdr w:val="none" w:sz="0" w:space="0" w:color="auto"/>
      <w:lang w:eastAsia="zh-CN"/>
    </w:rPr>
  </w:style>
  <w:style w:type="paragraph" w:styleId="35">
    <w:name w:val="Body Text Indent 3"/>
    <w:basedOn w:val="a"/>
    <w:link w:val="3Char0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line="312" w:lineRule="auto"/>
      <w:ind w:left="283"/>
    </w:pPr>
    <w:rPr>
      <w:rFonts w:eastAsia="Times New Roman" w:cs="Times New Roman"/>
      <w:color w:val="auto"/>
      <w:sz w:val="16"/>
      <w:szCs w:val="16"/>
      <w:bdr w:val="none" w:sz="0" w:space="0" w:color="auto"/>
      <w:lang w:val="en-GB" w:eastAsia="zh-CN"/>
    </w:rPr>
  </w:style>
  <w:style w:type="character" w:customStyle="1" w:styleId="3Char0">
    <w:name w:val="Σώμα κείμενου με εσοχή 3 Char"/>
    <w:basedOn w:val="a0"/>
    <w:link w:val="35"/>
    <w:rsid w:val="00E64700"/>
    <w:rPr>
      <w:rFonts w:ascii="Calibri" w:eastAsia="Times New Roman" w:hAnsi="Calibri"/>
      <w:sz w:val="16"/>
      <w:szCs w:val="16"/>
      <w:bdr w:val="none" w:sz="0" w:space="0" w:color="auto"/>
      <w:lang w:val="en-GB" w:eastAsia="zh-CN"/>
    </w:rPr>
  </w:style>
  <w:style w:type="paragraph" w:styleId="aff1">
    <w:name w:val="No Spacing"/>
    <w:qFormat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Calibri" w:eastAsia="Times New Roman" w:hAnsi="Calibri" w:cs="Calibri"/>
      <w:sz w:val="22"/>
      <w:szCs w:val="24"/>
      <w:bdr w:val="none" w:sz="0" w:space="0" w:color="auto"/>
      <w:lang w:val="en-GB" w:eastAsia="zh-CN"/>
    </w:rPr>
  </w:style>
  <w:style w:type="paragraph" w:customStyle="1" w:styleId="aff2">
    <w:name w:val="Περιεχόμενα πίνακα"/>
    <w:basedOn w:val="a"/>
    <w:rsid w:val="00E64700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Calibri"/>
      <w:color w:val="auto"/>
      <w:szCs w:val="24"/>
      <w:bdr w:val="none" w:sz="0" w:space="0" w:color="auto"/>
      <w:lang w:val="en-GB" w:eastAsia="zh-CN"/>
    </w:rPr>
  </w:style>
  <w:style w:type="paragraph" w:customStyle="1" w:styleId="aff3">
    <w:name w:val="Επικεφαλίδα πίνακα"/>
    <w:basedOn w:val="aff2"/>
    <w:rsid w:val="00E64700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E64700"/>
  </w:style>
  <w:style w:type="paragraph" w:customStyle="1" w:styleId="Standard">
    <w:name w:val="Standard"/>
    <w:rsid w:val="00E6470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textAlignment w:val="baseline"/>
    </w:pPr>
    <w:rPr>
      <w:rFonts w:eastAsia="SimSun" w:cs="Lucida Sans"/>
      <w:kern w:val="1"/>
      <w:sz w:val="24"/>
      <w:szCs w:val="24"/>
      <w:bdr w:val="none" w:sz="0" w:space="0" w:color="auto"/>
      <w:lang w:eastAsia="zh-CN" w:bidi="hi-IN"/>
    </w:rPr>
  </w:style>
  <w:style w:type="paragraph" w:customStyle="1" w:styleId="Textbody">
    <w:name w:val="Text body"/>
    <w:basedOn w:val="Standard"/>
    <w:rsid w:val="00E64700"/>
    <w:pPr>
      <w:spacing w:after="120"/>
    </w:pPr>
  </w:style>
  <w:style w:type="paragraph" w:customStyle="1" w:styleId="Footnote">
    <w:name w:val="Footnote"/>
    <w:basedOn w:val="Standard"/>
    <w:rsid w:val="00E64700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link w:val="3Char1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Calibri"/>
      <w:color w:val="auto"/>
      <w:sz w:val="16"/>
      <w:szCs w:val="16"/>
      <w:bdr w:val="none" w:sz="0" w:space="0" w:color="auto"/>
      <w:lang w:val="en-GB" w:eastAsia="zh-CN"/>
    </w:rPr>
  </w:style>
  <w:style w:type="character" w:customStyle="1" w:styleId="3Char1">
    <w:name w:val="Σώμα κείμενου 3 Char"/>
    <w:basedOn w:val="a0"/>
    <w:link w:val="36"/>
    <w:rsid w:val="00E64700"/>
    <w:rPr>
      <w:rFonts w:ascii="Calibri" w:eastAsia="Times New Roman" w:hAnsi="Calibri" w:cs="Calibri"/>
      <w:sz w:val="16"/>
      <w:szCs w:val="16"/>
      <w:bdr w:val="none" w:sz="0" w:space="0" w:color="auto"/>
      <w:lang w:val="en-GB" w:eastAsia="zh-CN"/>
    </w:rPr>
  </w:style>
  <w:style w:type="paragraph" w:customStyle="1" w:styleId="fooot">
    <w:name w:val="fooot"/>
    <w:basedOn w:val="footers"/>
    <w:rsid w:val="00E64700"/>
  </w:style>
  <w:style w:type="paragraph" w:customStyle="1" w:styleId="16">
    <w:name w:val="Κείμενο πλαισίου1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Tahoma" w:eastAsia="Times New Roman" w:hAnsi="Tahoma" w:cs="Tahoma"/>
      <w:color w:val="auto"/>
      <w:sz w:val="16"/>
      <w:szCs w:val="16"/>
      <w:bdr w:val="none" w:sz="0" w:space="0" w:color="auto"/>
      <w:lang w:val="en-GB" w:eastAsia="zh-CN"/>
    </w:rPr>
  </w:style>
  <w:style w:type="paragraph" w:customStyle="1" w:styleId="17">
    <w:name w:val="Κείμενο σχολίου1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Calibri"/>
      <w:color w:val="auto"/>
      <w:sz w:val="20"/>
      <w:szCs w:val="20"/>
      <w:bdr w:val="none" w:sz="0" w:space="0" w:color="auto"/>
      <w:lang w:val="en-GB" w:eastAsia="zh-CN"/>
    </w:rPr>
  </w:style>
  <w:style w:type="paragraph" w:customStyle="1" w:styleId="18">
    <w:name w:val="Θέμα σχολίου1"/>
    <w:basedOn w:val="17"/>
    <w:next w:val="17"/>
    <w:rsid w:val="00E64700"/>
    <w:rPr>
      <w:b/>
      <w:bCs/>
    </w:rPr>
  </w:style>
  <w:style w:type="paragraph" w:customStyle="1" w:styleId="-HTML1">
    <w:name w:val="Προ-διαμορφωμένο HTML1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eastAsia="zh-CN"/>
    </w:rPr>
  </w:style>
  <w:style w:type="paragraph" w:customStyle="1" w:styleId="19">
    <w:name w:val="Αναθεώρηση1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Times New Roman" w:hAnsi="Calibri" w:cs="Calibri"/>
      <w:sz w:val="22"/>
      <w:szCs w:val="24"/>
      <w:bdr w:val="none" w:sz="0" w:space="0" w:color="auto"/>
      <w:lang w:val="en-GB" w:eastAsia="zh-CN"/>
    </w:rPr>
  </w:style>
  <w:style w:type="paragraph" w:styleId="25">
    <w:name w:val="List Bullet 2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643"/>
      </w:tabs>
      <w:suppressAutoHyphens w:val="0"/>
      <w:spacing w:after="0" w:line="360" w:lineRule="auto"/>
      <w:ind w:left="643" w:hanging="360"/>
    </w:pPr>
    <w:rPr>
      <w:rFonts w:ascii="Trebuchet MS" w:eastAsia="Times New Roman" w:hAnsi="Trebuchet MS" w:cs="Times New Roman"/>
      <w:color w:val="auto"/>
      <w:szCs w:val="20"/>
      <w:bdr w:val="none" w:sz="0" w:space="0" w:color="auto"/>
      <w:lang w:eastAsia="zh-CN"/>
    </w:rPr>
  </w:style>
  <w:style w:type="paragraph" w:customStyle="1" w:styleId="100">
    <w:name w:val="Περιεχόμενα 10"/>
    <w:basedOn w:val="afa"/>
    <w:rsid w:val="00E64700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7"/>
    <w:rsid w:val="00E6470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auto"/>
        <w:bar w:val="none" w:sz="0" w:color="auto"/>
      </w:pBdr>
      <w:spacing w:after="283"/>
    </w:pPr>
    <w:rPr>
      <w:rFonts w:eastAsia="Times New Roman" w:cs="Calibri"/>
      <w:color w:val="auto"/>
      <w:sz w:val="12"/>
      <w:szCs w:val="12"/>
      <w:bdr w:val="none" w:sz="0" w:space="0" w:color="auto"/>
      <w:lang w:val="en-GB" w:eastAsia="zh-CN"/>
    </w:rPr>
  </w:style>
  <w:style w:type="paragraph" w:customStyle="1" w:styleId="210">
    <w:name w:val="Σώμα κείμενου 21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spacing w:after="0"/>
      <w:textAlignment w:val="baseline"/>
    </w:pPr>
    <w:rPr>
      <w:rFonts w:ascii="Arial" w:eastAsia="Times New Roman" w:hAnsi="Arial" w:cs="Arial"/>
      <w:color w:val="auto"/>
      <w:szCs w:val="20"/>
      <w:bdr w:val="none" w:sz="0" w:space="0" w:color="auto"/>
      <w:lang w:val="el-GR" w:eastAsia="zh-CN"/>
    </w:rPr>
  </w:style>
  <w:style w:type="paragraph" w:customStyle="1" w:styleId="para-1">
    <w:name w:val="para-1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eastAsia="Times New Roman" w:hAnsi="Arial" w:cs="Arial"/>
      <w:color w:val="auto"/>
      <w:spacing w:val="5"/>
      <w:szCs w:val="20"/>
      <w:bdr w:val="none" w:sz="0" w:space="0" w:color="auto"/>
      <w:lang w:val="el-GR" w:eastAsia="zh-CN"/>
    </w:rPr>
  </w:style>
  <w:style w:type="character" w:customStyle="1" w:styleId="GridTable6Colorful1">
    <w:name w:val="Grid Table 6 Colorful1"/>
    <w:rsid w:val="00E64700"/>
    <w:rPr>
      <w:i/>
    </w:rPr>
  </w:style>
  <w:style w:type="paragraph" w:styleId="Web">
    <w:name w:val="Normal (Web)"/>
    <w:basedOn w:val="a"/>
    <w:uiPriority w:val="99"/>
    <w:unhideWhenUsed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l-GR"/>
    </w:rPr>
  </w:style>
  <w:style w:type="paragraph" w:customStyle="1" w:styleId="gmail-p1">
    <w:name w:val="gmail-p1"/>
    <w:basedOn w:val="a"/>
    <w:rsid w:val="00E647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el-GR"/>
    </w:rPr>
  </w:style>
  <w:style w:type="character" w:customStyle="1" w:styleId="gmail-s2">
    <w:name w:val="gmail-s2"/>
    <w:basedOn w:val="a0"/>
    <w:rsid w:val="00E64700"/>
  </w:style>
  <w:style w:type="character" w:customStyle="1" w:styleId="Char2">
    <w:name w:val="Κεφαλίδα Char2"/>
    <w:link w:val="a3"/>
    <w:rsid w:val="00E64700"/>
    <w:rPr>
      <w:rFonts w:ascii="Calibri" w:hAnsi="Calibri" w:cs="Arial Unicode MS"/>
      <w:color w:val="000000"/>
      <w:sz w:val="22"/>
      <w:szCs w:val="22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Θέμα του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Θέμα του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Θέμα του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1B91F98F-8D87-443F-9ADD-98A4911E24D3}"/>
</file>

<file path=customXml/itemProps2.xml><?xml version="1.0" encoding="utf-8"?>
<ds:datastoreItem xmlns:ds="http://schemas.openxmlformats.org/officeDocument/2006/customXml" ds:itemID="{CF22C770-F81D-412B-9FC5-2AE517498A0E}"/>
</file>

<file path=customXml/itemProps3.xml><?xml version="1.0" encoding="utf-8"?>
<ds:datastoreItem xmlns:ds="http://schemas.openxmlformats.org/officeDocument/2006/customXml" ds:itemID="{C6E851C9-F7FD-4740-BE42-897FF6E747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11</Pages>
  <Words>1762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 ΥΠΟΔΕΙΓΜΑ ΟΙΚ. ΠΡΟΣΦΟΡΑΣ</dc:title>
  <cp:lastModifiedBy>Cleoparta</cp:lastModifiedBy>
  <cp:revision>23</cp:revision>
  <dcterms:created xsi:type="dcterms:W3CDTF">2020-04-23T07:27:00Z</dcterms:created>
  <dcterms:modified xsi:type="dcterms:W3CDTF">2020-10-30T08:04:00Z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