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08E8" w:rsidRDefault="000D08E8" w:rsidP="000D08E8">
      <w:pPr>
        <w:rPr>
          <w:lang w:val="el-GR"/>
        </w:rPr>
      </w:pPr>
    </w:p>
    <w:p w:rsidR="000D08E8" w:rsidRPr="007857CC" w:rsidRDefault="000D08E8" w:rsidP="000D08E8">
      <w:pPr>
        <w:widowControl w:val="0"/>
        <w:spacing w:after="0"/>
        <w:jc w:val="center"/>
        <w:rPr>
          <w:rFonts w:ascii="Tahoma" w:hAnsi="Tahoma" w:cs="Tahoma"/>
          <w:b/>
          <w:bCs/>
          <w:kern w:val="1"/>
          <w:sz w:val="20"/>
          <w:szCs w:val="20"/>
          <w:lang w:val="el-GR" w:eastAsia="el-GR"/>
        </w:rPr>
      </w:pPr>
      <w:r w:rsidRPr="007857CC">
        <w:rPr>
          <w:rFonts w:ascii="Tahoma" w:hAnsi="Tahoma" w:cs="Tahoma"/>
          <w:b/>
          <w:bCs/>
          <w:kern w:val="1"/>
          <w:sz w:val="20"/>
          <w:szCs w:val="20"/>
          <w:lang w:val="el-GR" w:eastAsia="el-GR"/>
        </w:rPr>
        <w:t xml:space="preserve">Οδηγίες </w:t>
      </w:r>
    </w:p>
    <w:p w:rsidR="000D08E8" w:rsidRPr="007857CC" w:rsidRDefault="000D08E8" w:rsidP="000D08E8">
      <w:pPr>
        <w:widowControl w:val="0"/>
        <w:spacing w:after="0"/>
        <w:jc w:val="center"/>
        <w:rPr>
          <w:rFonts w:ascii="Tahoma" w:hAnsi="Tahoma" w:cs="Tahoma"/>
          <w:b/>
          <w:bCs/>
          <w:kern w:val="1"/>
          <w:sz w:val="20"/>
          <w:szCs w:val="20"/>
          <w:lang w:val="el-GR" w:eastAsia="el-GR"/>
        </w:rPr>
      </w:pPr>
      <w:r w:rsidRPr="007857CC">
        <w:rPr>
          <w:rFonts w:ascii="Tahoma" w:hAnsi="Tahoma" w:cs="Tahoma"/>
          <w:b/>
          <w:bCs/>
          <w:kern w:val="1"/>
          <w:sz w:val="20"/>
          <w:szCs w:val="20"/>
          <w:lang w:val="el-GR" w:eastAsia="el-GR"/>
        </w:rPr>
        <w:t xml:space="preserve">συμπλήρωσης πινάκων συμμόρφωσης </w:t>
      </w:r>
    </w:p>
    <w:p w:rsidR="000D08E8" w:rsidRPr="007857CC" w:rsidRDefault="000D08E8" w:rsidP="000D08E8">
      <w:pPr>
        <w:widowControl w:val="0"/>
        <w:spacing w:after="0"/>
        <w:jc w:val="left"/>
        <w:rPr>
          <w:rFonts w:ascii="Tahoma" w:hAnsi="Tahoma" w:cs="Tahoma"/>
          <w:kern w:val="1"/>
          <w:sz w:val="20"/>
          <w:szCs w:val="20"/>
          <w:lang w:val="el-GR" w:eastAsia="el-GR"/>
        </w:rPr>
      </w:pPr>
    </w:p>
    <w:tbl>
      <w:tblPr>
        <w:tblW w:w="0" w:type="auto"/>
        <w:tblInd w:w="468" w:type="dxa"/>
        <w:tblLook w:val="01E0"/>
      </w:tblPr>
      <w:tblGrid>
        <w:gridCol w:w="9387"/>
      </w:tblGrid>
      <w:tr w:rsidR="000D08E8" w:rsidRPr="000D08E8" w:rsidTr="00402035">
        <w:tc>
          <w:tcPr>
            <w:tcW w:w="9387" w:type="dxa"/>
          </w:tcPr>
          <w:p w:rsidR="000D08E8" w:rsidRPr="007857CC" w:rsidRDefault="000D08E8" w:rsidP="000D08E8">
            <w:pPr>
              <w:widowControl w:val="0"/>
              <w:suppressAutoHyphens w:val="0"/>
              <w:spacing w:before="100" w:beforeAutospacing="1" w:after="100" w:afterAutospacing="1"/>
              <w:rPr>
                <w:rFonts w:ascii="Tahoma" w:hAnsi="Tahoma" w:cs="Tahoma"/>
                <w:sz w:val="20"/>
                <w:szCs w:val="20"/>
                <w:lang w:val="el-GR" w:eastAsia="el-GR"/>
              </w:rPr>
            </w:pPr>
            <w:r w:rsidRPr="007857CC">
              <w:rPr>
                <w:rFonts w:ascii="Tahoma" w:hAnsi="Tahoma" w:cs="Tahoma"/>
                <w:sz w:val="20"/>
                <w:szCs w:val="20"/>
                <w:lang w:val="el-GR" w:eastAsia="el-GR"/>
              </w:rPr>
              <w:t>Στη Στήλη «ΠΡΟΔΙΑΓΡΑΦΗ», περιγράφονται αναλυτικά οι αντίστοιχοι τεχνικοί όροι, υποχρεώσεις ή επεξηγήσεις για τα οποία θα πρέπει να δοθούν αντίστοιχες απαντήσεις.</w:t>
            </w:r>
          </w:p>
        </w:tc>
      </w:tr>
      <w:tr w:rsidR="000D08E8" w:rsidRPr="000D08E8" w:rsidTr="00402035">
        <w:tc>
          <w:tcPr>
            <w:tcW w:w="9387" w:type="dxa"/>
          </w:tcPr>
          <w:p w:rsidR="000D08E8" w:rsidRPr="007857CC" w:rsidRDefault="000D08E8" w:rsidP="000D08E8">
            <w:pPr>
              <w:widowControl w:val="0"/>
              <w:suppressAutoHyphens w:val="0"/>
              <w:spacing w:before="100" w:beforeAutospacing="1" w:after="100" w:afterAutospacing="1"/>
              <w:rPr>
                <w:rFonts w:ascii="Tahoma" w:hAnsi="Tahoma" w:cs="Tahoma"/>
                <w:sz w:val="20"/>
                <w:szCs w:val="20"/>
                <w:lang w:val="el-GR" w:eastAsia="el-GR"/>
              </w:rPr>
            </w:pPr>
            <w:r w:rsidRPr="007857CC">
              <w:rPr>
                <w:rFonts w:ascii="Tahoma" w:hAnsi="Tahoma" w:cs="Tahoma"/>
                <w:sz w:val="20"/>
                <w:szCs w:val="20"/>
                <w:lang w:val="el-GR" w:eastAsia="el-GR"/>
              </w:rPr>
              <w:t xml:space="preserve">Αν στη στήλη «ΑΠΑΙΤΗΣΗ» έχει συμπληρωθεί η λέξη «ΝΑΙ» ή ένας αριθμός (που σημαίνει υποχρεωτικό αριθμητικό μέγεθος της προδιαγραφής και απαιτεί συμμόρφωση) τότε η αντίστοιχη προδιαγραφή είναι υποχρεωτική για τον υποψήφιο Ανάδοχο, θεωρούμενη ως απαράβατος όρος σύμφωνα με την παρούσα Διακήρυξη. Προσφορές που δεν καλύπτουν πλήρως απαράβατους όρους απορρίπτονται ως απαράδεκτες.  </w:t>
            </w:r>
          </w:p>
          <w:p w:rsidR="000D08E8" w:rsidRPr="007857CC" w:rsidRDefault="000D08E8" w:rsidP="000D08E8">
            <w:pPr>
              <w:widowControl w:val="0"/>
              <w:suppressAutoHyphens w:val="0"/>
              <w:spacing w:before="100" w:beforeAutospacing="1" w:after="100" w:afterAutospacing="1"/>
              <w:rPr>
                <w:rFonts w:ascii="Tahoma" w:hAnsi="Tahoma" w:cs="Tahoma"/>
                <w:sz w:val="20"/>
                <w:szCs w:val="20"/>
                <w:lang w:val="el-GR" w:eastAsia="el-GR"/>
              </w:rPr>
            </w:pPr>
            <w:r w:rsidRPr="007857CC">
              <w:rPr>
                <w:rFonts w:ascii="Tahoma" w:hAnsi="Tahoma" w:cs="Tahoma"/>
                <w:sz w:val="20"/>
                <w:szCs w:val="20"/>
                <w:lang w:val="el-GR" w:eastAsia="el-GR"/>
              </w:rPr>
              <w:t>Αν η στήλη «ΑΠΑΙΤΗΣΗ» έχει συμπληρωθεί με τη λέξη «Επιθυμητή» τότε αποτελεί προδιαγραφή που υπερκαλύπτει το ελάχιστο απαιτούμενο και Προσφορές που υπερκαλύπτουν τις ελάχιστες προδιαγραφές συνεκτιμούνται, επί τω βελτίω σύμφωνα με τη συναφή ομάδα κριτήριων στην οποία εντάσσεται.</w:t>
            </w:r>
          </w:p>
        </w:tc>
      </w:tr>
      <w:tr w:rsidR="000D08E8" w:rsidRPr="000D08E8" w:rsidTr="00402035">
        <w:tc>
          <w:tcPr>
            <w:tcW w:w="9387" w:type="dxa"/>
          </w:tcPr>
          <w:p w:rsidR="000D08E8" w:rsidRPr="007857CC" w:rsidRDefault="000D08E8" w:rsidP="000D08E8">
            <w:pPr>
              <w:widowControl w:val="0"/>
              <w:suppressAutoHyphens w:val="0"/>
              <w:spacing w:before="100" w:beforeAutospacing="1" w:after="100" w:afterAutospacing="1"/>
              <w:rPr>
                <w:rFonts w:ascii="Tahoma" w:hAnsi="Tahoma" w:cs="Tahoma"/>
                <w:sz w:val="20"/>
                <w:szCs w:val="20"/>
                <w:lang w:val="el-GR" w:eastAsia="el-GR"/>
              </w:rPr>
            </w:pPr>
            <w:r w:rsidRPr="007857CC">
              <w:rPr>
                <w:rFonts w:ascii="Tahoma" w:hAnsi="Tahoma" w:cs="Tahoma"/>
                <w:sz w:val="20"/>
                <w:szCs w:val="20"/>
                <w:lang w:val="el-GR" w:eastAsia="el-GR"/>
              </w:rPr>
              <w:t>Στη στήλη «ΑΠΑΝΤΗΣΗ» σημειώνεται η απάντηση του Αναδόχου που έχει τη μορφή ΝΑΙ/ΟΧΙ εάν η αντίστοιχη προδιαγραφή πληρούται ή όχι από την Προσφορά ή ένα αριθμητικό μέγεθος που δηλώνει την ποσότητα του αντίστοιχου χαρακτηριστικού στην Προσφορά. Απλή κατάφαση ή επεξήγηση δεν αποτελεί απόδειξη πλήρωσης της προδιαγραφής και η αρμόδια Επιτροπή έχει την υποχρέωση ελέγχου και επιβεβαίωσης της πλήρωσης της απαίτησης (ιδιαίτερα αν αυτή αποτελεί ελάχιστη.</w:t>
            </w:r>
          </w:p>
        </w:tc>
      </w:tr>
      <w:tr w:rsidR="000D08E8" w:rsidRPr="000D08E8" w:rsidTr="00402035">
        <w:tc>
          <w:tcPr>
            <w:tcW w:w="9387" w:type="dxa"/>
          </w:tcPr>
          <w:p w:rsidR="000D08E8" w:rsidRPr="007857CC" w:rsidRDefault="000D08E8" w:rsidP="000D08E8">
            <w:pPr>
              <w:widowControl w:val="0"/>
              <w:suppressAutoHyphens w:val="0"/>
              <w:spacing w:before="100" w:beforeAutospacing="1" w:after="100" w:afterAutospacing="1"/>
              <w:rPr>
                <w:rFonts w:ascii="Tahoma" w:hAnsi="Tahoma" w:cs="Tahoma"/>
                <w:sz w:val="20"/>
                <w:szCs w:val="20"/>
                <w:lang w:val="el-GR" w:eastAsia="el-GR"/>
              </w:rPr>
            </w:pPr>
            <w:r w:rsidRPr="007857CC">
              <w:rPr>
                <w:rFonts w:ascii="Tahoma" w:hAnsi="Tahoma" w:cs="Tahoma"/>
                <w:sz w:val="20"/>
                <w:szCs w:val="20"/>
                <w:lang w:val="el-GR" w:eastAsia="el-GR"/>
              </w:rPr>
              <w:t xml:space="preserve">Στη στήλη «ΠΑΡΑΠΟΜΠΗ» θα καταγραφεί η σαφής παραπομπή σε Παράρτημα της Τεχνικής Προσφοράς το οποίο θα περιλαμβάνει αριθμημένα Τεχνικά Φυλλάδια κατασκευαστών, ή αναλυτικές τεχνικές περιγραφές των υπηρεσιών, του εξοπλισμού ή του τρόπου διασύνδεσης και λειτουργίας ή αναφορές μεθοδολογίας εγκατάστασης και υποστήριξης κλπ., που κατά την κρίση του υποψηφίου Αναδόχου τεκμηριώνουν τα στοιχεία των Πινάκων Συμμόρφωσης. Στην αρχή του Παραρτήματος καταγράφεται αναλυτικός πίνακας των περιεχόμενων του. </w:t>
            </w:r>
          </w:p>
          <w:p w:rsidR="000D08E8" w:rsidRPr="007857CC" w:rsidRDefault="000D08E8" w:rsidP="000D08E8">
            <w:pPr>
              <w:widowControl w:val="0"/>
              <w:suppressAutoHyphens w:val="0"/>
              <w:spacing w:before="100" w:beforeAutospacing="1" w:after="100" w:afterAutospacing="1"/>
              <w:rPr>
                <w:rFonts w:ascii="Tahoma" w:hAnsi="Tahoma" w:cs="Tahoma"/>
                <w:sz w:val="20"/>
                <w:szCs w:val="20"/>
                <w:lang w:val="el-GR" w:eastAsia="el-GR"/>
              </w:rPr>
            </w:pPr>
            <w:r w:rsidRPr="007857CC">
              <w:rPr>
                <w:rFonts w:ascii="Tahoma" w:hAnsi="Tahoma" w:cs="Tahoma"/>
                <w:sz w:val="20"/>
                <w:szCs w:val="20"/>
                <w:lang w:val="el-GR" w:eastAsia="el-GR"/>
              </w:rPr>
              <w:t xml:space="preserve">Είναι ιδιαίτερα επιθυμητή η πληρέστερη συμπλήρωση των παραπομπών, οι οποίες πρέπει να είναι κατά το δυνατόν συγκεκριμένες (π.χ. Τεχνικό Φυλλάδιο 3, Σελ. 4 Παράγραφος 4, κ.λπ.). Αντίστοιχα στο τεχνικό φυλλάδιο ή στη σχετική αναφορά, μεθοδολογικό εργαλείο, τεχνική κτλ θα υπογραμμιστεί το σημείο που τεκμηριώνει τη συμφωνία ή υπερκάλυψη και θα σημειωθεί η αντίστοιχη παράγραφος του Πίνακα Συμμόρφωσης στην οποία καταγράφεται η ζητούμενη προδιαγραφή (π.χ. </w:t>
            </w:r>
            <w:proofErr w:type="spellStart"/>
            <w:r w:rsidRPr="007857CC">
              <w:rPr>
                <w:rFonts w:ascii="Tahoma" w:hAnsi="Tahoma" w:cs="Tahoma"/>
                <w:sz w:val="20"/>
                <w:szCs w:val="20"/>
                <w:lang w:val="el-GR" w:eastAsia="el-GR"/>
              </w:rPr>
              <w:t>Προδ</w:t>
            </w:r>
            <w:proofErr w:type="spellEnd"/>
            <w:r w:rsidRPr="007857CC">
              <w:rPr>
                <w:rFonts w:ascii="Tahoma" w:hAnsi="Tahoma" w:cs="Tahoma"/>
                <w:sz w:val="20"/>
                <w:szCs w:val="20"/>
                <w:lang w:val="el-GR" w:eastAsia="el-GR"/>
              </w:rPr>
              <w:t>. 4.18).</w:t>
            </w:r>
          </w:p>
        </w:tc>
      </w:tr>
    </w:tbl>
    <w:p w:rsidR="000D08E8" w:rsidRPr="007857CC" w:rsidRDefault="000D08E8" w:rsidP="000D08E8">
      <w:pPr>
        <w:widowControl w:val="0"/>
        <w:spacing w:after="0"/>
        <w:jc w:val="left"/>
        <w:rPr>
          <w:rFonts w:ascii="Tahoma" w:hAnsi="Tahoma" w:cs="Tahoma"/>
          <w:kern w:val="1"/>
          <w:sz w:val="20"/>
          <w:szCs w:val="20"/>
          <w:lang w:val="el-GR" w:eastAsia="el-GR"/>
        </w:rPr>
      </w:pPr>
    </w:p>
    <w:p w:rsidR="000D08E8" w:rsidRPr="007857CC" w:rsidRDefault="000D08E8" w:rsidP="000D08E8">
      <w:pPr>
        <w:widowControl w:val="0"/>
        <w:spacing w:after="0"/>
        <w:rPr>
          <w:rFonts w:ascii="Tahoma" w:hAnsi="Tahoma" w:cs="Tahoma"/>
          <w:kern w:val="1"/>
          <w:sz w:val="20"/>
          <w:szCs w:val="20"/>
          <w:lang w:val="el-GR" w:eastAsia="el-GR"/>
        </w:rPr>
      </w:pPr>
      <w:r w:rsidRPr="007857CC">
        <w:rPr>
          <w:rFonts w:ascii="Tahoma" w:hAnsi="Tahoma" w:cs="Tahoma"/>
          <w:kern w:val="1"/>
          <w:sz w:val="20"/>
          <w:szCs w:val="20"/>
          <w:lang w:val="el-GR" w:eastAsia="el-GR"/>
        </w:rPr>
        <w:t>Τονίζεται ότι είναι υποχρεωτική η απάντηση σε όλα τα σημεία των ΠΙΝΑΚΩΝ ΣΥΜΜΟΡΦΩΣΗΣ και η παροχή όλων των πληροφοριών που ζητούνται.</w:t>
      </w:r>
    </w:p>
    <w:p w:rsidR="000D08E8" w:rsidRPr="007857CC" w:rsidRDefault="000D08E8" w:rsidP="000D08E8">
      <w:pPr>
        <w:widowControl w:val="0"/>
        <w:spacing w:after="0"/>
        <w:rPr>
          <w:rFonts w:ascii="Tahoma" w:hAnsi="Tahoma" w:cs="Tahoma"/>
          <w:kern w:val="1"/>
          <w:sz w:val="20"/>
          <w:szCs w:val="20"/>
          <w:lang w:val="el-GR" w:eastAsia="el-GR"/>
        </w:rPr>
      </w:pPr>
      <w:r w:rsidRPr="007857CC">
        <w:rPr>
          <w:rFonts w:ascii="Tahoma" w:hAnsi="Tahoma" w:cs="Tahoma"/>
          <w:kern w:val="1"/>
          <w:sz w:val="20"/>
          <w:szCs w:val="20"/>
          <w:lang w:val="el-GR" w:eastAsia="el-GR"/>
        </w:rPr>
        <w:t>Η αρμόδια Επιτροπή θα αξιολογήσει τα παρεχόμενα από τους υποψήφιους Αναδόχους στοιχεία κατά την αξιολόγηση των Τεχνικών Προσφορών.</w:t>
      </w:r>
    </w:p>
    <w:p w:rsidR="000D08E8" w:rsidRPr="007857CC" w:rsidRDefault="000D08E8" w:rsidP="000D08E8">
      <w:pPr>
        <w:widowControl w:val="0"/>
        <w:spacing w:after="0"/>
        <w:rPr>
          <w:rFonts w:ascii="Tahoma" w:hAnsi="Tahoma" w:cs="Tahoma"/>
          <w:kern w:val="1"/>
          <w:sz w:val="20"/>
          <w:szCs w:val="20"/>
          <w:lang w:val="el-GR" w:eastAsia="el-GR"/>
        </w:rPr>
      </w:pPr>
      <w:r w:rsidRPr="007857CC">
        <w:rPr>
          <w:rFonts w:ascii="Tahoma" w:hAnsi="Tahoma" w:cs="Tahoma"/>
          <w:kern w:val="1"/>
          <w:sz w:val="20"/>
          <w:szCs w:val="20"/>
          <w:lang w:val="el-GR" w:eastAsia="el-GR"/>
        </w:rPr>
        <w:t>Σε περίπτωση που δεν έχει συμπληρωθεί η στήλη «ΑΠΑΝΤΗΣΗ», για έστω και ένα από τους όρους στον πίνακα συμμόρφωσης, τότε θεωρείται ότι δεν υπάρχει απάντηση στο σχετικό όρο.</w:t>
      </w:r>
    </w:p>
    <w:p w:rsidR="000D08E8" w:rsidRPr="007857CC" w:rsidRDefault="000D08E8" w:rsidP="000D08E8">
      <w:pPr>
        <w:widowControl w:val="0"/>
        <w:spacing w:after="0"/>
        <w:jc w:val="left"/>
        <w:rPr>
          <w:rFonts w:ascii="Tahoma" w:hAnsi="Tahoma" w:cs="Tahoma"/>
          <w:kern w:val="1"/>
          <w:sz w:val="20"/>
          <w:szCs w:val="20"/>
          <w:lang w:val="el-GR" w:eastAsia="el-GR"/>
        </w:rPr>
      </w:pPr>
    </w:p>
    <w:p w:rsidR="000D08E8" w:rsidRPr="00C11DC7" w:rsidRDefault="000D08E8" w:rsidP="000D08E8">
      <w:pPr>
        <w:rPr>
          <w:lang w:val="el-GR"/>
        </w:rPr>
        <w:sectPr w:rsidR="000D08E8" w:rsidRPr="00C11DC7" w:rsidSect="006139BC">
          <w:footerReference w:type="default" r:id="rId5"/>
          <w:pgSz w:w="11906" w:h="16838"/>
          <w:pgMar w:top="1440" w:right="709" w:bottom="1276" w:left="1276" w:header="708" w:footer="708" w:gutter="0"/>
          <w:cols w:space="708"/>
          <w:docGrid w:linePitch="360"/>
        </w:sectPr>
      </w:pPr>
    </w:p>
    <w:p w:rsidR="000D08E8" w:rsidRPr="00485F96" w:rsidRDefault="000D08E8" w:rsidP="000D08E8">
      <w:pPr>
        <w:rPr>
          <w:rFonts w:eastAsia="Andale Sans UI"/>
          <w:b/>
          <w:bCs/>
          <w:u w:val="single"/>
          <w:lang w:val="el-GR"/>
        </w:rPr>
      </w:pPr>
      <w:proofErr w:type="spellStart"/>
      <w:r>
        <w:rPr>
          <w:rFonts w:eastAsia="Andale Sans UI"/>
          <w:b/>
          <w:bCs/>
          <w:u w:val="single"/>
        </w:rPr>
        <w:lastRenderedPageBreak/>
        <w:t>Πίνακ</w:t>
      </w:r>
      <w:proofErr w:type="spellEnd"/>
      <w:r>
        <w:rPr>
          <w:rFonts w:eastAsia="Andale Sans UI"/>
          <w:b/>
          <w:bCs/>
          <w:u w:val="single"/>
          <w:lang w:val="el-GR"/>
        </w:rPr>
        <w:t>ε</w:t>
      </w:r>
      <w:r w:rsidRPr="002630A5">
        <w:rPr>
          <w:rFonts w:eastAsia="Andale Sans UI"/>
          <w:b/>
          <w:bCs/>
          <w:u w:val="single"/>
        </w:rPr>
        <w:t xml:space="preserve">ς </w:t>
      </w:r>
      <w:r>
        <w:rPr>
          <w:rFonts w:eastAsia="Andale Sans UI"/>
          <w:b/>
          <w:bCs/>
          <w:u w:val="single"/>
          <w:lang w:val="el-GR"/>
        </w:rPr>
        <w:t xml:space="preserve"> </w:t>
      </w:r>
      <w:proofErr w:type="spellStart"/>
      <w:r w:rsidRPr="002630A5">
        <w:rPr>
          <w:rFonts w:eastAsia="Andale Sans UI"/>
          <w:b/>
          <w:bCs/>
          <w:u w:val="single"/>
        </w:rPr>
        <w:t>Συμμόρφωσης</w:t>
      </w:r>
      <w:proofErr w:type="spellEnd"/>
      <w:r w:rsidRPr="002630A5">
        <w:rPr>
          <w:rFonts w:eastAsia="Andale Sans UI"/>
          <w:b/>
          <w:bCs/>
          <w:u w:val="single"/>
        </w:rPr>
        <w:t xml:space="preserve"> </w:t>
      </w:r>
      <w:r>
        <w:rPr>
          <w:rFonts w:eastAsia="Andale Sans UI"/>
          <w:b/>
          <w:bCs/>
          <w:u w:val="single"/>
          <w:lang w:val="el-GR"/>
        </w:rPr>
        <w:t xml:space="preserve"> </w:t>
      </w:r>
    </w:p>
    <w:p w:rsidR="000D08E8" w:rsidRPr="00C11DC7" w:rsidRDefault="000D08E8" w:rsidP="000D08E8">
      <w:pPr>
        <w:rPr>
          <w:rFonts w:eastAsia="Andale Sans UI"/>
        </w:rPr>
      </w:pPr>
    </w:p>
    <w:p w:rsidR="000D08E8" w:rsidRPr="00C11DC7" w:rsidRDefault="000D08E8" w:rsidP="000D08E8">
      <w:pPr>
        <w:rPr>
          <w:rFonts w:eastAsia="Andale Sans UI"/>
        </w:rPr>
      </w:pPr>
    </w:p>
    <w:p w:rsidR="000D08E8" w:rsidRPr="00C11DC7" w:rsidRDefault="000D08E8" w:rsidP="000D08E8">
      <w:pPr>
        <w:rPr>
          <w:rFonts w:eastAsia="Andale Sans UI"/>
        </w:rPr>
      </w:pPr>
    </w:p>
    <w:p w:rsidR="000D08E8" w:rsidRPr="00C11DC7" w:rsidRDefault="000D08E8" w:rsidP="000D08E8">
      <w:pPr>
        <w:rPr>
          <w:rFonts w:eastAsia="Andale Sans UI"/>
        </w:rPr>
      </w:pPr>
    </w:p>
    <w:p w:rsidR="000D08E8" w:rsidRPr="00C11DC7" w:rsidRDefault="000D08E8" w:rsidP="000D08E8">
      <w:pPr>
        <w:rPr>
          <w:rFonts w:eastAsia="Andale Sans UI"/>
        </w:rPr>
      </w:pPr>
    </w:p>
    <w:p w:rsidR="000D08E8" w:rsidRPr="00C11DC7" w:rsidRDefault="000D08E8" w:rsidP="000D08E8">
      <w:pPr>
        <w:rPr>
          <w:rFonts w:eastAsia="Andale Sans UI"/>
        </w:rPr>
      </w:pPr>
    </w:p>
    <w:p w:rsidR="000D08E8" w:rsidRPr="00C11DC7" w:rsidRDefault="000D08E8" w:rsidP="000D08E8">
      <w:pPr>
        <w:rPr>
          <w:rFonts w:eastAsia="Andale Sans UI"/>
        </w:rPr>
      </w:pPr>
    </w:p>
    <w:p w:rsidR="000D08E8" w:rsidRPr="00C11DC7" w:rsidRDefault="000D08E8" w:rsidP="000D08E8">
      <w:pPr>
        <w:rPr>
          <w:rFonts w:eastAsia="Andale Sans UI"/>
        </w:rPr>
      </w:pPr>
    </w:p>
    <w:p w:rsidR="000D08E8" w:rsidRPr="00C11DC7" w:rsidRDefault="000D08E8" w:rsidP="000D08E8">
      <w:pPr>
        <w:rPr>
          <w:rFonts w:eastAsia="Andale Sans UI"/>
        </w:rPr>
      </w:pPr>
    </w:p>
    <w:p w:rsidR="000D08E8" w:rsidRPr="00C11DC7" w:rsidRDefault="000D08E8" w:rsidP="000D08E8">
      <w:pPr>
        <w:rPr>
          <w:rFonts w:eastAsia="Andale Sans UI"/>
        </w:rPr>
      </w:pPr>
    </w:p>
    <w:p w:rsidR="000D08E8" w:rsidRPr="00C11DC7" w:rsidRDefault="000D08E8" w:rsidP="000D08E8">
      <w:pPr>
        <w:rPr>
          <w:rFonts w:eastAsia="Andale Sans UI"/>
        </w:rPr>
      </w:pPr>
    </w:p>
    <w:p w:rsidR="000D08E8" w:rsidRPr="00C11DC7" w:rsidRDefault="000D08E8" w:rsidP="000D08E8">
      <w:pPr>
        <w:rPr>
          <w:rFonts w:eastAsia="Andale Sans UI"/>
        </w:rPr>
      </w:pPr>
    </w:p>
    <w:p w:rsidR="000D08E8" w:rsidRPr="00C11DC7" w:rsidRDefault="000D08E8" w:rsidP="000D08E8">
      <w:pPr>
        <w:rPr>
          <w:rFonts w:eastAsia="Andale Sans UI"/>
        </w:rPr>
      </w:pPr>
    </w:p>
    <w:p w:rsidR="000D08E8" w:rsidRPr="00C11DC7" w:rsidRDefault="000D08E8" w:rsidP="000D08E8">
      <w:pPr>
        <w:rPr>
          <w:rFonts w:eastAsia="Andale Sans UI"/>
        </w:rPr>
      </w:pPr>
    </w:p>
    <w:p w:rsidR="000D08E8" w:rsidRPr="00C11DC7" w:rsidRDefault="000D08E8" w:rsidP="000D08E8">
      <w:pPr>
        <w:rPr>
          <w:rFonts w:eastAsia="Andale Sans UI"/>
        </w:rPr>
      </w:pPr>
    </w:p>
    <w:p w:rsidR="000D08E8" w:rsidRPr="00C11DC7" w:rsidRDefault="000D08E8" w:rsidP="000D08E8">
      <w:pPr>
        <w:rPr>
          <w:rFonts w:eastAsia="Andale Sans UI"/>
        </w:rPr>
      </w:pPr>
    </w:p>
    <w:p w:rsidR="000D08E8" w:rsidRPr="00C11DC7" w:rsidRDefault="000D08E8" w:rsidP="000D08E8">
      <w:pPr>
        <w:rPr>
          <w:rFonts w:eastAsia="Andale Sans UI"/>
        </w:rPr>
      </w:pPr>
    </w:p>
    <w:p w:rsidR="000D08E8" w:rsidRPr="00C11DC7" w:rsidRDefault="000D08E8" w:rsidP="000D08E8">
      <w:pPr>
        <w:rPr>
          <w:rFonts w:eastAsia="Andale Sans UI"/>
        </w:rPr>
      </w:pPr>
    </w:p>
    <w:p w:rsidR="000D08E8" w:rsidRPr="00C11DC7" w:rsidRDefault="000D08E8" w:rsidP="000D08E8">
      <w:pPr>
        <w:rPr>
          <w:rFonts w:eastAsia="Andale Sans UI"/>
        </w:rPr>
      </w:pPr>
    </w:p>
    <w:p w:rsidR="000D08E8" w:rsidRPr="00C11DC7" w:rsidRDefault="000D08E8" w:rsidP="000D08E8">
      <w:pPr>
        <w:rPr>
          <w:rFonts w:eastAsia="Andale Sans UI"/>
        </w:rPr>
      </w:pPr>
    </w:p>
    <w:p w:rsidR="000D08E8" w:rsidRPr="00C11DC7" w:rsidRDefault="000D08E8" w:rsidP="000D08E8">
      <w:pPr>
        <w:rPr>
          <w:rFonts w:eastAsia="Andale Sans UI"/>
        </w:rPr>
      </w:pPr>
    </w:p>
    <w:tbl>
      <w:tblPr>
        <w:tblpPr w:leftFromText="180" w:rightFromText="180" w:vertAnchor="page" w:horzAnchor="margin" w:tblpY="1696"/>
        <w:tblW w:w="14080" w:type="dxa"/>
        <w:tblLayout w:type="fixed"/>
        <w:tblLook w:val="04A0"/>
      </w:tblPr>
      <w:tblGrid>
        <w:gridCol w:w="918"/>
        <w:gridCol w:w="7705"/>
        <w:gridCol w:w="885"/>
        <w:gridCol w:w="575"/>
        <w:gridCol w:w="885"/>
        <w:gridCol w:w="339"/>
        <w:gridCol w:w="717"/>
        <w:gridCol w:w="1171"/>
        <w:gridCol w:w="885"/>
      </w:tblGrid>
      <w:tr w:rsidR="000D08E8" w:rsidRPr="00C11DC7" w:rsidTr="00402035">
        <w:trPr>
          <w:gridAfter w:val="1"/>
          <w:wAfter w:w="885" w:type="dxa"/>
          <w:trHeight w:val="527"/>
          <w:tblHeader/>
        </w:trPr>
        <w:tc>
          <w:tcPr>
            <w:tcW w:w="8623" w:type="dxa"/>
            <w:gridSpan w:val="2"/>
            <w:tcBorders>
              <w:top w:val="single" w:sz="4" w:space="0" w:color="auto"/>
              <w:left w:val="nil"/>
              <w:bottom w:val="single" w:sz="4" w:space="0" w:color="auto"/>
              <w:right w:val="single" w:sz="4" w:space="0" w:color="auto"/>
            </w:tcBorders>
            <w:shd w:val="clear" w:color="000000" w:fill="A6A6A6"/>
            <w:vAlign w:val="center"/>
            <w:hideMark/>
          </w:tcPr>
          <w:p w:rsidR="000D08E8" w:rsidRPr="00C11DC7" w:rsidRDefault="000D08E8" w:rsidP="000D08E8">
            <w:bookmarkStart w:id="0" w:name="_Hlk12183276"/>
            <w:proofErr w:type="spellStart"/>
            <w:r w:rsidRPr="00C11DC7">
              <w:lastRenderedPageBreak/>
              <w:t>Προδιαγραφή</w:t>
            </w:r>
            <w:proofErr w:type="spellEnd"/>
          </w:p>
        </w:tc>
        <w:tc>
          <w:tcPr>
            <w:tcW w:w="1460" w:type="dxa"/>
            <w:gridSpan w:val="2"/>
            <w:tcBorders>
              <w:top w:val="single" w:sz="4" w:space="0" w:color="auto"/>
              <w:left w:val="nil"/>
              <w:bottom w:val="single" w:sz="4" w:space="0" w:color="auto"/>
              <w:right w:val="single" w:sz="4" w:space="0" w:color="auto"/>
            </w:tcBorders>
            <w:shd w:val="clear" w:color="000000" w:fill="A6A6A6"/>
            <w:vAlign w:val="center"/>
            <w:hideMark/>
          </w:tcPr>
          <w:p w:rsidR="000D08E8" w:rsidRPr="00C11DC7" w:rsidRDefault="000D08E8" w:rsidP="000D08E8">
            <w:proofErr w:type="spellStart"/>
            <w:r w:rsidRPr="00C11DC7">
              <w:t>Απαίτηση</w:t>
            </w:r>
            <w:proofErr w:type="spellEnd"/>
          </w:p>
        </w:tc>
        <w:tc>
          <w:tcPr>
            <w:tcW w:w="1224" w:type="dxa"/>
            <w:gridSpan w:val="2"/>
            <w:tcBorders>
              <w:top w:val="single" w:sz="4" w:space="0" w:color="auto"/>
              <w:left w:val="nil"/>
              <w:bottom w:val="single" w:sz="4" w:space="0" w:color="auto"/>
              <w:right w:val="single" w:sz="4" w:space="0" w:color="auto"/>
            </w:tcBorders>
            <w:shd w:val="clear" w:color="000000" w:fill="A6A6A6"/>
            <w:vAlign w:val="center"/>
            <w:hideMark/>
          </w:tcPr>
          <w:p w:rsidR="000D08E8" w:rsidRPr="00C11DC7" w:rsidRDefault="000D08E8" w:rsidP="000D08E8">
            <w:proofErr w:type="spellStart"/>
            <w:r w:rsidRPr="00C11DC7">
              <w:t>Απάντηση</w:t>
            </w:r>
            <w:proofErr w:type="spellEnd"/>
          </w:p>
        </w:tc>
        <w:tc>
          <w:tcPr>
            <w:tcW w:w="1888" w:type="dxa"/>
            <w:gridSpan w:val="2"/>
            <w:tcBorders>
              <w:top w:val="single" w:sz="4" w:space="0" w:color="auto"/>
              <w:left w:val="nil"/>
              <w:bottom w:val="single" w:sz="4" w:space="0" w:color="auto"/>
              <w:right w:val="single" w:sz="4" w:space="0" w:color="auto"/>
            </w:tcBorders>
            <w:shd w:val="clear" w:color="000000" w:fill="A6A6A6"/>
            <w:vAlign w:val="center"/>
            <w:hideMark/>
          </w:tcPr>
          <w:p w:rsidR="000D08E8" w:rsidRPr="00C11DC7" w:rsidRDefault="000D08E8" w:rsidP="000D08E8">
            <w:proofErr w:type="spellStart"/>
            <w:r w:rsidRPr="00C11DC7">
              <w:t>Παραπομπή</w:t>
            </w:r>
            <w:proofErr w:type="spellEnd"/>
            <w:r w:rsidRPr="00C11DC7">
              <w:t xml:space="preserve"> </w:t>
            </w:r>
            <w:proofErr w:type="spellStart"/>
            <w:r w:rsidRPr="00C11DC7">
              <w:t>τεκμηρίωσης</w:t>
            </w:r>
            <w:proofErr w:type="spellEnd"/>
          </w:p>
        </w:tc>
      </w:tr>
      <w:tr w:rsidR="000D08E8" w:rsidRPr="000D08E8" w:rsidTr="00402035">
        <w:trPr>
          <w:trHeight w:val="567"/>
          <w:tblHeader/>
        </w:trPr>
        <w:tc>
          <w:tcPr>
            <w:tcW w:w="9508" w:type="dxa"/>
            <w:gridSpan w:val="3"/>
            <w:tcBorders>
              <w:top w:val="single" w:sz="4" w:space="0" w:color="auto"/>
              <w:left w:val="nil"/>
              <w:bottom w:val="single" w:sz="4" w:space="0" w:color="auto"/>
              <w:right w:val="single" w:sz="4" w:space="0" w:color="000000"/>
            </w:tcBorders>
            <w:shd w:val="clear" w:color="000000" w:fill="D9D9D9"/>
            <w:noWrap/>
            <w:vAlign w:val="bottom"/>
            <w:hideMark/>
          </w:tcPr>
          <w:p w:rsidR="000D08E8" w:rsidRPr="00C11DC7" w:rsidRDefault="000D08E8" w:rsidP="000D08E8">
            <w:pPr>
              <w:rPr>
                <w:lang w:val="el-GR"/>
              </w:rPr>
            </w:pPr>
            <w:r>
              <w:rPr>
                <w:rFonts w:eastAsia="Andale Sans UI"/>
                <w:lang w:val="el-GR"/>
              </w:rPr>
              <w:t xml:space="preserve">Πακέτο εργασίας 1: </w:t>
            </w:r>
            <w:r w:rsidRPr="00C11DC7">
              <w:rPr>
                <w:rFonts w:eastAsia="Andale Sans UI"/>
                <w:lang w:val="el-GR"/>
              </w:rPr>
              <w:t xml:space="preserve">Ψηφιακή επεξεργασία υλικού – σαρώσεις με </w:t>
            </w:r>
            <w:r w:rsidRPr="00C11DC7">
              <w:rPr>
                <w:rFonts w:eastAsia="Andale Sans UI"/>
              </w:rPr>
              <w:t>drone</w:t>
            </w:r>
            <w:r w:rsidRPr="00C11DC7">
              <w:rPr>
                <w:rFonts w:eastAsia="Andale Sans UI"/>
                <w:lang w:val="el-GR"/>
              </w:rPr>
              <w:t xml:space="preserve"> 3 τρισδιάστατες σαρώσεις</w:t>
            </w:r>
          </w:p>
        </w:tc>
        <w:tc>
          <w:tcPr>
            <w:tcW w:w="1460" w:type="dxa"/>
            <w:gridSpan w:val="2"/>
            <w:tcBorders>
              <w:top w:val="nil"/>
              <w:left w:val="nil"/>
              <w:bottom w:val="single" w:sz="4" w:space="0" w:color="auto"/>
              <w:right w:val="single" w:sz="4" w:space="0" w:color="auto"/>
            </w:tcBorders>
            <w:shd w:val="clear" w:color="000000" w:fill="D9D9D9"/>
            <w:noWrap/>
            <w:vAlign w:val="bottom"/>
            <w:hideMark/>
          </w:tcPr>
          <w:p w:rsidR="000D08E8" w:rsidRPr="00C11DC7" w:rsidRDefault="000D08E8" w:rsidP="000D08E8">
            <w:pPr>
              <w:rPr>
                <w:lang w:val="el-GR"/>
              </w:rPr>
            </w:pPr>
            <w:r w:rsidRPr="00C11DC7">
              <w:t> </w:t>
            </w:r>
          </w:p>
        </w:tc>
        <w:tc>
          <w:tcPr>
            <w:tcW w:w="1056" w:type="dxa"/>
            <w:gridSpan w:val="2"/>
            <w:tcBorders>
              <w:top w:val="nil"/>
              <w:left w:val="single" w:sz="4" w:space="0" w:color="auto"/>
              <w:bottom w:val="single" w:sz="4" w:space="0" w:color="auto"/>
              <w:right w:val="single" w:sz="4" w:space="0" w:color="auto"/>
            </w:tcBorders>
            <w:shd w:val="clear" w:color="000000" w:fill="D9D9D9"/>
            <w:noWrap/>
            <w:vAlign w:val="bottom"/>
            <w:hideMark/>
          </w:tcPr>
          <w:p w:rsidR="000D08E8" w:rsidRPr="00C11DC7" w:rsidRDefault="000D08E8" w:rsidP="000D08E8">
            <w:pPr>
              <w:rPr>
                <w:rFonts w:eastAsia="Andale Sans UI"/>
                <w:lang w:val="el-GR"/>
              </w:rPr>
            </w:pPr>
            <w:r w:rsidRPr="00C11DC7">
              <w:rPr>
                <w:rFonts w:eastAsia="Andale Sans UI"/>
              </w:rPr>
              <w:t> </w:t>
            </w:r>
          </w:p>
        </w:tc>
        <w:tc>
          <w:tcPr>
            <w:tcW w:w="2056" w:type="dxa"/>
            <w:gridSpan w:val="2"/>
            <w:tcBorders>
              <w:top w:val="nil"/>
              <w:left w:val="nil"/>
              <w:bottom w:val="single" w:sz="4" w:space="0" w:color="auto"/>
              <w:right w:val="single" w:sz="4" w:space="0" w:color="auto"/>
            </w:tcBorders>
            <w:shd w:val="clear" w:color="000000" w:fill="D9D9D9"/>
            <w:noWrap/>
            <w:vAlign w:val="bottom"/>
            <w:hideMark/>
          </w:tcPr>
          <w:p w:rsidR="000D08E8" w:rsidRPr="00C11DC7" w:rsidRDefault="000D08E8" w:rsidP="000D08E8">
            <w:pPr>
              <w:rPr>
                <w:lang w:val="el-GR"/>
              </w:rPr>
            </w:pPr>
            <w:r w:rsidRPr="00C11DC7">
              <w:t> </w:t>
            </w:r>
          </w:p>
        </w:tc>
      </w:tr>
      <w:tr w:rsidR="000D08E8" w:rsidRPr="00C11DC7" w:rsidTr="00402035">
        <w:trPr>
          <w:trHeight w:val="567"/>
          <w:tblHeader/>
        </w:trPr>
        <w:tc>
          <w:tcPr>
            <w:tcW w:w="918" w:type="dxa"/>
            <w:tcBorders>
              <w:top w:val="nil"/>
              <w:left w:val="nil"/>
              <w:bottom w:val="single" w:sz="4" w:space="0" w:color="auto"/>
              <w:right w:val="single" w:sz="4" w:space="0" w:color="auto"/>
            </w:tcBorders>
            <w:shd w:val="clear" w:color="auto" w:fill="auto"/>
            <w:vAlign w:val="center"/>
            <w:hideMark/>
          </w:tcPr>
          <w:p w:rsidR="000D08E8" w:rsidRPr="00C11DC7" w:rsidRDefault="000D08E8" w:rsidP="000D08E8">
            <w:r w:rsidRPr="00C11DC7">
              <w:t>1</w:t>
            </w:r>
          </w:p>
        </w:tc>
        <w:tc>
          <w:tcPr>
            <w:tcW w:w="8590" w:type="dxa"/>
            <w:gridSpan w:val="2"/>
            <w:tcBorders>
              <w:top w:val="nil"/>
              <w:left w:val="nil"/>
              <w:bottom w:val="single" w:sz="4" w:space="0" w:color="auto"/>
              <w:right w:val="single" w:sz="4" w:space="0" w:color="auto"/>
            </w:tcBorders>
            <w:shd w:val="clear" w:color="auto" w:fill="auto"/>
            <w:vAlign w:val="bottom"/>
            <w:hideMark/>
          </w:tcPr>
          <w:p w:rsidR="000D08E8" w:rsidRPr="00C11DC7" w:rsidRDefault="000D08E8" w:rsidP="000D08E8">
            <w:pPr>
              <w:rPr>
                <w:lang w:val="el-GR"/>
              </w:rPr>
            </w:pPr>
            <w:r w:rsidRPr="00C11DC7">
              <w:rPr>
                <w:lang w:val="el-GR"/>
              </w:rPr>
              <w:t>Να αναφερθούν εργασίες ψηφιακής τεκμηρίωσης του υλικού:</w:t>
            </w:r>
            <w:r w:rsidRPr="00C11DC7">
              <w:rPr>
                <w:lang w:val="el-GR"/>
              </w:rPr>
              <w:br/>
              <w:t xml:space="preserve">(Κατηγοριοποίηση και απογραφή σημείου ανά κατηγορία, Σύνταξη ευρετηρίου και ονοματολογία υλικού, Δημιουργία </w:t>
            </w:r>
            <w:proofErr w:type="spellStart"/>
            <w:r w:rsidRPr="00C11DC7">
              <w:rPr>
                <w:lang w:val="el-GR"/>
              </w:rPr>
              <w:t>μεταδεδομένων</w:t>
            </w:r>
            <w:proofErr w:type="spellEnd"/>
            <w:r w:rsidRPr="00C11DC7">
              <w:rPr>
                <w:lang w:val="el-GR"/>
              </w:rPr>
              <w:t>)</w:t>
            </w:r>
          </w:p>
        </w:tc>
        <w:tc>
          <w:tcPr>
            <w:tcW w:w="1460" w:type="dxa"/>
            <w:gridSpan w:val="2"/>
            <w:tcBorders>
              <w:top w:val="nil"/>
              <w:left w:val="single" w:sz="4" w:space="0" w:color="auto"/>
              <w:bottom w:val="single" w:sz="4" w:space="0" w:color="auto"/>
              <w:right w:val="single" w:sz="4" w:space="0" w:color="auto"/>
            </w:tcBorders>
            <w:shd w:val="clear" w:color="auto" w:fill="auto"/>
            <w:vAlign w:val="center"/>
            <w:hideMark/>
          </w:tcPr>
          <w:p w:rsidR="000D08E8" w:rsidRPr="00C11DC7" w:rsidRDefault="000D08E8" w:rsidP="000D08E8">
            <w:pPr>
              <w:rPr>
                <w:rFonts w:eastAsia="Andale Sans UI"/>
              </w:rPr>
            </w:pPr>
            <w:r w:rsidRPr="00C11DC7">
              <w:rPr>
                <w:rFonts w:eastAsia="Andale Sans UI"/>
              </w:rPr>
              <w:t>ΝΑΙ</w:t>
            </w:r>
          </w:p>
        </w:tc>
        <w:tc>
          <w:tcPr>
            <w:tcW w:w="1056" w:type="dxa"/>
            <w:gridSpan w:val="2"/>
            <w:tcBorders>
              <w:top w:val="nil"/>
              <w:left w:val="nil"/>
              <w:bottom w:val="single" w:sz="4" w:space="0" w:color="auto"/>
              <w:right w:val="single" w:sz="4" w:space="0" w:color="auto"/>
            </w:tcBorders>
            <w:shd w:val="clear" w:color="auto" w:fill="auto"/>
            <w:vAlign w:val="bottom"/>
            <w:hideMark/>
          </w:tcPr>
          <w:p w:rsidR="000D08E8" w:rsidRPr="00C11DC7" w:rsidRDefault="000D08E8" w:rsidP="000D08E8">
            <w:r w:rsidRPr="00C11DC7">
              <w:t> </w:t>
            </w:r>
          </w:p>
        </w:tc>
        <w:tc>
          <w:tcPr>
            <w:tcW w:w="2056" w:type="dxa"/>
            <w:gridSpan w:val="2"/>
            <w:tcBorders>
              <w:top w:val="nil"/>
              <w:left w:val="nil"/>
              <w:bottom w:val="single" w:sz="4" w:space="0" w:color="auto"/>
              <w:right w:val="single" w:sz="4" w:space="0" w:color="auto"/>
            </w:tcBorders>
            <w:shd w:val="clear" w:color="auto" w:fill="auto"/>
            <w:vAlign w:val="bottom"/>
            <w:hideMark/>
          </w:tcPr>
          <w:p w:rsidR="000D08E8" w:rsidRPr="00C11DC7" w:rsidRDefault="000D08E8" w:rsidP="000D08E8">
            <w:r w:rsidRPr="00C11DC7">
              <w:t> </w:t>
            </w:r>
          </w:p>
        </w:tc>
      </w:tr>
      <w:tr w:rsidR="000D08E8" w:rsidRPr="00C11DC7" w:rsidTr="00402035">
        <w:trPr>
          <w:trHeight w:val="567"/>
          <w:tblHeader/>
        </w:trPr>
        <w:tc>
          <w:tcPr>
            <w:tcW w:w="918" w:type="dxa"/>
            <w:tcBorders>
              <w:top w:val="nil"/>
              <w:left w:val="nil"/>
              <w:bottom w:val="single" w:sz="4" w:space="0" w:color="auto"/>
              <w:right w:val="single" w:sz="4" w:space="0" w:color="auto"/>
            </w:tcBorders>
            <w:shd w:val="clear" w:color="auto" w:fill="auto"/>
            <w:vAlign w:val="center"/>
            <w:hideMark/>
          </w:tcPr>
          <w:p w:rsidR="000D08E8" w:rsidRPr="00C11DC7" w:rsidRDefault="000D08E8" w:rsidP="000D08E8">
            <w:r w:rsidRPr="00C11DC7">
              <w:t>2</w:t>
            </w:r>
          </w:p>
        </w:tc>
        <w:tc>
          <w:tcPr>
            <w:tcW w:w="8590" w:type="dxa"/>
            <w:gridSpan w:val="2"/>
            <w:tcBorders>
              <w:top w:val="nil"/>
              <w:left w:val="nil"/>
              <w:bottom w:val="single" w:sz="4" w:space="0" w:color="auto"/>
              <w:right w:val="single" w:sz="4" w:space="0" w:color="auto"/>
            </w:tcBorders>
            <w:shd w:val="clear" w:color="auto" w:fill="auto"/>
            <w:vAlign w:val="bottom"/>
            <w:hideMark/>
          </w:tcPr>
          <w:p w:rsidR="000D08E8" w:rsidRPr="00C11DC7" w:rsidRDefault="000D08E8" w:rsidP="000D08E8">
            <w:pPr>
              <w:rPr>
                <w:lang w:val="el-GR"/>
              </w:rPr>
            </w:pPr>
            <w:proofErr w:type="spellStart"/>
            <w:r w:rsidRPr="00C11DC7">
              <w:rPr>
                <w:lang w:val="el-GR"/>
              </w:rPr>
              <w:t>Μεταδεδομένα</w:t>
            </w:r>
            <w:proofErr w:type="spellEnd"/>
            <w:r w:rsidRPr="00C11DC7">
              <w:rPr>
                <w:lang w:val="el-GR"/>
              </w:rPr>
              <w:t xml:space="preserve"> σημείου ενδιαφέροντος - Αναφορά των ψηφιακών </w:t>
            </w:r>
            <w:proofErr w:type="spellStart"/>
            <w:r w:rsidRPr="00C11DC7">
              <w:rPr>
                <w:lang w:val="el-GR"/>
              </w:rPr>
              <w:t>μεταδεδομένων</w:t>
            </w:r>
            <w:proofErr w:type="spellEnd"/>
            <w:r w:rsidRPr="00C11DC7">
              <w:rPr>
                <w:lang w:val="el-GR"/>
              </w:rPr>
              <w:t xml:space="preserve"> των σημείων ενδιαφέροντος</w:t>
            </w:r>
          </w:p>
        </w:tc>
        <w:tc>
          <w:tcPr>
            <w:tcW w:w="1460" w:type="dxa"/>
            <w:gridSpan w:val="2"/>
            <w:tcBorders>
              <w:top w:val="nil"/>
              <w:left w:val="single" w:sz="4" w:space="0" w:color="auto"/>
              <w:bottom w:val="single" w:sz="4" w:space="0" w:color="auto"/>
              <w:right w:val="single" w:sz="4" w:space="0" w:color="auto"/>
            </w:tcBorders>
            <w:shd w:val="clear" w:color="auto" w:fill="auto"/>
            <w:vAlign w:val="center"/>
            <w:hideMark/>
          </w:tcPr>
          <w:p w:rsidR="000D08E8" w:rsidRPr="00C11DC7" w:rsidRDefault="000D08E8" w:rsidP="000D08E8">
            <w:pPr>
              <w:rPr>
                <w:rFonts w:eastAsia="Andale Sans UI"/>
              </w:rPr>
            </w:pPr>
            <w:r w:rsidRPr="00C11DC7">
              <w:rPr>
                <w:rFonts w:eastAsia="Andale Sans UI"/>
              </w:rPr>
              <w:t>ΝΑΙ</w:t>
            </w:r>
          </w:p>
        </w:tc>
        <w:tc>
          <w:tcPr>
            <w:tcW w:w="1056" w:type="dxa"/>
            <w:gridSpan w:val="2"/>
            <w:tcBorders>
              <w:top w:val="nil"/>
              <w:left w:val="nil"/>
              <w:bottom w:val="single" w:sz="4" w:space="0" w:color="auto"/>
              <w:right w:val="single" w:sz="4" w:space="0" w:color="auto"/>
            </w:tcBorders>
            <w:shd w:val="clear" w:color="auto" w:fill="auto"/>
            <w:vAlign w:val="bottom"/>
            <w:hideMark/>
          </w:tcPr>
          <w:p w:rsidR="000D08E8" w:rsidRPr="00C11DC7" w:rsidRDefault="000D08E8" w:rsidP="000D08E8">
            <w:r w:rsidRPr="00C11DC7">
              <w:t> </w:t>
            </w:r>
          </w:p>
        </w:tc>
        <w:tc>
          <w:tcPr>
            <w:tcW w:w="2056" w:type="dxa"/>
            <w:gridSpan w:val="2"/>
            <w:tcBorders>
              <w:top w:val="nil"/>
              <w:left w:val="nil"/>
              <w:bottom w:val="single" w:sz="4" w:space="0" w:color="auto"/>
              <w:right w:val="single" w:sz="4" w:space="0" w:color="auto"/>
            </w:tcBorders>
            <w:shd w:val="clear" w:color="auto" w:fill="auto"/>
            <w:vAlign w:val="bottom"/>
            <w:hideMark/>
          </w:tcPr>
          <w:p w:rsidR="000D08E8" w:rsidRPr="00C11DC7" w:rsidRDefault="000D08E8" w:rsidP="000D08E8">
            <w:r w:rsidRPr="00C11DC7">
              <w:t> </w:t>
            </w:r>
          </w:p>
        </w:tc>
      </w:tr>
      <w:tr w:rsidR="000D08E8" w:rsidRPr="00C11DC7" w:rsidTr="00402035">
        <w:trPr>
          <w:trHeight w:val="567"/>
          <w:tblHeader/>
        </w:trPr>
        <w:tc>
          <w:tcPr>
            <w:tcW w:w="918" w:type="dxa"/>
            <w:tcBorders>
              <w:top w:val="nil"/>
              <w:left w:val="nil"/>
              <w:bottom w:val="single" w:sz="4" w:space="0" w:color="auto"/>
              <w:right w:val="single" w:sz="4" w:space="0" w:color="auto"/>
            </w:tcBorders>
            <w:shd w:val="clear" w:color="auto" w:fill="auto"/>
            <w:vAlign w:val="center"/>
            <w:hideMark/>
          </w:tcPr>
          <w:p w:rsidR="000D08E8" w:rsidRPr="00C11DC7" w:rsidRDefault="000D08E8" w:rsidP="000D08E8">
            <w:r w:rsidRPr="00C11DC7">
              <w:t>4</w:t>
            </w:r>
          </w:p>
        </w:tc>
        <w:tc>
          <w:tcPr>
            <w:tcW w:w="8590" w:type="dxa"/>
            <w:gridSpan w:val="2"/>
            <w:tcBorders>
              <w:top w:val="nil"/>
              <w:left w:val="nil"/>
              <w:bottom w:val="single" w:sz="4" w:space="0" w:color="auto"/>
              <w:right w:val="single" w:sz="4" w:space="0" w:color="auto"/>
            </w:tcBorders>
            <w:shd w:val="clear" w:color="auto" w:fill="auto"/>
            <w:vAlign w:val="bottom"/>
            <w:hideMark/>
          </w:tcPr>
          <w:p w:rsidR="000D08E8" w:rsidRPr="00C11DC7" w:rsidRDefault="000D08E8" w:rsidP="000D08E8">
            <w:pPr>
              <w:rPr>
                <w:lang w:val="el-GR"/>
              </w:rPr>
            </w:pPr>
            <w:r w:rsidRPr="00C11DC7">
              <w:rPr>
                <w:lang w:val="el-GR"/>
              </w:rPr>
              <w:t>Δυνατότητα προσθήκης και άλλων πεδίων-</w:t>
            </w:r>
            <w:proofErr w:type="spellStart"/>
            <w:r w:rsidRPr="00C11DC7">
              <w:rPr>
                <w:lang w:val="el-GR"/>
              </w:rPr>
              <w:t>μεταδεδομένων</w:t>
            </w:r>
            <w:proofErr w:type="spellEnd"/>
            <w:r w:rsidRPr="00C11DC7">
              <w:rPr>
                <w:lang w:val="el-GR"/>
              </w:rPr>
              <w:t xml:space="preserve"> χωρίς να απαιτούνται εξειδικευμένες τεχνικές γνώσεις</w:t>
            </w:r>
          </w:p>
        </w:tc>
        <w:tc>
          <w:tcPr>
            <w:tcW w:w="1460" w:type="dxa"/>
            <w:gridSpan w:val="2"/>
            <w:tcBorders>
              <w:top w:val="nil"/>
              <w:left w:val="single" w:sz="4" w:space="0" w:color="auto"/>
              <w:bottom w:val="single" w:sz="4" w:space="0" w:color="auto"/>
              <w:right w:val="single" w:sz="4" w:space="0" w:color="auto"/>
            </w:tcBorders>
            <w:shd w:val="clear" w:color="auto" w:fill="auto"/>
            <w:vAlign w:val="center"/>
            <w:hideMark/>
          </w:tcPr>
          <w:p w:rsidR="000D08E8" w:rsidRPr="00C11DC7" w:rsidRDefault="000D08E8" w:rsidP="000D08E8">
            <w:pPr>
              <w:rPr>
                <w:rFonts w:eastAsia="Andale Sans UI"/>
              </w:rPr>
            </w:pPr>
            <w:r w:rsidRPr="00C11DC7">
              <w:rPr>
                <w:rFonts w:eastAsia="Andale Sans UI"/>
              </w:rPr>
              <w:t>ΝΑΙ</w:t>
            </w:r>
          </w:p>
        </w:tc>
        <w:tc>
          <w:tcPr>
            <w:tcW w:w="1056" w:type="dxa"/>
            <w:gridSpan w:val="2"/>
            <w:tcBorders>
              <w:top w:val="nil"/>
              <w:left w:val="nil"/>
              <w:bottom w:val="single" w:sz="4" w:space="0" w:color="auto"/>
              <w:right w:val="single" w:sz="4" w:space="0" w:color="auto"/>
            </w:tcBorders>
            <w:shd w:val="clear" w:color="auto" w:fill="auto"/>
            <w:vAlign w:val="bottom"/>
            <w:hideMark/>
          </w:tcPr>
          <w:p w:rsidR="000D08E8" w:rsidRPr="00C11DC7" w:rsidRDefault="000D08E8" w:rsidP="000D08E8">
            <w:r w:rsidRPr="00C11DC7">
              <w:t> </w:t>
            </w:r>
          </w:p>
        </w:tc>
        <w:tc>
          <w:tcPr>
            <w:tcW w:w="2056" w:type="dxa"/>
            <w:gridSpan w:val="2"/>
            <w:tcBorders>
              <w:top w:val="nil"/>
              <w:left w:val="nil"/>
              <w:bottom w:val="single" w:sz="4" w:space="0" w:color="auto"/>
              <w:right w:val="single" w:sz="4" w:space="0" w:color="auto"/>
            </w:tcBorders>
            <w:shd w:val="clear" w:color="auto" w:fill="auto"/>
            <w:vAlign w:val="bottom"/>
            <w:hideMark/>
          </w:tcPr>
          <w:p w:rsidR="000D08E8" w:rsidRPr="00C11DC7" w:rsidRDefault="000D08E8" w:rsidP="000D08E8">
            <w:r w:rsidRPr="00C11DC7">
              <w:t> </w:t>
            </w:r>
          </w:p>
        </w:tc>
      </w:tr>
      <w:tr w:rsidR="000D08E8" w:rsidRPr="00C11DC7" w:rsidTr="00402035">
        <w:trPr>
          <w:trHeight w:val="567"/>
          <w:tblHeader/>
        </w:trPr>
        <w:tc>
          <w:tcPr>
            <w:tcW w:w="918" w:type="dxa"/>
            <w:tcBorders>
              <w:top w:val="nil"/>
              <w:left w:val="nil"/>
              <w:bottom w:val="single" w:sz="4" w:space="0" w:color="auto"/>
              <w:right w:val="single" w:sz="4" w:space="0" w:color="auto"/>
            </w:tcBorders>
            <w:shd w:val="clear" w:color="auto" w:fill="auto"/>
            <w:vAlign w:val="center"/>
            <w:hideMark/>
          </w:tcPr>
          <w:p w:rsidR="000D08E8" w:rsidRPr="00C11DC7" w:rsidRDefault="000D08E8" w:rsidP="000D08E8">
            <w:r w:rsidRPr="00C11DC7">
              <w:t>5</w:t>
            </w:r>
          </w:p>
        </w:tc>
        <w:tc>
          <w:tcPr>
            <w:tcW w:w="8590" w:type="dxa"/>
            <w:gridSpan w:val="2"/>
            <w:tcBorders>
              <w:top w:val="nil"/>
              <w:left w:val="nil"/>
              <w:bottom w:val="single" w:sz="4" w:space="0" w:color="auto"/>
              <w:right w:val="single" w:sz="4" w:space="0" w:color="auto"/>
            </w:tcBorders>
            <w:shd w:val="clear" w:color="auto" w:fill="auto"/>
            <w:vAlign w:val="bottom"/>
            <w:hideMark/>
          </w:tcPr>
          <w:p w:rsidR="000D08E8" w:rsidRPr="00C11DC7" w:rsidRDefault="000D08E8" w:rsidP="000D08E8">
            <w:pPr>
              <w:rPr>
                <w:lang w:val="el-GR"/>
              </w:rPr>
            </w:pPr>
            <w:r w:rsidRPr="00C11DC7">
              <w:t>H</w:t>
            </w:r>
            <w:r w:rsidRPr="00C11DC7">
              <w:rPr>
                <w:lang w:val="el-GR"/>
              </w:rPr>
              <w:t xml:space="preserve"> ψηφιακή επεξεργασία των αρχείων πρέπει να γίνει με σύγχρονο εξοπλισμό που πρέπει να περιγραφεί.</w:t>
            </w:r>
          </w:p>
        </w:tc>
        <w:tc>
          <w:tcPr>
            <w:tcW w:w="1460" w:type="dxa"/>
            <w:gridSpan w:val="2"/>
            <w:tcBorders>
              <w:top w:val="nil"/>
              <w:left w:val="single" w:sz="4" w:space="0" w:color="auto"/>
              <w:bottom w:val="single" w:sz="4" w:space="0" w:color="auto"/>
              <w:right w:val="single" w:sz="4" w:space="0" w:color="auto"/>
            </w:tcBorders>
            <w:shd w:val="clear" w:color="auto" w:fill="auto"/>
            <w:vAlign w:val="center"/>
            <w:hideMark/>
          </w:tcPr>
          <w:p w:rsidR="000D08E8" w:rsidRPr="00C11DC7" w:rsidRDefault="000D08E8" w:rsidP="000D08E8">
            <w:pPr>
              <w:rPr>
                <w:rFonts w:eastAsia="Andale Sans UI"/>
              </w:rPr>
            </w:pPr>
            <w:r w:rsidRPr="00C11DC7">
              <w:rPr>
                <w:rFonts w:eastAsia="Andale Sans UI"/>
              </w:rPr>
              <w:t>ΝΑΙ</w:t>
            </w:r>
          </w:p>
        </w:tc>
        <w:tc>
          <w:tcPr>
            <w:tcW w:w="1056" w:type="dxa"/>
            <w:gridSpan w:val="2"/>
            <w:tcBorders>
              <w:top w:val="nil"/>
              <w:left w:val="nil"/>
              <w:bottom w:val="single" w:sz="4" w:space="0" w:color="auto"/>
              <w:right w:val="single" w:sz="4" w:space="0" w:color="auto"/>
            </w:tcBorders>
            <w:shd w:val="clear" w:color="auto" w:fill="auto"/>
            <w:vAlign w:val="bottom"/>
            <w:hideMark/>
          </w:tcPr>
          <w:p w:rsidR="000D08E8" w:rsidRPr="00C11DC7" w:rsidRDefault="000D08E8" w:rsidP="000D08E8">
            <w:r w:rsidRPr="00C11DC7">
              <w:t> </w:t>
            </w:r>
          </w:p>
        </w:tc>
        <w:tc>
          <w:tcPr>
            <w:tcW w:w="2056" w:type="dxa"/>
            <w:gridSpan w:val="2"/>
            <w:tcBorders>
              <w:top w:val="nil"/>
              <w:left w:val="nil"/>
              <w:bottom w:val="single" w:sz="4" w:space="0" w:color="auto"/>
              <w:right w:val="single" w:sz="4" w:space="0" w:color="auto"/>
            </w:tcBorders>
            <w:shd w:val="clear" w:color="auto" w:fill="auto"/>
            <w:vAlign w:val="bottom"/>
            <w:hideMark/>
          </w:tcPr>
          <w:p w:rsidR="000D08E8" w:rsidRPr="00C11DC7" w:rsidRDefault="000D08E8" w:rsidP="000D08E8">
            <w:r w:rsidRPr="00C11DC7">
              <w:t> </w:t>
            </w:r>
          </w:p>
        </w:tc>
      </w:tr>
      <w:tr w:rsidR="000D08E8" w:rsidRPr="00C11DC7" w:rsidTr="00402035">
        <w:trPr>
          <w:trHeight w:val="567"/>
          <w:tblHeader/>
        </w:trPr>
        <w:tc>
          <w:tcPr>
            <w:tcW w:w="918" w:type="dxa"/>
            <w:tcBorders>
              <w:top w:val="nil"/>
              <w:left w:val="nil"/>
              <w:bottom w:val="single" w:sz="4" w:space="0" w:color="auto"/>
              <w:right w:val="single" w:sz="4" w:space="0" w:color="auto"/>
            </w:tcBorders>
            <w:shd w:val="clear" w:color="auto" w:fill="auto"/>
            <w:vAlign w:val="center"/>
            <w:hideMark/>
          </w:tcPr>
          <w:p w:rsidR="000D08E8" w:rsidRPr="00C11DC7" w:rsidRDefault="000D08E8" w:rsidP="000D08E8">
            <w:r w:rsidRPr="00C11DC7">
              <w:t>6</w:t>
            </w:r>
          </w:p>
        </w:tc>
        <w:tc>
          <w:tcPr>
            <w:tcW w:w="8590" w:type="dxa"/>
            <w:gridSpan w:val="2"/>
            <w:tcBorders>
              <w:top w:val="nil"/>
              <w:left w:val="nil"/>
              <w:bottom w:val="single" w:sz="4" w:space="0" w:color="auto"/>
              <w:right w:val="single" w:sz="4" w:space="0" w:color="auto"/>
            </w:tcBorders>
            <w:shd w:val="clear" w:color="auto" w:fill="auto"/>
            <w:vAlign w:val="bottom"/>
            <w:hideMark/>
          </w:tcPr>
          <w:p w:rsidR="000D08E8" w:rsidRPr="00C11DC7" w:rsidRDefault="000D08E8" w:rsidP="000D08E8">
            <w:pPr>
              <w:rPr>
                <w:lang w:val="el-GR"/>
              </w:rPr>
            </w:pPr>
            <w:r w:rsidRPr="00C11DC7">
              <w:rPr>
                <w:lang w:val="el-GR"/>
              </w:rPr>
              <w:t>Τα παραγόμενα ψηφιακά αρχεία των Ψηφιακών φωτογραφιών να χωρίζονται σε δύο κατηγορίες: α) τα ψηφιακά κύρια αντίγραφα (</w:t>
            </w:r>
            <w:r w:rsidRPr="00C11DC7">
              <w:t>master</w:t>
            </w:r>
            <w:r w:rsidRPr="00C11DC7">
              <w:rPr>
                <w:lang w:val="el-GR"/>
              </w:rPr>
              <w:t xml:space="preserve"> </w:t>
            </w:r>
            <w:r w:rsidRPr="00C11DC7">
              <w:t>files</w:t>
            </w:r>
            <w:r w:rsidRPr="00C11DC7">
              <w:rPr>
                <w:lang w:val="el-GR"/>
              </w:rPr>
              <w:t xml:space="preserve">) να είναι τύπου </w:t>
            </w:r>
            <w:r w:rsidRPr="00C11DC7">
              <w:t>RAW</w:t>
            </w:r>
            <w:r w:rsidRPr="00C11DC7">
              <w:rPr>
                <w:lang w:val="el-GR"/>
              </w:rPr>
              <w:t xml:space="preserve"> (αυθεντικά δεδομένα από τον αισθητήρα) και β) τα αρχεία προβολής (</w:t>
            </w:r>
            <w:r w:rsidRPr="00C11DC7">
              <w:t>access</w:t>
            </w:r>
            <w:r w:rsidRPr="00C11DC7">
              <w:rPr>
                <w:lang w:val="el-GR"/>
              </w:rPr>
              <w:t xml:space="preserve"> </w:t>
            </w:r>
            <w:r w:rsidRPr="00C11DC7">
              <w:t>files</w:t>
            </w:r>
            <w:r w:rsidRPr="00C11DC7">
              <w:rPr>
                <w:lang w:val="el-GR"/>
              </w:rPr>
              <w:t xml:space="preserve">) που είναι ψηφιακά αντίγραφα από το πρωτότυπο σε χαμηλότερη ανάλυση και έχουν στόχο να είναι πιο εύχρηστα λόγω της μορφής τους και του μικρότερου όγκου τους. </w:t>
            </w:r>
          </w:p>
        </w:tc>
        <w:tc>
          <w:tcPr>
            <w:tcW w:w="1460" w:type="dxa"/>
            <w:gridSpan w:val="2"/>
            <w:tcBorders>
              <w:top w:val="nil"/>
              <w:left w:val="single" w:sz="4" w:space="0" w:color="auto"/>
              <w:bottom w:val="single" w:sz="4" w:space="0" w:color="auto"/>
              <w:right w:val="single" w:sz="4" w:space="0" w:color="auto"/>
            </w:tcBorders>
            <w:shd w:val="clear" w:color="auto" w:fill="auto"/>
            <w:vAlign w:val="center"/>
            <w:hideMark/>
          </w:tcPr>
          <w:p w:rsidR="000D08E8" w:rsidRPr="00C11DC7" w:rsidRDefault="000D08E8" w:rsidP="000D08E8">
            <w:pPr>
              <w:rPr>
                <w:rFonts w:eastAsia="Andale Sans UI"/>
              </w:rPr>
            </w:pPr>
            <w:r w:rsidRPr="00C11DC7">
              <w:rPr>
                <w:rFonts w:eastAsia="Andale Sans UI"/>
              </w:rPr>
              <w:t>ΝΑΙ</w:t>
            </w:r>
          </w:p>
        </w:tc>
        <w:tc>
          <w:tcPr>
            <w:tcW w:w="1056" w:type="dxa"/>
            <w:gridSpan w:val="2"/>
            <w:tcBorders>
              <w:top w:val="nil"/>
              <w:left w:val="nil"/>
              <w:bottom w:val="single" w:sz="4" w:space="0" w:color="auto"/>
              <w:right w:val="single" w:sz="4" w:space="0" w:color="auto"/>
            </w:tcBorders>
            <w:shd w:val="clear" w:color="auto" w:fill="auto"/>
            <w:vAlign w:val="bottom"/>
            <w:hideMark/>
          </w:tcPr>
          <w:p w:rsidR="000D08E8" w:rsidRPr="00C11DC7" w:rsidRDefault="000D08E8" w:rsidP="000D08E8">
            <w:r w:rsidRPr="00C11DC7">
              <w:t> </w:t>
            </w:r>
          </w:p>
        </w:tc>
        <w:tc>
          <w:tcPr>
            <w:tcW w:w="2056" w:type="dxa"/>
            <w:gridSpan w:val="2"/>
            <w:tcBorders>
              <w:top w:val="nil"/>
              <w:left w:val="nil"/>
              <w:bottom w:val="single" w:sz="4" w:space="0" w:color="auto"/>
              <w:right w:val="single" w:sz="4" w:space="0" w:color="auto"/>
            </w:tcBorders>
            <w:shd w:val="clear" w:color="auto" w:fill="auto"/>
            <w:vAlign w:val="bottom"/>
            <w:hideMark/>
          </w:tcPr>
          <w:p w:rsidR="000D08E8" w:rsidRPr="00C11DC7" w:rsidRDefault="000D08E8" w:rsidP="000D08E8">
            <w:pPr>
              <w:rPr>
                <w:highlight w:val="yellow"/>
              </w:rPr>
            </w:pPr>
          </w:p>
        </w:tc>
      </w:tr>
      <w:tr w:rsidR="000D08E8" w:rsidRPr="00C11DC7" w:rsidTr="00402035">
        <w:trPr>
          <w:trHeight w:val="567"/>
          <w:tblHeader/>
        </w:trPr>
        <w:tc>
          <w:tcPr>
            <w:tcW w:w="918" w:type="dxa"/>
            <w:tcBorders>
              <w:top w:val="nil"/>
              <w:left w:val="nil"/>
              <w:bottom w:val="single" w:sz="4" w:space="0" w:color="auto"/>
              <w:right w:val="single" w:sz="4" w:space="0" w:color="auto"/>
            </w:tcBorders>
            <w:shd w:val="clear" w:color="auto" w:fill="auto"/>
            <w:vAlign w:val="center"/>
            <w:hideMark/>
          </w:tcPr>
          <w:p w:rsidR="000D08E8" w:rsidRPr="00C11DC7" w:rsidRDefault="000D08E8" w:rsidP="000D08E8">
            <w:r w:rsidRPr="00C11DC7">
              <w:t>7</w:t>
            </w:r>
          </w:p>
        </w:tc>
        <w:tc>
          <w:tcPr>
            <w:tcW w:w="8590" w:type="dxa"/>
            <w:gridSpan w:val="2"/>
            <w:tcBorders>
              <w:top w:val="nil"/>
              <w:left w:val="nil"/>
              <w:bottom w:val="single" w:sz="4" w:space="0" w:color="auto"/>
              <w:right w:val="single" w:sz="4" w:space="0" w:color="auto"/>
            </w:tcBorders>
            <w:shd w:val="clear" w:color="auto" w:fill="auto"/>
            <w:vAlign w:val="bottom"/>
            <w:hideMark/>
          </w:tcPr>
          <w:p w:rsidR="000D08E8" w:rsidRPr="00C11DC7" w:rsidRDefault="000D08E8" w:rsidP="000D08E8">
            <w:pPr>
              <w:rPr>
                <w:lang w:val="el-GR"/>
              </w:rPr>
            </w:pPr>
            <w:r w:rsidRPr="00C11DC7">
              <w:rPr>
                <w:lang w:val="el-GR"/>
              </w:rPr>
              <w:t>Αναλύσεις ψηφιακών αρχείων φωτογραφιών</w:t>
            </w:r>
          </w:p>
          <w:p w:rsidR="000D08E8" w:rsidRPr="00C11DC7" w:rsidRDefault="000D08E8" w:rsidP="000D08E8">
            <w:pPr>
              <w:rPr>
                <w:lang w:val="el-GR"/>
              </w:rPr>
            </w:pPr>
            <w:r w:rsidRPr="00C11DC7">
              <w:rPr>
                <w:lang w:val="el-GR"/>
              </w:rPr>
              <w:t>Φωτογράφηση  σε υψηλή ανάλυση &gt;18</w:t>
            </w:r>
            <w:proofErr w:type="spellStart"/>
            <w:r w:rsidRPr="00C11DC7">
              <w:t>Mpx</w:t>
            </w:r>
            <w:proofErr w:type="spellEnd"/>
            <w:r w:rsidRPr="00C11DC7">
              <w:rPr>
                <w:lang w:val="el-GR"/>
              </w:rPr>
              <w:t xml:space="preserve"> Μορφή </w:t>
            </w:r>
            <w:r w:rsidRPr="00C11DC7">
              <w:t>Jpeg</w:t>
            </w:r>
            <w:r w:rsidRPr="00C11DC7">
              <w:rPr>
                <w:lang w:val="el-GR"/>
              </w:rPr>
              <w:t xml:space="preserve">2000/ </w:t>
            </w:r>
            <w:r w:rsidRPr="00C11DC7">
              <w:t>tiff</w:t>
            </w:r>
            <w:r w:rsidRPr="00C11DC7">
              <w:rPr>
                <w:lang w:val="el-GR"/>
              </w:rPr>
              <w:t>/</w:t>
            </w:r>
            <w:r w:rsidRPr="00C11DC7">
              <w:t>raw</w:t>
            </w:r>
          </w:p>
          <w:p w:rsidR="000D08E8" w:rsidRPr="00C11DC7" w:rsidRDefault="000D08E8" w:rsidP="000D08E8">
            <w:pPr>
              <w:rPr>
                <w:lang w:val="el-GR"/>
              </w:rPr>
            </w:pPr>
            <w:r w:rsidRPr="00C11DC7">
              <w:rPr>
                <w:lang w:val="el-GR"/>
              </w:rPr>
              <w:t xml:space="preserve">Εικόνα διάθεσης στο διαδίκτυο 72-300 </w:t>
            </w:r>
            <w:proofErr w:type="spellStart"/>
            <w:r w:rsidRPr="00C11DC7">
              <w:t>ppi</w:t>
            </w:r>
            <w:proofErr w:type="spellEnd"/>
            <w:r w:rsidRPr="00C11DC7">
              <w:rPr>
                <w:lang w:val="el-GR"/>
              </w:rPr>
              <w:t xml:space="preserve">/ 24 </w:t>
            </w:r>
            <w:r w:rsidRPr="00C11DC7">
              <w:t>bit</w:t>
            </w:r>
            <w:r w:rsidRPr="00C11DC7">
              <w:rPr>
                <w:lang w:val="el-GR"/>
              </w:rPr>
              <w:t xml:space="preserve"> βάθος χρώματος για τις έγχρωμες και </w:t>
            </w:r>
          </w:p>
          <w:p w:rsidR="000D08E8" w:rsidRPr="00C11DC7" w:rsidRDefault="000D08E8" w:rsidP="000D08E8">
            <w:pPr>
              <w:rPr>
                <w:lang w:val="el-GR"/>
              </w:rPr>
            </w:pPr>
            <w:r w:rsidRPr="00C11DC7">
              <w:rPr>
                <w:lang w:val="el-GR"/>
              </w:rPr>
              <w:t xml:space="preserve">8 </w:t>
            </w:r>
            <w:r w:rsidRPr="00C11DC7">
              <w:t>bit</w:t>
            </w:r>
            <w:r w:rsidRPr="00C11DC7">
              <w:rPr>
                <w:lang w:val="el-GR"/>
              </w:rPr>
              <w:t xml:space="preserve"> για τις ασπρόμαυρες / Εικόνα προεπισκόπησης 72 – 150/200 </w:t>
            </w:r>
            <w:r w:rsidRPr="00C11DC7">
              <w:t>pixels</w:t>
            </w:r>
            <w:r w:rsidRPr="00C11DC7">
              <w:rPr>
                <w:rFonts w:eastAsia="Calibri"/>
                <w:lang w:val="el-GR"/>
              </w:rPr>
              <w:t xml:space="preserve">   </w:t>
            </w:r>
          </w:p>
        </w:tc>
        <w:tc>
          <w:tcPr>
            <w:tcW w:w="1460" w:type="dxa"/>
            <w:gridSpan w:val="2"/>
            <w:tcBorders>
              <w:top w:val="nil"/>
              <w:left w:val="single" w:sz="4" w:space="0" w:color="auto"/>
              <w:bottom w:val="single" w:sz="4" w:space="0" w:color="auto"/>
              <w:right w:val="single" w:sz="4" w:space="0" w:color="auto"/>
            </w:tcBorders>
            <w:shd w:val="clear" w:color="auto" w:fill="auto"/>
            <w:vAlign w:val="center"/>
            <w:hideMark/>
          </w:tcPr>
          <w:p w:rsidR="000D08E8" w:rsidRPr="00C11DC7" w:rsidRDefault="000D08E8" w:rsidP="000D08E8">
            <w:pPr>
              <w:rPr>
                <w:rFonts w:eastAsia="Andale Sans UI"/>
              </w:rPr>
            </w:pPr>
            <w:r w:rsidRPr="00C11DC7">
              <w:rPr>
                <w:rFonts w:eastAsia="Andale Sans UI"/>
              </w:rPr>
              <w:t>ΝΑΙ</w:t>
            </w:r>
          </w:p>
        </w:tc>
        <w:tc>
          <w:tcPr>
            <w:tcW w:w="1056" w:type="dxa"/>
            <w:gridSpan w:val="2"/>
            <w:tcBorders>
              <w:top w:val="nil"/>
              <w:left w:val="nil"/>
              <w:bottom w:val="single" w:sz="4" w:space="0" w:color="auto"/>
              <w:right w:val="single" w:sz="4" w:space="0" w:color="auto"/>
            </w:tcBorders>
            <w:shd w:val="clear" w:color="auto" w:fill="auto"/>
            <w:vAlign w:val="bottom"/>
            <w:hideMark/>
          </w:tcPr>
          <w:p w:rsidR="000D08E8" w:rsidRPr="00C11DC7" w:rsidRDefault="000D08E8" w:rsidP="000D08E8"/>
        </w:tc>
        <w:tc>
          <w:tcPr>
            <w:tcW w:w="2056" w:type="dxa"/>
            <w:gridSpan w:val="2"/>
            <w:tcBorders>
              <w:top w:val="nil"/>
              <w:left w:val="nil"/>
              <w:bottom w:val="single" w:sz="4" w:space="0" w:color="auto"/>
              <w:right w:val="single" w:sz="4" w:space="0" w:color="auto"/>
            </w:tcBorders>
            <w:shd w:val="clear" w:color="auto" w:fill="auto"/>
            <w:vAlign w:val="bottom"/>
            <w:hideMark/>
          </w:tcPr>
          <w:p w:rsidR="000D08E8" w:rsidRPr="00C11DC7" w:rsidRDefault="000D08E8" w:rsidP="000D08E8"/>
        </w:tc>
      </w:tr>
      <w:tr w:rsidR="000D08E8" w:rsidRPr="00C11DC7" w:rsidTr="00402035">
        <w:trPr>
          <w:trHeight w:val="567"/>
          <w:tblHeader/>
        </w:trPr>
        <w:tc>
          <w:tcPr>
            <w:tcW w:w="918" w:type="dxa"/>
            <w:tcBorders>
              <w:top w:val="nil"/>
              <w:left w:val="nil"/>
              <w:bottom w:val="single" w:sz="4" w:space="0" w:color="auto"/>
              <w:right w:val="single" w:sz="4" w:space="0" w:color="auto"/>
            </w:tcBorders>
            <w:shd w:val="clear" w:color="auto" w:fill="auto"/>
            <w:vAlign w:val="center"/>
            <w:hideMark/>
          </w:tcPr>
          <w:p w:rsidR="000D08E8" w:rsidRPr="00C11DC7" w:rsidRDefault="000D08E8" w:rsidP="000D08E8">
            <w:r w:rsidRPr="00C11DC7">
              <w:t>8</w:t>
            </w:r>
          </w:p>
        </w:tc>
        <w:tc>
          <w:tcPr>
            <w:tcW w:w="8590" w:type="dxa"/>
            <w:gridSpan w:val="2"/>
            <w:tcBorders>
              <w:top w:val="nil"/>
              <w:left w:val="nil"/>
              <w:bottom w:val="single" w:sz="4" w:space="0" w:color="auto"/>
              <w:right w:val="single" w:sz="4" w:space="0" w:color="auto"/>
            </w:tcBorders>
            <w:shd w:val="clear" w:color="auto" w:fill="auto"/>
            <w:vAlign w:val="bottom"/>
            <w:hideMark/>
          </w:tcPr>
          <w:p w:rsidR="000D08E8" w:rsidRPr="00C11DC7" w:rsidRDefault="000D08E8" w:rsidP="000D08E8">
            <w:proofErr w:type="spellStart"/>
            <w:r w:rsidRPr="00C11DC7">
              <w:t>Εναέρια</w:t>
            </w:r>
            <w:proofErr w:type="spellEnd"/>
            <w:r w:rsidRPr="00C11DC7">
              <w:t xml:space="preserve"> </w:t>
            </w:r>
            <w:proofErr w:type="spellStart"/>
            <w:r w:rsidRPr="00C11DC7">
              <w:t>βιντεοσκόπηση</w:t>
            </w:r>
            <w:proofErr w:type="spellEnd"/>
            <w:r w:rsidRPr="00C11DC7">
              <w:t xml:space="preserve"> (</w:t>
            </w:r>
            <w:proofErr w:type="spellStart"/>
            <w:r w:rsidRPr="00C11DC7">
              <w:t>έως</w:t>
            </w:r>
            <w:proofErr w:type="spellEnd"/>
            <w:r w:rsidRPr="00C11DC7">
              <w:t xml:space="preserve"> </w:t>
            </w:r>
            <w:proofErr w:type="spellStart"/>
            <w:r w:rsidRPr="00C11DC7">
              <w:t>δέκα</w:t>
            </w:r>
            <w:proofErr w:type="spellEnd"/>
            <w:r w:rsidRPr="00C11DC7">
              <w:t xml:space="preserve"> (10) </w:t>
            </w:r>
            <w:proofErr w:type="spellStart"/>
            <w:r w:rsidRPr="00C11DC7">
              <w:t>λεπτά</w:t>
            </w:r>
            <w:proofErr w:type="spellEnd"/>
            <w:r w:rsidRPr="00C11DC7">
              <w:t>):</w:t>
            </w:r>
            <w:r w:rsidRPr="00C11DC7">
              <w:br/>
              <w:t xml:space="preserve">Η </w:t>
            </w:r>
            <w:proofErr w:type="spellStart"/>
            <w:r w:rsidRPr="00C11DC7">
              <w:t>βιντεοσκόπηση</w:t>
            </w:r>
            <w:proofErr w:type="spellEnd"/>
            <w:r w:rsidRPr="00C11DC7">
              <w:t xml:space="preserve"> </w:t>
            </w:r>
            <w:proofErr w:type="spellStart"/>
            <w:r w:rsidRPr="00C11DC7">
              <w:t>να</w:t>
            </w:r>
            <w:proofErr w:type="spellEnd"/>
            <w:r w:rsidRPr="00C11DC7">
              <w:t xml:space="preserve"> </w:t>
            </w:r>
            <w:proofErr w:type="spellStart"/>
            <w:r w:rsidRPr="00C11DC7">
              <w:t>είναι</w:t>
            </w:r>
            <w:proofErr w:type="spellEnd"/>
            <w:r w:rsidRPr="00C11DC7">
              <w:t xml:space="preserve"> </w:t>
            </w:r>
            <w:proofErr w:type="spellStart"/>
            <w:r w:rsidRPr="00C11DC7">
              <w:t>ανάλυσης</w:t>
            </w:r>
            <w:proofErr w:type="spellEnd"/>
            <w:r w:rsidRPr="00C11DC7">
              <w:t xml:space="preserve"> </w:t>
            </w:r>
            <w:proofErr w:type="spellStart"/>
            <w:r w:rsidRPr="00C11DC7">
              <w:t>κατ</w:t>
            </w:r>
            <w:proofErr w:type="spellEnd"/>
            <w:r w:rsidRPr="00C11DC7">
              <w:t xml:space="preserve">’ </w:t>
            </w:r>
            <w:proofErr w:type="spellStart"/>
            <w:r w:rsidRPr="00C11DC7">
              <w:t>ελάχιστο</w:t>
            </w:r>
            <w:proofErr w:type="spellEnd"/>
            <w:r w:rsidRPr="00C11DC7">
              <w:t xml:space="preserve"> 4Κ (ultra HD) high efficiency Video Codec (HEVC), H.265. </w:t>
            </w:r>
            <w:proofErr w:type="spellStart"/>
            <w:r w:rsidRPr="00C11DC7">
              <w:t>Το</w:t>
            </w:r>
            <w:proofErr w:type="spellEnd"/>
            <w:r w:rsidRPr="00C11DC7">
              <w:t xml:space="preserve"> </w:t>
            </w:r>
            <w:proofErr w:type="spellStart"/>
            <w:r w:rsidRPr="00C11DC7">
              <w:t>βίντεο</w:t>
            </w:r>
            <w:proofErr w:type="spellEnd"/>
            <w:r w:rsidRPr="00C11DC7">
              <w:t xml:space="preserve"> </w:t>
            </w:r>
            <w:proofErr w:type="spellStart"/>
            <w:r w:rsidRPr="00C11DC7">
              <w:t>να</w:t>
            </w:r>
            <w:proofErr w:type="spellEnd"/>
            <w:r w:rsidRPr="00C11DC7">
              <w:t xml:space="preserve"> </w:t>
            </w:r>
            <w:proofErr w:type="spellStart"/>
            <w:r w:rsidRPr="00C11DC7">
              <w:t>επεξεργασθεί</w:t>
            </w:r>
            <w:proofErr w:type="spellEnd"/>
            <w:r w:rsidRPr="00C11DC7">
              <w:t xml:space="preserve"> </w:t>
            </w:r>
            <w:proofErr w:type="spellStart"/>
            <w:r w:rsidRPr="00C11DC7">
              <w:t>καταλλήλως</w:t>
            </w:r>
            <w:proofErr w:type="spellEnd"/>
            <w:r w:rsidRPr="00C11DC7">
              <w:t xml:space="preserve">. </w:t>
            </w:r>
          </w:p>
        </w:tc>
        <w:tc>
          <w:tcPr>
            <w:tcW w:w="1460" w:type="dxa"/>
            <w:gridSpan w:val="2"/>
            <w:tcBorders>
              <w:top w:val="nil"/>
              <w:left w:val="single" w:sz="4" w:space="0" w:color="auto"/>
              <w:bottom w:val="single" w:sz="4" w:space="0" w:color="auto"/>
              <w:right w:val="single" w:sz="4" w:space="0" w:color="auto"/>
            </w:tcBorders>
            <w:shd w:val="clear" w:color="auto" w:fill="auto"/>
            <w:vAlign w:val="center"/>
            <w:hideMark/>
          </w:tcPr>
          <w:p w:rsidR="000D08E8" w:rsidRPr="00C11DC7" w:rsidRDefault="000D08E8" w:rsidP="000D08E8">
            <w:pPr>
              <w:rPr>
                <w:rFonts w:eastAsia="Andale Sans UI"/>
              </w:rPr>
            </w:pPr>
            <w:r w:rsidRPr="00C11DC7">
              <w:rPr>
                <w:rFonts w:eastAsia="Andale Sans UI"/>
              </w:rPr>
              <w:t>ΝΑΙ</w:t>
            </w:r>
          </w:p>
        </w:tc>
        <w:tc>
          <w:tcPr>
            <w:tcW w:w="1056" w:type="dxa"/>
            <w:gridSpan w:val="2"/>
            <w:tcBorders>
              <w:top w:val="nil"/>
              <w:left w:val="nil"/>
              <w:bottom w:val="single" w:sz="4" w:space="0" w:color="auto"/>
              <w:right w:val="single" w:sz="4" w:space="0" w:color="auto"/>
            </w:tcBorders>
            <w:shd w:val="clear" w:color="auto" w:fill="auto"/>
            <w:vAlign w:val="bottom"/>
            <w:hideMark/>
          </w:tcPr>
          <w:p w:rsidR="000D08E8" w:rsidRPr="00C11DC7" w:rsidRDefault="000D08E8" w:rsidP="000D08E8"/>
        </w:tc>
        <w:tc>
          <w:tcPr>
            <w:tcW w:w="2056" w:type="dxa"/>
            <w:gridSpan w:val="2"/>
            <w:tcBorders>
              <w:top w:val="nil"/>
              <w:left w:val="nil"/>
              <w:bottom w:val="single" w:sz="4" w:space="0" w:color="auto"/>
              <w:right w:val="single" w:sz="4" w:space="0" w:color="auto"/>
            </w:tcBorders>
            <w:shd w:val="clear" w:color="auto" w:fill="auto"/>
            <w:vAlign w:val="bottom"/>
            <w:hideMark/>
          </w:tcPr>
          <w:p w:rsidR="000D08E8" w:rsidRPr="00C11DC7" w:rsidRDefault="000D08E8" w:rsidP="000D08E8"/>
        </w:tc>
      </w:tr>
      <w:tr w:rsidR="000D08E8" w:rsidRPr="00C11DC7" w:rsidTr="00402035">
        <w:trPr>
          <w:trHeight w:val="567"/>
          <w:tblHeader/>
        </w:trPr>
        <w:tc>
          <w:tcPr>
            <w:tcW w:w="918" w:type="dxa"/>
            <w:tcBorders>
              <w:top w:val="nil"/>
              <w:left w:val="nil"/>
              <w:bottom w:val="single" w:sz="4" w:space="0" w:color="auto"/>
              <w:right w:val="single" w:sz="4" w:space="0" w:color="auto"/>
            </w:tcBorders>
            <w:shd w:val="clear" w:color="auto" w:fill="auto"/>
            <w:vAlign w:val="center"/>
            <w:hideMark/>
          </w:tcPr>
          <w:p w:rsidR="000D08E8" w:rsidRPr="00C11DC7" w:rsidRDefault="000D08E8" w:rsidP="000D08E8">
            <w:r w:rsidRPr="00C11DC7">
              <w:t>9</w:t>
            </w:r>
          </w:p>
        </w:tc>
        <w:tc>
          <w:tcPr>
            <w:tcW w:w="8590" w:type="dxa"/>
            <w:gridSpan w:val="2"/>
            <w:tcBorders>
              <w:top w:val="nil"/>
              <w:left w:val="nil"/>
              <w:bottom w:val="single" w:sz="4" w:space="0" w:color="auto"/>
              <w:right w:val="single" w:sz="4" w:space="0" w:color="auto"/>
            </w:tcBorders>
            <w:shd w:val="clear" w:color="auto" w:fill="auto"/>
            <w:vAlign w:val="bottom"/>
            <w:hideMark/>
          </w:tcPr>
          <w:p w:rsidR="000D08E8" w:rsidRPr="00C11DC7" w:rsidRDefault="000D08E8" w:rsidP="000D08E8">
            <w:r w:rsidRPr="00C11DC7">
              <w:rPr>
                <w:lang w:val="el-GR"/>
              </w:rPr>
              <w:t xml:space="preserve">Τρισδιάστατα μοντέλα από 3 επιλεγμένα σημεία της ΕΦΑΗ με χρήση των εναέριων βιντεοσκοπήσεων. </w:t>
            </w:r>
            <w:proofErr w:type="spellStart"/>
            <w:r w:rsidRPr="00C11DC7">
              <w:t>Περιγραφή</w:t>
            </w:r>
            <w:proofErr w:type="spellEnd"/>
            <w:r w:rsidRPr="00C11DC7">
              <w:t xml:space="preserve"> </w:t>
            </w:r>
            <w:proofErr w:type="spellStart"/>
            <w:r w:rsidRPr="00C11DC7">
              <w:t>διαδικασίας</w:t>
            </w:r>
            <w:proofErr w:type="spellEnd"/>
            <w:r w:rsidRPr="00C11DC7">
              <w:t xml:space="preserve"> </w:t>
            </w:r>
            <w:proofErr w:type="spellStart"/>
            <w:r w:rsidRPr="00C11DC7">
              <w:t>και</w:t>
            </w:r>
            <w:proofErr w:type="spellEnd"/>
            <w:r w:rsidRPr="00C11DC7">
              <w:t xml:space="preserve"> </w:t>
            </w:r>
            <w:proofErr w:type="spellStart"/>
            <w:r w:rsidRPr="00C11DC7">
              <w:t>εξαγωγής</w:t>
            </w:r>
            <w:proofErr w:type="spellEnd"/>
            <w:r w:rsidRPr="00C11DC7">
              <w:t xml:space="preserve"> </w:t>
            </w:r>
            <w:proofErr w:type="spellStart"/>
            <w:r w:rsidRPr="00C11DC7">
              <w:t>των</w:t>
            </w:r>
            <w:proofErr w:type="spellEnd"/>
            <w:r w:rsidRPr="00C11DC7">
              <w:t xml:space="preserve"> </w:t>
            </w:r>
            <w:proofErr w:type="spellStart"/>
            <w:r w:rsidRPr="00C11DC7">
              <w:t>μοντέλων</w:t>
            </w:r>
            <w:proofErr w:type="spellEnd"/>
            <w:r w:rsidRPr="00C11DC7">
              <w:t>.</w:t>
            </w:r>
          </w:p>
        </w:tc>
        <w:tc>
          <w:tcPr>
            <w:tcW w:w="1460" w:type="dxa"/>
            <w:gridSpan w:val="2"/>
            <w:tcBorders>
              <w:top w:val="nil"/>
              <w:left w:val="single" w:sz="4" w:space="0" w:color="auto"/>
              <w:bottom w:val="single" w:sz="4" w:space="0" w:color="auto"/>
              <w:right w:val="single" w:sz="4" w:space="0" w:color="auto"/>
            </w:tcBorders>
            <w:shd w:val="clear" w:color="auto" w:fill="auto"/>
            <w:vAlign w:val="center"/>
            <w:hideMark/>
          </w:tcPr>
          <w:p w:rsidR="000D08E8" w:rsidRPr="00C11DC7" w:rsidRDefault="000D08E8" w:rsidP="000D08E8">
            <w:pPr>
              <w:rPr>
                <w:rFonts w:eastAsia="Andale Sans UI"/>
              </w:rPr>
            </w:pPr>
            <w:r w:rsidRPr="00C11DC7">
              <w:rPr>
                <w:rFonts w:eastAsia="Andale Sans UI"/>
              </w:rPr>
              <w:t xml:space="preserve">ΝΑΙ </w:t>
            </w:r>
          </w:p>
          <w:p w:rsidR="000D08E8" w:rsidRPr="00C11DC7" w:rsidRDefault="000D08E8" w:rsidP="000D08E8">
            <w:pPr>
              <w:rPr>
                <w:rFonts w:eastAsia="Andale Sans UI"/>
              </w:rPr>
            </w:pPr>
            <w:r w:rsidRPr="00C11DC7">
              <w:rPr>
                <w:rFonts w:eastAsia="Andale Sans UI"/>
              </w:rPr>
              <w:t>(</w:t>
            </w:r>
            <w:proofErr w:type="spellStart"/>
            <w:r w:rsidRPr="00C11DC7">
              <w:rPr>
                <w:rFonts w:eastAsia="Andale Sans UI"/>
              </w:rPr>
              <w:t>αριθμός</w:t>
            </w:r>
            <w:proofErr w:type="spellEnd"/>
            <w:r w:rsidRPr="00C11DC7">
              <w:rPr>
                <w:rFonts w:eastAsia="Andale Sans UI"/>
              </w:rPr>
              <w:t xml:space="preserve"> </w:t>
            </w:r>
            <w:proofErr w:type="spellStart"/>
            <w:r w:rsidRPr="00C11DC7">
              <w:rPr>
                <w:rFonts w:eastAsia="Andale Sans UI"/>
              </w:rPr>
              <w:t>σημείων</w:t>
            </w:r>
            <w:proofErr w:type="spellEnd"/>
            <w:r w:rsidRPr="00C11DC7">
              <w:rPr>
                <w:rFonts w:eastAsia="Andale Sans UI"/>
              </w:rPr>
              <w:t xml:space="preserve"> 3)</w:t>
            </w:r>
          </w:p>
        </w:tc>
        <w:tc>
          <w:tcPr>
            <w:tcW w:w="1056" w:type="dxa"/>
            <w:gridSpan w:val="2"/>
            <w:tcBorders>
              <w:top w:val="nil"/>
              <w:left w:val="nil"/>
              <w:bottom w:val="single" w:sz="4" w:space="0" w:color="auto"/>
              <w:right w:val="single" w:sz="4" w:space="0" w:color="auto"/>
            </w:tcBorders>
            <w:shd w:val="clear" w:color="auto" w:fill="auto"/>
            <w:vAlign w:val="bottom"/>
            <w:hideMark/>
          </w:tcPr>
          <w:p w:rsidR="000D08E8" w:rsidRPr="00C11DC7" w:rsidRDefault="000D08E8" w:rsidP="000D08E8"/>
        </w:tc>
        <w:tc>
          <w:tcPr>
            <w:tcW w:w="2056" w:type="dxa"/>
            <w:gridSpan w:val="2"/>
            <w:tcBorders>
              <w:top w:val="nil"/>
              <w:left w:val="nil"/>
              <w:bottom w:val="single" w:sz="4" w:space="0" w:color="auto"/>
              <w:right w:val="single" w:sz="4" w:space="0" w:color="auto"/>
            </w:tcBorders>
            <w:shd w:val="clear" w:color="auto" w:fill="auto"/>
            <w:vAlign w:val="bottom"/>
            <w:hideMark/>
          </w:tcPr>
          <w:p w:rsidR="000D08E8" w:rsidRPr="00C11DC7" w:rsidRDefault="000D08E8" w:rsidP="000D08E8"/>
        </w:tc>
      </w:tr>
      <w:tr w:rsidR="000D08E8" w:rsidRPr="00C11DC7" w:rsidTr="00402035">
        <w:trPr>
          <w:trHeight w:val="567"/>
          <w:tblHeader/>
        </w:trPr>
        <w:tc>
          <w:tcPr>
            <w:tcW w:w="918" w:type="dxa"/>
            <w:tcBorders>
              <w:top w:val="nil"/>
              <w:left w:val="nil"/>
              <w:bottom w:val="single" w:sz="4" w:space="0" w:color="auto"/>
              <w:right w:val="single" w:sz="4" w:space="0" w:color="auto"/>
            </w:tcBorders>
            <w:shd w:val="clear" w:color="auto" w:fill="auto"/>
            <w:vAlign w:val="center"/>
            <w:hideMark/>
          </w:tcPr>
          <w:p w:rsidR="000D08E8" w:rsidRPr="00C11DC7" w:rsidRDefault="000D08E8" w:rsidP="000D08E8">
            <w:r w:rsidRPr="00C11DC7">
              <w:lastRenderedPageBreak/>
              <w:t>10</w:t>
            </w:r>
          </w:p>
        </w:tc>
        <w:tc>
          <w:tcPr>
            <w:tcW w:w="8590" w:type="dxa"/>
            <w:gridSpan w:val="2"/>
            <w:tcBorders>
              <w:top w:val="nil"/>
              <w:left w:val="nil"/>
              <w:bottom w:val="single" w:sz="4" w:space="0" w:color="auto"/>
              <w:right w:val="single" w:sz="4" w:space="0" w:color="auto"/>
            </w:tcBorders>
            <w:shd w:val="clear" w:color="auto" w:fill="auto"/>
            <w:vAlign w:val="bottom"/>
            <w:hideMark/>
          </w:tcPr>
          <w:p w:rsidR="000D08E8" w:rsidRPr="00C11DC7" w:rsidRDefault="000D08E8" w:rsidP="000D08E8">
            <w:pPr>
              <w:rPr>
                <w:rFonts w:eastAsia="Calibri"/>
                <w:lang w:val="el-GR"/>
              </w:rPr>
            </w:pPr>
            <w:r w:rsidRPr="00C11DC7">
              <w:rPr>
                <w:rFonts w:eastAsia="Calibri"/>
                <w:lang w:val="el-GR"/>
              </w:rPr>
              <w:t xml:space="preserve">Τα τρισδιάστατα </w:t>
            </w:r>
            <w:proofErr w:type="spellStart"/>
            <w:r w:rsidRPr="00C11DC7">
              <w:rPr>
                <w:rFonts w:eastAsia="Calibri"/>
                <w:lang w:val="el-GR"/>
              </w:rPr>
              <w:t>φωτογραμμετρικά</w:t>
            </w:r>
            <w:proofErr w:type="spellEnd"/>
            <w:r w:rsidRPr="00C11DC7">
              <w:rPr>
                <w:rFonts w:eastAsia="Calibri"/>
                <w:lang w:val="el-GR"/>
              </w:rPr>
              <w:t xml:space="preserve"> μοντέλα θα ολοκληρωθούν και συμπληρωθούν βάσει αποτυπώσεων φωτογραφιών,  κειμένων που διαθέτει η Εφορεία Αρχαιοτήτων </w:t>
            </w:r>
            <w:r w:rsidRPr="00C11DC7">
              <w:rPr>
                <w:lang w:val="el-GR"/>
              </w:rPr>
              <w:t>Ηρακλείου</w:t>
            </w:r>
            <w:r w:rsidRPr="00C11DC7">
              <w:rPr>
                <w:rFonts w:eastAsia="Calibri"/>
                <w:lang w:val="el-GR"/>
              </w:rPr>
              <w:t>.</w:t>
            </w:r>
          </w:p>
        </w:tc>
        <w:tc>
          <w:tcPr>
            <w:tcW w:w="1460" w:type="dxa"/>
            <w:gridSpan w:val="2"/>
            <w:tcBorders>
              <w:top w:val="nil"/>
              <w:left w:val="single" w:sz="4" w:space="0" w:color="auto"/>
              <w:bottom w:val="single" w:sz="4" w:space="0" w:color="auto"/>
              <w:right w:val="single" w:sz="4" w:space="0" w:color="auto"/>
            </w:tcBorders>
            <w:shd w:val="clear" w:color="auto" w:fill="auto"/>
            <w:vAlign w:val="center"/>
            <w:hideMark/>
          </w:tcPr>
          <w:p w:rsidR="000D08E8" w:rsidRPr="00C11DC7" w:rsidRDefault="000D08E8" w:rsidP="000D08E8">
            <w:pPr>
              <w:rPr>
                <w:rFonts w:eastAsia="Andale Sans UI"/>
              </w:rPr>
            </w:pPr>
            <w:r w:rsidRPr="00C11DC7">
              <w:rPr>
                <w:rFonts w:eastAsia="Andale Sans UI"/>
              </w:rPr>
              <w:t>ΝΑΙ</w:t>
            </w:r>
          </w:p>
        </w:tc>
        <w:tc>
          <w:tcPr>
            <w:tcW w:w="1056" w:type="dxa"/>
            <w:gridSpan w:val="2"/>
            <w:tcBorders>
              <w:top w:val="nil"/>
              <w:left w:val="nil"/>
              <w:bottom w:val="single" w:sz="4" w:space="0" w:color="auto"/>
              <w:right w:val="single" w:sz="4" w:space="0" w:color="auto"/>
            </w:tcBorders>
            <w:shd w:val="clear" w:color="auto" w:fill="auto"/>
            <w:vAlign w:val="bottom"/>
            <w:hideMark/>
          </w:tcPr>
          <w:p w:rsidR="000D08E8" w:rsidRPr="00C11DC7" w:rsidRDefault="000D08E8" w:rsidP="000D08E8"/>
        </w:tc>
        <w:tc>
          <w:tcPr>
            <w:tcW w:w="2056" w:type="dxa"/>
            <w:gridSpan w:val="2"/>
            <w:tcBorders>
              <w:top w:val="nil"/>
              <w:left w:val="nil"/>
              <w:bottom w:val="single" w:sz="4" w:space="0" w:color="auto"/>
              <w:right w:val="single" w:sz="4" w:space="0" w:color="auto"/>
            </w:tcBorders>
            <w:shd w:val="clear" w:color="auto" w:fill="auto"/>
            <w:vAlign w:val="bottom"/>
            <w:hideMark/>
          </w:tcPr>
          <w:p w:rsidR="000D08E8" w:rsidRPr="00C11DC7" w:rsidRDefault="000D08E8" w:rsidP="000D08E8"/>
        </w:tc>
      </w:tr>
      <w:tr w:rsidR="000D08E8" w:rsidRPr="00C11DC7" w:rsidTr="00402035">
        <w:trPr>
          <w:trHeight w:val="567"/>
          <w:tblHeader/>
        </w:trPr>
        <w:tc>
          <w:tcPr>
            <w:tcW w:w="918" w:type="dxa"/>
            <w:tcBorders>
              <w:top w:val="nil"/>
              <w:left w:val="nil"/>
              <w:bottom w:val="single" w:sz="4" w:space="0" w:color="auto"/>
              <w:right w:val="single" w:sz="4" w:space="0" w:color="auto"/>
            </w:tcBorders>
            <w:shd w:val="clear" w:color="auto" w:fill="auto"/>
            <w:vAlign w:val="center"/>
            <w:hideMark/>
          </w:tcPr>
          <w:p w:rsidR="000D08E8" w:rsidRPr="00C11DC7" w:rsidRDefault="000D08E8" w:rsidP="000D08E8">
            <w:r w:rsidRPr="00C11DC7">
              <w:t>11</w:t>
            </w:r>
          </w:p>
        </w:tc>
        <w:tc>
          <w:tcPr>
            <w:tcW w:w="8590" w:type="dxa"/>
            <w:gridSpan w:val="2"/>
            <w:tcBorders>
              <w:top w:val="nil"/>
              <w:left w:val="nil"/>
              <w:bottom w:val="single" w:sz="4" w:space="0" w:color="auto"/>
              <w:right w:val="single" w:sz="4" w:space="0" w:color="auto"/>
            </w:tcBorders>
            <w:shd w:val="clear" w:color="auto" w:fill="auto"/>
            <w:vAlign w:val="bottom"/>
            <w:hideMark/>
          </w:tcPr>
          <w:p w:rsidR="000D08E8" w:rsidRPr="00C11DC7" w:rsidRDefault="000D08E8" w:rsidP="000D08E8">
            <w:pPr>
              <w:rPr>
                <w:lang w:val="el-GR"/>
              </w:rPr>
            </w:pPr>
            <w:r w:rsidRPr="00C11DC7">
              <w:rPr>
                <w:lang w:val="el-GR"/>
              </w:rPr>
              <w:t xml:space="preserve">Το υλικό  να παραδοθεί στον δικαιούχο σε ασφαλή αποθηκευτικό μέσο το οποίο θα είναι </w:t>
            </w:r>
            <w:proofErr w:type="spellStart"/>
            <w:r w:rsidRPr="00C11DC7">
              <w:rPr>
                <w:lang w:val="el-GR"/>
              </w:rPr>
              <w:t>προσβάσιμο</w:t>
            </w:r>
            <w:proofErr w:type="spellEnd"/>
            <w:r w:rsidRPr="00C11DC7">
              <w:rPr>
                <w:lang w:val="el-GR"/>
              </w:rPr>
              <w:t xml:space="preserve"> από κάθε δήμο μέσω δικτύου </w:t>
            </w:r>
          </w:p>
        </w:tc>
        <w:tc>
          <w:tcPr>
            <w:tcW w:w="1460" w:type="dxa"/>
            <w:gridSpan w:val="2"/>
            <w:tcBorders>
              <w:top w:val="nil"/>
              <w:left w:val="single" w:sz="4" w:space="0" w:color="auto"/>
              <w:bottom w:val="single" w:sz="4" w:space="0" w:color="auto"/>
              <w:right w:val="single" w:sz="4" w:space="0" w:color="auto"/>
            </w:tcBorders>
            <w:shd w:val="clear" w:color="auto" w:fill="auto"/>
            <w:vAlign w:val="center"/>
            <w:hideMark/>
          </w:tcPr>
          <w:p w:rsidR="000D08E8" w:rsidRPr="00C11DC7" w:rsidRDefault="000D08E8" w:rsidP="000D08E8">
            <w:pPr>
              <w:rPr>
                <w:rFonts w:eastAsia="Andale Sans UI"/>
              </w:rPr>
            </w:pPr>
            <w:r w:rsidRPr="00C11DC7">
              <w:rPr>
                <w:rFonts w:eastAsia="Andale Sans UI"/>
              </w:rPr>
              <w:t>ΝΑΙ</w:t>
            </w:r>
          </w:p>
        </w:tc>
        <w:tc>
          <w:tcPr>
            <w:tcW w:w="1056" w:type="dxa"/>
            <w:gridSpan w:val="2"/>
            <w:tcBorders>
              <w:top w:val="nil"/>
              <w:left w:val="nil"/>
              <w:bottom w:val="single" w:sz="4" w:space="0" w:color="auto"/>
              <w:right w:val="single" w:sz="4" w:space="0" w:color="auto"/>
            </w:tcBorders>
            <w:shd w:val="clear" w:color="auto" w:fill="auto"/>
            <w:vAlign w:val="bottom"/>
            <w:hideMark/>
          </w:tcPr>
          <w:p w:rsidR="000D08E8" w:rsidRPr="00C11DC7" w:rsidRDefault="000D08E8" w:rsidP="000D08E8">
            <w:r w:rsidRPr="00C11DC7">
              <w:t> </w:t>
            </w:r>
          </w:p>
        </w:tc>
        <w:tc>
          <w:tcPr>
            <w:tcW w:w="2056" w:type="dxa"/>
            <w:gridSpan w:val="2"/>
            <w:tcBorders>
              <w:top w:val="nil"/>
              <w:left w:val="nil"/>
              <w:bottom w:val="single" w:sz="4" w:space="0" w:color="auto"/>
              <w:right w:val="single" w:sz="4" w:space="0" w:color="auto"/>
            </w:tcBorders>
            <w:shd w:val="clear" w:color="auto" w:fill="auto"/>
            <w:vAlign w:val="bottom"/>
            <w:hideMark/>
          </w:tcPr>
          <w:p w:rsidR="000D08E8" w:rsidRPr="00C11DC7" w:rsidRDefault="000D08E8" w:rsidP="000D08E8">
            <w:r w:rsidRPr="00C11DC7">
              <w:t> </w:t>
            </w:r>
          </w:p>
        </w:tc>
      </w:tr>
      <w:tr w:rsidR="000D08E8" w:rsidRPr="00C11DC7" w:rsidTr="00402035">
        <w:trPr>
          <w:trHeight w:val="350"/>
          <w:tblHeader/>
        </w:trPr>
        <w:tc>
          <w:tcPr>
            <w:tcW w:w="918" w:type="dxa"/>
            <w:tcBorders>
              <w:top w:val="nil"/>
              <w:left w:val="nil"/>
              <w:bottom w:val="single" w:sz="4" w:space="0" w:color="auto"/>
              <w:right w:val="single" w:sz="4" w:space="0" w:color="auto"/>
            </w:tcBorders>
            <w:shd w:val="clear" w:color="auto" w:fill="auto"/>
            <w:vAlign w:val="center"/>
            <w:hideMark/>
          </w:tcPr>
          <w:p w:rsidR="000D08E8" w:rsidRPr="00C11DC7" w:rsidRDefault="000D08E8" w:rsidP="000D08E8">
            <w:r w:rsidRPr="00C11DC7">
              <w:t>12</w:t>
            </w:r>
          </w:p>
        </w:tc>
        <w:tc>
          <w:tcPr>
            <w:tcW w:w="8590" w:type="dxa"/>
            <w:gridSpan w:val="2"/>
            <w:tcBorders>
              <w:top w:val="nil"/>
              <w:left w:val="nil"/>
              <w:bottom w:val="single" w:sz="4" w:space="0" w:color="auto"/>
              <w:right w:val="single" w:sz="4" w:space="0" w:color="auto"/>
            </w:tcBorders>
            <w:shd w:val="clear" w:color="auto" w:fill="auto"/>
            <w:vAlign w:val="bottom"/>
            <w:hideMark/>
          </w:tcPr>
          <w:p w:rsidR="000D08E8" w:rsidRPr="00C11DC7" w:rsidRDefault="000D08E8" w:rsidP="000D08E8">
            <w:pPr>
              <w:rPr>
                <w:lang w:val="el-GR"/>
              </w:rPr>
            </w:pPr>
            <w:r w:rsidRPr="00C11DC7">
              <w:rPr>
                <w:lang w:val="el-GR"/>
              </w:rPr>
              <w:t xml:space="preserve">Πλήρης συμμόρφωση με τις προδιαγραφές της υπ. </w:t>
            </w:r>
            <w:proofErr w:type="spellStart"/>
            <w:r w:rsidRPr="00C11DC7">
              <w:rPr>
                <w:lang w:val="el-GR"/>
              </w:rPr>
              <w:t>αριθμ</w:t>
            </w:r>
            <w:proofErr w:type="spellEnd"/>
            <w:r w:rsidRPr="00C11DC7">
              <w:rPr>
                <w:lang w:val="el-GR"/>
              </w:rPr>
              <w:t xml:space="preserve">. </w:t>
            </w:r>
            <w:proofErr w:type="spellStart"/>
            <w:r w:rsidRPr="00C11DC7">
              <w:rPr>
                <w:lang w:val="el-GR"/>
              </w:rPr>
              <w:t>πρωτ</w:t>
            </w:r>
            <w:proofErr w:type="spellEnd"/>
            <w:r w:rsidRPr="00C11DC7">
              <w:rPr>
                <w:lang w:val="el-GR"/>
              </w:rPr>
              <w:t>. 5341/16.04.2018 επιστολής της Γενικής Γραμματείας Ψηφιακής Πολιτικής (ΓΓΨΠ) με θέμα «Προτεραιότητες της Εθνικής Ψηφιακής Στρατηγικής στο πλαίσιο των Περιφερειακών Επιχειρησιακών Προγραμμάτων του ΕΣΠΑ 2014-2020».</w:t>
            </w:r>
          </w:p>
        </w:tc>
        <w:tc>
          <w:tcPr>
            <w:tcW w:w="1460" w:type="dxa"/>
            <w:gridSpan w:val="2"/>
            <w:tcBorders>
              <w:top w:val="nil"/>
              <w:left w:val="single" w:sz="4" w:space="0" w:color="auto"/>
              <w:bottom w:val="single" w:sz="4" w:space="0" w:color="auto"/>
              <w:right w:val="single" w:sz="4" w:space="0" w:color="auto"/>
            </w:tcBorders>
            <w:shd w:val="clear" w:color="auto" w:fill="auto"/>
            <w:vAlign w:val="center"/>
            <w:hideMark/>
          </w:tcPr>
          <w:p w:rsidR="000D08E8" w:rsidRPr="00C11DC7" w:rsidRDefault="000D08E8" w:rsidP="000D08E8">
            <w:pPr>
              <w:rPr>
                <w:rFonts w:eastAsia="Andale Sans UI"/>
              </w:rPr>
            </w:pPr>
            <w:r w:rsidRPr="00C11DC7">
              <w:rPr>
                <w:rFonts w:eastAsia="Andale Sans UI"/>
              </w:rPr>
              <w:t>ΝΑΙ</w:t>
            </w:r>
          </w:p>
        </w:tc>
        <w:tc>
          <w:tcPr>
            <w:tcW w:w="1056" w:type="dxa"/>
            <w:gridSpan w:val="2"/>
            <w:tcBorders>
              <w:top w:val="nil"/>
              <w:left w:val="nil"/>
              <w:bottom w:val="single" w:sz="4" w:space="0" w:color="auto"/>
              <w:right w:val="single" w:sz="4" w:space="0" w:color="auto"/>
            </w:tcBorders>
            <w:shd w:val="clear" w:color="auto" w:fill="auto"/>
            <w:vAlign w:val="bottom"/>
            <w:hideMark/>
          </w:tcPr>
          <w:p w:rsidR="000D08E8" w:rsidRPr="00C11DC7" w:rsidRDefault="000D08E8" w:rsidP="000D08E8"/>
        </w:tc>
        <w:tc>
          <w:tcPr>
            <w:tcW w:w="2056" w:type="dxa"/>
            <w:gridSpan w:val="2"/>
            <w:tcBorders>
              <w:top w:val="nil"/>
              <w:left w:val="nil"/>
              <w:bottom w:val="single" w:sz="4" w:space="0" w:color="auto"/>
              <w:right w:val="single" w:sz="4" w:space="0" w:color="auto"/>
            </w:tcBorders>
            <w:shd w:val="clear" w:color="auto" w:fill="auto"/>
            <w:vAlign w:val="bottom"/>
            <w:hideMark/>
          </w:tcPr>
          <w:p w:rsidR="000D08E8" w:rsidRPr="00C11DC7" w:rsidRDefault="000D08E8" w:rsidP="000D08E8"/>
        </w:tc>
      </w:tr>
      <w:tr w:rsidR="000D08E8" w:rsidRPr="000D08E8" w:rsidTr="00402035">
        <w:trPr>
          <w:trHeight w:val="567"/>
          <w:tblHeader/>
        </w:trPr>
        <w:tc>
          <w:tcPr>
            <w:tcW w:w="9508" w:type="dxa"/>
            <w:gridSpan w:val="3"/>
            <w:tcBorders>
              <w:top w:val="single" w:sz="4" w:space="0" w:color="auto"/>
              <w:left w:val="nil"/>
              <w:bottom w:val="single" w:sz="4" w:space="0" w:color="auto"/>
              <w:right w:val="single" w:sz="4" w:space="0" w:color="000000"/>
            </w:tcBorders>
            <w:shd w:val="clear" w:color="000000" w:fill="D9D9D9"/>
            <w:noWrap/>
            <w:vAlign w:val="bottom"/>
          </w:tcPr>
          <w:p w:rsidR="000D08E8" w:rsidRPr="00C11DC7" w:rsidRDefault="000D08E8" w:rsidP="000D08E8">
            <w:pPr>
              <w:rPr>
                <w:lang w:val="el-GR"/>
              </w:rPr>
            </w:pPr>
            <w:r>
              <w:rPr>
                <w:rFonts w:eastAsia="Andale Sans UI"/>
                <w:lang w:val="el-GR"/>
              </w:rPr>
              <w:t xml:space="preserve">Πακέτο εργασίας 2: </w:t>
            </w:r>
            <w:r w:rsidRPr="00C11DC7">
              <w:rPr>
                <w:lang w:val="el-GR"/>
              </w:rPr>
              <w:t>Δημιουργία Διαδικτυακής Πύλης ενημέρωσης και προβολής του Δικτύου Πολιτιστικών Διαδρομών Περιφερειακής Ενότητας Ηρακλείου</w:t>
            </w:r>
          </w:p>
        </w:tc>
        <w:tc>
          <w:tcPr>
            <w:tcW w:w="1460" w:type="dxa"/>
            <w:gridSpan w:val="2"/>
            <w:tcBorders>
              <w:top w:val="nil"/>
              <w:left w:val="nil"/>
              <w:bottom w:val="single" w:sz="4" w:space="0" w:color="auto"/>
              <w:right w:val="single" w:sz="4" w:space="0" w:color="auto"/>
            </w:tcBorders>
            <w:shd w:val="clear" w:color="000000" w:fill="D9D9D9"/>
            <w:noWrap/>
            <w:vAlign w:val="bottom"/>
          </w:tcPr>
          <w:p w:rsidR="000D08E8" w:rsidRPr="00C11DC7" w:rsidRDefault="000D08E8" w:rsidP="000D08E8">
            <w:pPr>
              <w:rPr>
                <w:highlight w:val="yellow"/>
                <w:lang w:val="el-GR"/>
              </w:rPr>
            </w:pPr>
          </w:p>
        </w:tc>
        <w:tc>
          <w:tcPr>
            <w:tcW w:w="1056" w:type="dxa"/>
            <w:gridSpan w:val="2"/>
            <w:tcBorders>
              <w:top w:val="nil"/>
              <w:left w:val="single" w:sz="4" w:space="0" w:color="auto"/>
              <w:bottom w:val="single" w:sz="4" w:space="0" w:color="auto"/>
              <w:right w:val="single" w:sz="4" w:space="0" w:color="auto"/>
            </w:tcBorders>
            <w:shd w:val="clear" w:color="000000" w:fill="D9D9D9"/>
            <w:noWrap/>
            <w:vAlign w:val="bottom"/>
          </w:tcPr>
          <w:p w:rsidR="000D08E8" w:rsidRPr="00C11DC7" w:rsidRDefault="000D08E8" w:rsidP="000D08E8">
            <w:pPr>
              <w:rPr>
                <w:rFonts w:eastAsia="Andale Sans UI"/>
                <w:highlight w:val="yellow"/>
                <w:lang w:val="el-GR"/>
              </w:rPr>
            </w:pPr>
          </w:p>
        </w:tc>
        <w:tc>
          <w:tcPr>
            <w:tcW w:w="2056" w:type="dxa"/>
            <w:gridSpan w:val="2"/>
            <w:tcBorders>
              <w:top w:val="nil"/>
              <w:left w:val="nil"/>
              <w:bottom w:val="single" w:sz="4" w:space="0" w:color="auto"/>
              <w:right w:val="single" w:sz="4" w:space="0" w:color="auto"/>
            </w:tcBorders>
            <w:shd w:val="clear" w:color="000000" w:fill="D9D9D9"/>
            <w:noWrap/>
            <w:vAlign w:val="bottom"/>
          </w:tcPr>
          <w:p w:rsidR="000D08E8" w:rsidRPr="00C11DC7" w:rsidRDefault="000D08E8" w:rsidP="000D08E8">
            <w:pPr>
              <w:rPr>
                <w:highlight w:val="yellow"/>
                <w:lang w:val="el-GR"/>
              </w:rPr>
            </w:pPr>
          </w:p>
        </w:tc>
      </w:tr>
      <w:tr w:rsidR="000D08E8" w:rsidRPr="00C11DC7" w:rsidTr="00402035">
        <w:trPr>
          <w:trHeight w:val="567"/>
          <w:tblHeader/>
        </w:trPr>
        <w:tc>
          <w:tcPr>
            <w:tcW w:w="918" w:type="dxa"/>
            <w:tcBorders>
              <w:top w:val="nil"/>
              <w:left w:val="nil"/>
              <w:bottom w:val="single" w:sz="4" w:space="0" w:color="auto"/>
              <w:right w:val="single" w:sz="4" w:space="0" w:color="auto"/>
            </w:tcBorders>
            <w:shd w:val="clear" w:color="000000" w:fill="D9D9D9"/>
            <w:noWrap/>
            <w:vAlign w:val="bottom"/>
          </w:tcPr>
          <w:p w:rsidR="000D08E8" w:rsidRPr="00C11DC7" w:rsidRDefault="000D08E8" w:rsidP="000D08E8">
            <w:pPr>
              <w:rPr>
                <w:lang w:val="el-GR"/>
              </w:rPr>
            </w:pPr>
            <w:r w:rsidRPr="00C11DC7">
              <w:t> </w:t>
            </w:r>
          </w:p>
        </w:tc>
        <w:tc>
          <w:tcPr>
            <w:tcW w:w="8590" w:type="dxa"/>
            <w:gridSpan w:val="2"/>
            <w:tcBorders>
              <w:top w:val="nil"/>
              <w:left w:val="nil"/>
              <w:bottom w:val="single" w:sz="4" w:space="0" w:color="auto"/>
              <w:right w:val="single" w:sz="4" w:space="0" w:color="auto"/>
            </w:tcBorders>
            <w:shd w:val="clear" w:color="000000" w:fill="D9D9D9"/>
            <w:vAlign w:val="bottom"/>
          </w:tcPr>
          <w:p w:rsidR="000D08E8" w:rsidRPr="00C11DC7" w:rsidRDefault="000D08E8" w:rsidP="000D08E8">
            <w:r w:rsidRPr="00C11DC7">
              <w:t xml:space="preserve">Η </w:t>
            </w:r>
            <w:proofErr w:type="spellStart"/>
            <w:r w:rsidRPr="00C11DC7">
              <w:t>διαδικτυακή</w:t>
            </w:r>
            <w:proofErr w:type="spellEnd"/>
            <w:r w:rsidRPr="00C11DC7">
              <w:t xml:space="preserve"> </w:t>
            </w:r>
            <w:proofErr w:type="spellStart"/>
            <w:r w:rsidRPr="00C11DC7">
              <w:t>πύλη</w:t>
            </w:r>
            <w:proofErr w:type="spellEnd"/>
            <w:r w:rsidRPr="00C11DC7">
              <w:t xml:space="preserve"> </w:t>
            </w:r>
          </w:p>
        </w:tc>
        <w:tc>
          <w:tcPr>
            <w:tcW w:w="1460" w:type="dxa"/>
            <w:gridSpan w:val="2"/>
            <w:tcBorders>
              <w:top w:val="nil"/>
              <w:left w:val="single" w:sz="4" w:space="0" w:color="auto"/>
              <w:bottom w:val="single" w:sz="4" w:space="0" w:color="auto"/>
              <w:right w:val="single" w:sz="4" w:space="0" w:color="auto"/>
            </w:tcBorders>
            <w:shd w:val="clear" w:color="000000" w:fill="D9D9D9"/>
            <w:noWrap/>
            <w:vAlign w:val="bottom"/>
          </w:tcPr>
          <w:p w:rsidR="000D08E8" w:rsidRPr="00C11DC7" w:rsidRDefault="000D08E8" w:rsidP="000D08E8">
            <w:pPr>
              <w:rPr>
                <w:rFonts w:eastAsia="Andale Sans UI"/>
              </w:rPr>
            </w:pPr>
            <w:r w:rsidRPr="00C11DC7">
              <w:rPr>
                <w:rFonts w:eastAsia="Andale Sans UI"/>
              </w:rPr>
              <w:t> </w:t>
            </w:r>
          </w:p>
        </w:tc>
        <w:tc>
          <w:tcPr>
            <w:tcW w:w="1056" w:type="dxa"/>
            <w:gridSpan w:val="2"/>
            <w:tcBorders>
              <w:top w:val="nil"/>
              <w:left w:val="single" w:sz="4" w:space="0" w:color="auto"/>
              <w:bottom w:val="single" w:sz="4" w:space="0" w:color="auto"/>
              <w:right w:val="single" w:sz="4" w:space="0" w:color="auto"/>
            </w:tcBorders>
            <w:shd w:val="clear" w:color="auto" w:fill="auto"/>
            <w:noWrap/>
            <w:vAlign w:val="bottom"/>
          </w:tcPr>
          <w:p w:rsidR="000D08E8" w:rsidRPr="00C11DC7" w:rsidRDefault="000D08E8" w:rsidP="000D08E8">
            <w:pPr>
              <w:rPr>
                <w:rFonts w:eastAsia="Andale Sans UI"/>
                <w:highlight w:val="yellow"/>
              </w:rPr>
            </w:pPr>
          </w:p>
        </w:tc>
        <w:tc>
          <w:tcPr>
            <w:tcW w:w="2056" w:type="dxa"/>
            <w:gridSpan w:val="2"/>
            <w:tcBorders>
              <w:top w:val="nil"/>
              <w:left w:val="nil"/>
              <w:bottom w:val="single" w:sz="4" w:space="0" w:color="auto"/>
              <w:right w:val="single" w:sz="4" w:space="0" w:color="auto"/>
            </w:tcBorders>
            <w:shd w:val="clear" w:color="auto" w:fill="auto"/>
            <w:noWrap/>
            <w:vAlign w:val="bottom"/>
          </w:tcPr>
          <w:p w:rsidR="000D08E8" w:rsidRPr="00C11DC7" w:rsidRDefault="000D08E8" w:rsidP="000D08E8">
            <w:pPr>
              <w:rPr>
                <w:highlight w:val="yellow"/>
              </w:rPr>
            </w:pPr>
          </w:p>
        </w:tc>
      </w:tr>
      <w:tr w:rsidR="000D08E8" w:rsidRPr="00C11DC7" w:rsidTr="00402035">
        <w:trPr>
          <w:trHeight w:val="567"/>
          <w:tblHeader/>
        </w:trPr>
        <w:tc>
          <w:tcPr>
            <w:tcW w:w="918" w:type="dxa"/>
            <w:tcBorders>
              <w:top w:val="nil"/>
              <w:left w:val="nil"/>
              <w:bottom w:val="single" w:sz="4" w:space="0" w:color="auto"/>
              <w:right w:val="single" w:sz="4" w:space="0" w:color="auto"/>
            </w:tcBorders>
            <w:shd w:val="clear" w:color="000000" w:fill="D9D9D9"/>
            <w:noWrap/>
            <w:vAlign w:val="bottom"/>
          </w:tcPr>
          <w:p w:rsidR="000D08E8" w:rsidRPr="00C11DC7" w:rsidRDefault="000D08E8" w:rsidP="000D08E8">
            <w:r w:rsidRPr="00C11DC7">
              <w:t> </w:t>
            </w:r>
          </w:p>
        </w:tc>
        <w:tc>
          <w:tcPr>
            <w:tcW w:w="8590" w:type="dxa"/>
            <w:gridSpan w:val="2"/>
            <w:tcBorders>
              <w:top w:val="nil"/>
              <w:left w:val="nil"/>
              <w:bottom w:val="single" w:sz="4" w:space="0" w:color="auto"/>
              <w:right w:val="single" w:sz="4" w:space="0" w:color="auto"/>
            </w:tcBorders>
            <w:shd w:val="clear" w:color="000000" w:fill="D9D9D9"/>
            <w:vAlign w:val="bottom"/>
          </w:tcPr>
          <w:p w:rsidR="000D08E8" w:rsidRPr="00C11DC7" w:rsidRDefault="000D08E8" w:rsidP="000D08E8">
            <w:proofErr w:type="spellStart"/>
            <w:r w:rsidRPr="00C11DC7">
              <w:t>Γενικά</w:t>
            </w:r>
            <w:proofErr w:type="spellEnd"/>
            <w:r w:rsidRPr="00C11DC7">
              <w:t xml:space="preserve"> </w:t>
            </w:r>
            <w:proofErr w:type="spellStart"/>
            <w:r w:rsidRPr="00C11DC7">
              <w:t>χαρακτηριστικά</w:t>
            </w:r>
            <w:proofErr w:type="spellEnd"/>
            <w:r w:rsidRPr="00C11DC7">
              <w:t xml:space="preserve"> </w:t>
            </w:r>
            <w:proofErr w:type="spellStart"/>
            <w:r w:rsidRPr="00C11DC7">
              <w:t>διαδικτυακής</w:t>
            </w:r>
            <w:proofErr w:type="spellEnd"/>
            <w:r w:rsidRPr="00C11DC7">
              <w:t xml:space="preserve"> </w:t>
            </w:r>
            <w:proofErr w:type="spellStart"/>
            <w:r w:rsidRPr="00C11DC7">
              <w:t>πύλης</w:t>
            </w:r>
            <w:proofErr w:type="spellEnd"/>
          </w:p>
        </w:tc>
        <w:tc>
          <w:tcPr>
            <w:tcW w:w="1460" w:type="dxa"/>
            <w:gridSpan w:val="2"/>
            <w:tcBorders>
              <w:top w:val="nil"/>
              <w:left w:val="single" w:sz="4" w:space="0" w:color="auto"/>
              <w:bottom w:val="single" w:sz="4" w:space="0" w:color="auto"/>
              <w:right w:val="single" w:sz="4" w:space="0" w:color="auto"/>
            </w:tcBorders>
            <w:shd w:val="clear" w:color="000000" w:fill="D9D9D9"/>
            <w:noWrap/>
            <w:vAlign w:val="bottom"/>
          </w:tcPr>
          <w:p w:rsidR="000D08E8" w:rsidRPr="00C11DC7" w:rsidRDefault="000D08E8" w:rsidP="000D08E8">
            <w:pPr>
              <w:rPr>
                <w:rFonts w:eastAsia="Andale Sans UI"/>
              </w:rPr>
            </w:pPr>
            <w:r w:rsidRPr="00C11DC7">
              <w:rPr>
                <w:rFonts w:eastAsia="Andale Sans UI"/>
              </w:rPr>
              <w:t> </w:t>
            </w:r>
          </w:p>
        </w:tc>
        <w:tc>
          <w:tcPr>
            <w:tcW w:w="1056" w:type="dxa"/>
            <w:gridSpan w:val="2"/>
            <w:tcBorders>
              <w:top w:val="nil"/>
              <w:left w:val="single" w:sz="4" w:space="0" w:color="auto"/>
              <w:bottom w:val="single" w:sz="4" w:space="0" w:color="auto"/>
              <w:right w:val="single" w:sz="4" w:space="0" w:color="auto"/>
            </w:tcBorders>
            <w:shd w:val="clear" w:color="auto" w:fill="auto"/>
            <w:noWrap/>
            <w:vAlign w:val="bottom"/>
          </w:tcPr>
          <w:p w:rsidR="000D08E8" w:rsidRPr="00C11DC7" w:rsidRDefault="000D08E8" w:rsidP="000D08E8">
            <w:pPr>
              <w:rPr>
                <w:rFonts w:eastAsia="Andale Sans UI"/>
                <w:highlight w:val="yellow"/>
              </w:rPr>
            </w:pPr>
          </w:p>
        </w:tc>
        <w:tc>
          <w:tcPr>
            <w:tcW w:w="2056" w:type="dxa"/>
            <w:gridSpan w:val="2"/>
            <w:tcBorders>
              <w:top w:val="nil"/>
              <w:left w:val="nil"/>
              <w:bottom w:val="single" w:sz="4" w:space="0" w:color="auto"/>
              <w:right w:val="single" w:sz="4" w:space="0" w:color="auto"/>
            </w:tcBorders>
            <w:shd w:val="clear" w:color="auto" w:fill="auto"/>
            <w:noWrap/>
            <w:vAlign w:val="bottom"/>
          </w:tcPr>
          <w:p w:rsidR="000D08E8" w:rsidRPr="00C11DC7" w:rsidRDefault="000D08E8" w:rsidP="000D08E8">
            <w:pPr>
              <w:rPr>
                <w:highlight w:val="yellow"/>
              </w:rPr>
            </w:pPr>
          </w:p>
        </w:tc>
      </w:tr>
      <w:tr w:rsidR="000D08E8" w:rsidRPr="00C11DC7" w:rsidTr="00402035">
        <w:trPr>
          <w:trHeight w:val="567"/>
          <w:tblHeader/>
        </w:trPr>
        <w:tc>
          <w:tcPr>
            <w:tcW w:w="918" w:type="dxa"/>
            <w:tcBorders>
              <w:top w:val="nil"/>
              <w:left w:val="nil"/>
              <w:bottom w:val="single" w:sz="4" w:space="0" w:color="auto"/>
              <w:right w:val="single" w:sz="4" w:space="0" w:color="auto"/>
            </w:tcBorders>
            <w:shd w:val="clear" w:color="auto" w:fill="auto"/>
            <w:noWrap/>
            <w:vAlign w:val="center"/>
          </w:tcPr>
          <w:p w:rsidR="000D08E8" w:rsidRPr="00C11DC7" w:rsidRDefault="000D08E8" w:rsidP="000D08E8">
            <w:r w:rsidRPr="00C11DC7">
              <w:t>1</w:t>
            </w:r>
          </w:p>
        </w:tc>
        <w:tc>
          <w:tcPr>
            <w:tcW w:w="8590" w:type="dxa"/>
            <w:gridSpan w:val="2"/>
            <w:tcBorders>
              <w:top w:val="nil"/>
              <w:left w:val="nil"/>
              <w:bottom w:val="single" w:sz="4" w:space="0" w:color="auto"/>
              <w:right w:val="single" w:sz="4" w:space="0" w:color="auto"/>
            </w:tcBorders>
            <w:shd w:val="clear" w:color="auto" w:fill="auto"/>
            <w:vAlign w:val="center"/>
          </w:tcPr>
          <w:p w:rsidR="000D08E8" w:rsidRPr="00C11DC7" w:rsidRDefault="000D08E8" w:rsidP="000D08E8">
            <w:pPr>
              <w:rPr>
                <w:rFonts w:eastAsia="Calibri"/>
                <w:lang w:val="el-GR"/>
              </w:rPr>
            </w:pPr>
            <w:r w:rsidRPr="00C11DC7">
              <w:rPr>
                <w:rFonts w:eastAsia="Calibri"/>
                <w:lang w:val="el-GR"/>
              </w:rPr>
              <w:t xml:space="preserve">Για την ανάπτυξη της ιστοσελίδας δύναται να χρησιμοποιηθεί πλατφόρμα </w:t>
            </w:r>
            <w:r w:rsidRPr="00C11DC7">
              <w:rPr>
                <w:rFonts w:eastAsia="Calibri"/>
              </w:rPr>
              <w:t>Open</w:t>
            </w:r>
            <w:r w:rsidRPr="00C11DC7">
              <w:rPr>
                <w:rFonts w:eastAsia="Calibri"/>
                <w:lang w:val="el-GR"/>
              </w:rPr>
              <w:t xml:space="preserve"> </w:t>
            </w:r>
            <w:r w:rsidRPr="00C11DC7">
              <w:rPr>
                <w:rFonts w:eastAsia="Calibri"/>
              </w:rPr>
              <w:t>Source</w:t>
            </w:r>
            <w:r w:rsidRPr="00C11DC7">
              <w:rPr>
                <w:rFonts w:eastAsia="Calibri"/>
                <w:lang w:val="el-GR"/>
              </w:rPr>
              <w:t xml:space="preserve">. Σημειώνεται ότι θα πρέπει να είναι μία από τις ευρέως διαδεδομένες πλατφόρμες </w:t>
            </w:r>
            <w:r w:rsidRPr="00C11DC7">
              <w:rPr>
                <w:rFonts w:eastAsia="Calibri"/>
              </w:rPr>
              <w:t>Web</w:t>
            </w:r>
            <w:r w:rsidRPr="00C11DC7">
              <w:rPr>
                <w:rFonts w:eastAsia="Calibri"/>
                <w:lang w:val="el-GR"/>
              </w:rPr>
              <w:t xml:space="preserve"> </w:t>
            </w:r>
            <w:r w:rsidRPr="00C11DC7">
              <w:rPr>
                <w:rFonts w:eastAsia="Calibri"/>
              </w:rPr>
              <w:t>CMS</w:t>
            </w:r>
            <w:r w:rsidRPr="00C11DC7">
              <w:rPr>
                <w:rFonts w:eastAsia="Calibri"/>
                <w:lang w:val="el-GR"/>
              </w:rPr>
              <w:t xml:space="preserve"> με μεγάλη κοινότητα χρηστών/προγραμματιστών και χιλιάδες εγκαταστάσεις </w:t>
            </w:r>
            <w:proofErr w:type="spellStart"/>
            <w:r w:rsidRPr="00C11DC7">
              <w:rPr>
                <w:rFonts w:eastAsia="Calibri"/>
                <w:lang w:val="el-GR"/>
              </w:rPr>
              <w:t>ιστοτόπων</w:t>
            </w:r>
            <w:proofErr w:type="spellEnd"/>
            <w:r w:rsidRPr="00C11DC7">
              <w:rPr>
                <w:rFonts w:eastAsia="Calibri"/>
                <w:lang w:val="el-GR"/>
              </w:rPr>
              <w:t xml:space="preserve"> και να έχει τα κάτωθι χαρακτηριστικά</w:t>
            </w:r>
          </w:p>
        </w:tc>
        <w:tc>
          <w:tcPr>
            <w:tcW w:w="1460" w:type="dxa"/>
            <w:gridSpan w:val="2"/>
            <w:tcBorders>
              <w:top w:val="nil"/>
              <w:left w:val="single" w:sz="4" w:space="0" w:color="auto"/>
              <w:bottom w:val="single" w:sz="4" w:space="0" w:color="auto"/>
              <w:right w:val="single" w:sz="4" w:space="0" w:color="auto"/>
            </w:tcBorders>
            <w:shd w:val="clear" w:color="auto" w:fill="auto"/>
            <w:noWrap/>
            <w:vAlign w:val="center"/>
          </w:tcPr>
          <w:p w:rsidR="000D08E8" w:rsidRPr="00C11DC7" w:rsidRDefault="000D08E8" w:rsidP="000D08E8">
            <w:pPr>
              <w:rPr>
                <w:rFonts w:eastAsia="Andale Sans UI"/>
              </w:rPr>
            </w:pPr>
            <w:r w:rsidRPr="00C11DC7">
              <w:rPr>
                <w:rFonts w:eastAsia="Andale Sans UI"/>
              </w:rPr>
              <w:t>ΝΑΙ</w:t>
            </w:r>
          </w:p>
        </w:tc>
        <w:tc>
          <w:tcPr>
            <w:tcW w:w="1056" w:type="dxa"/>
            <w:gridSpan w:val="2"/>
            <w:tcBorders>
              <w:top w:val="nil"/>
              <w:left w:val="single" w:sz="4" w:space="0" w:color="auto"/>
              <w:bottom w:val="single" w:sz="4" w:space="0" w:color="auto"/>
              <w:right w:val="single" w:sz="4" w:space="0" w:color="auto"/>
            </w:tcBorders>
            <w:shd w:val="clear" w:color="auto" w:fill="auto"/>
            <w:noWrap/>
            <w:vAlign w:val="bottom"/>
          </w:tcPr>
          <w:p w:rsidR="000D08E8" w:rsidRPr="00C11DC7" w:rsidRDefault="000D08E8" w:rsidP="000D08E8">
            <w:pPr>
              <w:rPr>
                <w:rFonts w:eastAsia="Andale Sans UI"/>
                <w:highlight w:val="yellow"/>
              </w:rPr>
            </w:pPr>
          </w:p>
        </w:tc>
        <w:tc>
          <w:tcPr>
            <w:tcW w:w="2056" w:type="dxa"/>
            <w:gridSpan w:val="2"/>
            <w:tcBorders>
              <w:top w:val="nil"/>
              <w:left w:val="nil"/>
              <w:bottom w:val="single" w:sz="4" w:space="0" w:color="auto"/>
              <w:right w:val="single" w:sz="4" w:space="0" w:color="auto"/>
            </w:tcBorders>
            <w:shd w:val="clear" w:color="auto" w:fill="auto"/>
            <w:noWrap/>
            <w:vAlign w:val="bottom"/>
          </w:tcPr>
          <w:p w:rsidR="000D08E8" w:rsidRPr="00C11DC7" w:rsidRDefault="000D08E8" w:rsidP="000D08E8">
            <w:pPr>
              <w:rPr>
                <w:highlight w:val="yellow"/>
              </w:rPr>
            </w:pPr>
          </w:p>
        </w:tc>
      </w:tr>
      <w:tr w:rsidR="000D08E8" w:rsidRPr="00C11DC7" w:rsidTr="00402035">
        <w:trPr>
          <w:trHeight w:val="567"/>
          <w:tblHeader/>
        </w:trPr>
        <w:tc>
          <w:tcPr>
            <w:tcW w:w="918" w:type="dxa"/>
            <w:tcBorders>
              <w:top w:val="nil"/>
              <w:left w:val="nil"/>
              <w:bottom w:val="single" w:sz="4" w:space="0" w:color="auto"/>
              <w:right w:val="single" w:sz="4" w:space="0" w:color="auto"/>
            </w:tcBorders>
            <w:shd w:val="clear" w:color="auto" w:fill="auto"/>
            <w:noWrap/>
            <w:vAlign w:val="center"/>
          </w:tcPr>
          <w:p w:rsidR="000D08E8" w:rsidRPr="00C11DC7" w:rsidRDefault="000D08E8" w:rsidP="000D08E8">
            <w:r w:rsidRPr="00C11DC7">
              <w:t>2</w:t>
            </w:r>
          </w:p>
        </w:tc>
        <w:tc>
          <w:tcPr>
            <w:tcW w:w="8590" w:type="dxa"/>
            <w:gridSpan w:val="2"/>
            <w:tcBorders>
              <w:top w:val="nil"/>
              <w:left w:val="nil"/>
              <w:bottom w:val="single" w:sz="4" w:space="0" w:color="auto"/>
              <w:right w:val="single" w:sz="4" w:space="0" w:color="auto"/>
            </w:tcBorders>
            <w:shd w:val="clear" w:color="auto" w:fill="auto"/>
            <w:vAlign w:val="center"/>
          </w:tcPr>
          <w:p w:rsidR="000D08E8" w:rsidRPr="00C11DC7" w:rsidRDefault="000D08E8" w:rsidP="000D08E8">
            <w:pPr>
              <w:rPr>
                <w:rFonts w:eastAsia="Calibri"/>
                <w:lang w:val="el-GR"/>
              </w:rPr>
            </w:pPr>
            <w:r w:rsidRPr="00C11DC7">
              <w:rPr>
                <w:rFonts w:eastAsia="Calibri"/>
                <w:lang w:val="el-GR"/>
              </w:rPr>
              <w:t xml:space="preserve">Ανεξαρτησία από λειτουργικό σύστημα, ώστε να μπορεί να εγκατασταθεί σε οποιοδήποτε </w:t>
            </w:r>
            <w:r w:rsidRPr="00C11DC7">
              <w:rPr>
                <w:rFonts w:eastAsia="Calibri"/>
              </w:rPr>
              <w:t>server</w:t>
            </w:r>
            <w:r w:rsidRPr="00C11DC7">
              <w:rPr>
                <w:rFonts w:eastAsia="Calibri"/>
                <w:lang w:val="el-GR"/>
              </w:rPr>
              <w:t>.</w:t>
            </w:r>
          </w:p>
        </w:tc>
        <w:tc>
          <w:tcPr>
            <w:tcW w:w="1460" w:type="dxa"/>
            <w:gridSpan w:val="2"/>
            <w:tcBorders>
              <w:top w:val="nil"/>
              <w:left w:val="single" w:sz="4" w:space="0" w:color="auto"/>
              <w:bottom w:val="single" w:sz="4" w:space="0" w:color="auto"/>
              <w:right w:val="single" w:sz="4" w:space="0" w:color="auto"/>
            </w:tcBorders>
            <w:shd w:val="clear" w:color="auto" w:fill="auto"/>
            <w:noWrap/>
            <w:vAlign w:val="center"/>
          </w:tcPr>
          <w:p w:rsidR="000D08E8" w:rsidRPr="00C11DC7" w:rsidRDefault="000D08E8" w:rsidP="000D08E8">
            <w:pPr>
              <w:rPr>
                <w:rFonts w:eastAsia="Andale Sans UI"/>
              </w:rPr>
            </w:pPr>
            <w:r w:rsidRPr="00C11DC7">
              <w:rPr>
                <w:rFonts w:eastAsia="Andale Sans UI"/>
              </w:rPr>
              <w:t>ΝΑΙ</w:t>
            </w:r>
          </w:p>
        </w:tc>
        <w:tc>
          <w:tcPr>
            <w:tcW w:w="1056" w:type="dxa"/>
            <w:gridSpan w:val="2"/>
            <w:tcBorders>
              <w:top w:val="nil"/>
              <w:left w:val="single" w:sz="4" w:space="0" w:color="auto"/>
              <w:bottom w:val="single" w:sz="4" w:space="0" w:color="auto"/>
              <w:right w:val="single" w:sz="4" w:space="0" w:color="auto"/>
            </w:tcBorders>
            <w:shd w:val="clear" w:color="auto" w:fill="auto"/>
            <w:noWrap/>
            <w:vAlign w:val="bottom"/>
          </w:tcPr>
          <w:p w:rsidR="000D08E8" w:rsidRPr="00C11DC7" w:rsidRDefault="000D08E8" w:rsidP="000D08E8">
            <w:pPr>
              <w:rPr>
                <w:rFonts w:eastAsia="Andale Sans UI"/>
                <w:highlight w:val="yellow"/>
              </w:rPr>
            </w:pPr>
          </w:p>
        </w:tc>
        <w:tc>
          <w:tcPr>
            <w:tcW w:w="2056" w:type="dxa"/>
            <w:gridSpan w:val="2"/>
            <w:tcBorders>
              <w:top w:val="nil"/>
              <w:left w:val="nil"/>
              <w:bottom w:val="single" w:sz="4" w:space="0" w:color="auto"/>
              <w:right w:val="single" w:sz="4" w:space="0" w:color="auto"/>
            </w:tcBorders>
            <w:shd w:val="clear" w:color="auto" w:fill="auto"/>
            <w:noWrap/>
            <w:vAlign w:val="bottom"/>
          </w:tcPr>
          <w:p w:rsidR="000D08E8" w:rsidRPr="00C11DC7" w:rsidRDefault="000D08E8" w:rsidP="000D08E8">
            <w:pPr>
              <w:rPr>
                <w:highlight w:val="yellow"/>
              </w:rPr>
            </w:pPr>
          </w:p>
        </w:tc>
      </w:tr>
      <w:tr w:rsidR="000D08E8" w:rsidRPr="00C11DC7" w:rsidTr="00402035">
        <w:trPr>
          <w:trHeight w:val="567"/>
          <w:tblHeader/>
        </w:trPr>
        <w:tc>
          <w:tcPr>
            <w:tcW w:w="918" w:type="dxa"/>
            <w:tcBorders>
              <w:top w:val="nil"/>
              <w:left w:val="nil"/>
              <w:bottom w:val="single" w:sz="4" w:space="0" w:color="auto"/>
              <w:right w:val="single" w:sz="4" w:space="0" w:color="auto"/>
            </w:tcBorders>
            <w:shd w:val="clear" w:color="auto" w:fill="auto"/>
            <w:noWrap/>
            <w:vAlign w:val="center"/>
          </w:tcPr>
          <w:p w:rsidR="000D08E8" w:rsidRPr="00C11DC7" w:rsidRDefault="000D08E8" w:rsidP="000D08E8">
            <w:r w:rsidRPr="00C11DC7">
              <w:t>3</w:t>
            </w:r>
          </w:p>
        </w:tc>
        <w:tc>
          <w:tcPr>
            <w:tcW w:w="8590" w:type="dxa"/>
            <w:gridSpan w:val="2"/>
            <w:tcBorders>
              <w:top w:val="nil"/>
              <w:left w:val="nil"/>
              <w:bottom w:val="single" w:sz="4" w:space="0" w:color="auto"/>
              <w:right w:val="single" w:sz="4" w:space="0" w:color="auto"/>
            </w:tcBorders>
            <w:shd w:val="clear" w:color="auto" w:fill="auto"/>
            <w:vAlign w:val="center"/>
          </w:tcPr>
          <w:p w:rsidR="000D08E8" w:rsidRPr="00C11DC7" w:rsidRDefault="000D08E8" w:rsidP="000D08E8">
            <w:pPr>
              <w:rPr>
                <w:rFonts w:eastAsia="Calibri"/>
                <w:lang w:val="el-GR"/>
              </w:rPr>
            </w:pPr>
            <w:r w:rsidRPr="00C11DC7">
              <w:rPr>
                <w:rFonts w:eastAsia="Calibri"/>
                <w:lang w:val="el-GR"/>
              </w:rPr>
              <w:t>Πολλαπλά επίπεδα πρόσβασης μέσω ενσωματωμένου υποσυστήματος διαχείρισης χρηστών.</w:t>
            </w:r>
          </w:p>
        </w:tc>
        <w:tc>
          <w:tcPr>
            <w:tcW w:w="1460" w:type="dxa"/>
            <w:gridSpan w:val="2"/>
            <w:tcBorders>
              <w:top w:val="nil"/>
              <w:left w:val="single" w:sz="4" w:space="0" w:color="auto"/>
              <w:bottom w:val="single" w:sz="4" w:space="0" w:color="auto"/>
              <w:right w:val="single" w:sz="4" w:space="0" w:color="auto"/>
            </w:tcBorders>
            <w:shd w:val="clear" w:color="auto" w:fill="auto"/>
            <w:noWrap/>
            <w:vAlign w:val="center"/>
          </w:tcPr>
          <w:p w:rsidR="000D08E8" w:rsidRPr="00C11DC7" w:rsidRDefault="000D08E8" w:rsidP="000D08E8">
            <w:pPr>
              <w:rPr>
                <w:rFonts w:eastAsia="Andale Sans UI"/>
              </w:rPr>
            </w:pPr>
            <w:r w:rsidRPr="00C11DC7">
              <w:rPr>
                <w:rFonts w:eastAsia="Andale Sans UI"/>
              </w:rPr>
              <w:t>ΝΑΙ</w:t>
            </w:r>
          </w:p>
        </w:tc>
        <w:tc>
          <w:tcPr>
            <w:tcW w:w="1056" w:type="dxa"/>
            <w:gridSpan w:val="2"/>
            <w:tcBorders>
              <w:top w:val="nil"/>
              <w:left w:val="single" w:sz="4" w:space="0" w:color="auto"/>
              <w:bottom w:val="single" w:sz="4" w:space="0" w:color="auto"/>
              <w:right w:val="single" w:sz="4" w:space="0" w:color="auto"/>
            </w:tcBorders>
            <w:shd w:val="clear" w:color="auto" w:fill="auto"/>
            <w:noWrap/>
            <w:vAlign w:val="bottom"/>
          </w:tcPr>
          <w:p w:rsidR="000D08E8" w:rsidRPr="00C11DC7" w:rsidRDefault="000D08E8" w:rsidP="000D08E8">
            <w:pPr>
              <w:rPr>
                <w:rFonts w:eastAsia="Andale Sans UI"/>
                <w:highlight w:val="yellow"/>
              </w:rPr>
            </w:pPr>
          </w:p>
        </w:tc>
        <w:tc>
          <w:tcPr>
            <w:tcW w:w="2056" w:type="dxa"/>
            <w:gridSpan w:val="2"/>
            <w:tcBorders>
              <w:top w:val="nil"/>
              <w:left w:val="nil"/>
              <w:bottom w:val="single" w:sz="4" w:space="0" w:color="auto"/>
              <w:right w:val="single" w:sz="4" w:space="0" w:color="auto"/>
            </w:tcBorders>
            <w:shd w:val="clear" w:color="auto" w:fill="auto"/>
            <w:noWrap/>
            <w:vAlign w:val="bottom"/>
          </w:tcPr>
          <w:p w:rsidR="000D08E8" w:rsidRPr="00C11DC7" w:rsidRDefault="000D08E8" w:rsidP="000D08E8">
            <w:pPr>
              <w:rPr>
                <w:highlight w:val="yellow"/>
              </w:rPr>
            </w:pPr>
          </w:p>
        </w:tc>
      </w:tr>
      <w:tr w:rsidR="000D08E8" w:rsidRPr="00C11DC7" w:rsidTr="00402035">
        <w:trPr>
          <w:trHeight w:val="567"/>
          <w:tblHeader/>
        </w:trPr>
        <w:tc>
          <w:tcPr>
            <w:tcW w:w="918" w:type="dxa"/>
            <w:tcBorders>
              <w:top w:val="nil"/>
              <w:left w:val="nil"/>
              <w:bottom w:val="single" w:sz="4" w:space="0" w:color="auto"/>
              <w:right w:val="single" w:sz="4" w:space="0" w:color="auto"/>
            </w:tcBorders>
            <w:shd w:val="clear" w:color="auto" w:fill="auto"/>
            <w:noWrap/>
            <w:vAlign w:val="center"/>
          </w:tcPr>
          <w:p w:rsidR="000D08E8" w:rsidRPr="00C11DC7" w:rsidRDefault="000D08E8" w:rsidP="000D08E8">
            <w:r w:rsidRPr="00C11DC7">
              <w:t>4</w:t>
            </w:r>
          </w:p>
        </w:tc>
        <w:tc>
          <w:tcPr>
            <w:tcW w:w="8590" w:type="dxa"/>
            <w:gridSpan w:val="2"/>
            <w:tcBorders>
              <w:top w:val="nil"/>
              <w:left w:val="nil"/>
              <w:bottom w:val="single" w:sz="4" w:space="0" w:color="auto"/>
              <w:right w:val="single" w:sz="4" w:space="0" w:color="auto"/>
            </w:tcBorders>
            <w:shd w:val="clear" w:color="auto" w:fill="auto"/>
            <w:vAlign w:val="center"/>
          </w:tcPr>
          <w:p w:rsidR="000D08E8" w:rsidRPr="00C11DC7" w:rsidRDefault="000D08E8" w:rsidP="000D08E8">
            <w:pPr>
              <w:rPr>
                <w:rFonts w:eastAsia="Calibri"/>
                <w:lang w:val="el-GR"/>
              </w:rPr>
            </w:pPr>
            <w:r w:rsidRPr="00C11DC7">
              <w:rPr>
                <w:rFonts w:eastAsia="Calibri"/>
                <w:lang w:val="el-GR"/>
              </w:rPr>
              <w:t>Ενιαία διαχείριση περιεχομένου (</w:t>
            </w:r>
            <w:r w:rsidRPr="00C11DC7">
              <w:rPr>
                <w:rFonts w:eastAsia="Calibri"/>
              </w:rPr>
              <w:t>Content</w:t>
            </w:r>
            <w:r w:rsidRPr="00C11DC7">
              <w:rPr>
                <w:rFonts w:eastAsia="Calibri"/>
                <w:lang w:val="el-GR"/>
              </w:rPr>
              <w:t xml:space="preserve"> </w:t>
            </w:r>
            <w:r w:rsidRPr="00C11DC7">
              <w:rPr>
                <w:rFonts w:eastAsia="Calibri"/>
              </w:rPr>
              <w:t>Management</w:t>
            </w:r>
            <w:r w:rsidRPr="00C11DC7">
              <w:rPr>
                <w:rFonts w:eastAsia="Calibri"/>
                <w:lang w:val="el-GR"/>
              </w:rPr>
              <w:t>).</w:t>
            </w:r>
          </w:p>
        </w:tc>
        <w:tc>
          <w:tcPr>
            <w:tcW w:w="1460" w:type="dxa"/>
            <w:gridSpan w:val="2"/>
            <w:tcBorders>
              <w:top w:val="nil"/>
              <w:left w:val="single" w:sz="4" w:space="0" w:color="auto"/>
              <w:bottom w:val="single" w:sz="4" w:space="0" w:color="auto"/>
              <w:right w:val="single" w:sz="4" w:space="0" w:color="auto"/>
            </w:tcBorders>
            <w:shd w:val="clear" w:color="auto" w:fill="auto"/>
            <w:noWrap/>
            <w:vAlign w:val="center"/>
          </w:tcPr>
          <w:p w:rsidR="000D08E8" w:rsidRPr="00C11DC7" w:rsidRDefault="000D08E8" w:rsidP="000D08E8">
            <w:pPr>
              <w:rPr>
                <w:rFonts w:eastAsia="Andale Sans UI"/>
              </w:rPr>
            </w:pPr>
            <w:r w:rsidRPr="00C11DC7">
              <w:rPr>
                <w:rFonts w:eastAsia="Andale Sans UI"/>
              </w:rPr>
              <w:t>ΝΑΙ</w:t>
            </w:r>
          </w:p>
        </w:tc>
        <w:tc>
          <w:tcPr>
            <w:tcW w:w="1056" w:type="dxa"/>
            <w:gridSpan w:val="2"/>
            <w:tcBorders>
              <w:top w:val="nil"/>
              <w:left w:val="single" w:sz="4" w:space="0" w:color="auto"/>
              <w:bottom w:val="single" w:sz="4" w:space="0" w:color="auto"/>
              <w:right w:val="single" w:sz="4" w:space="0" w:color="auto"/>
            </w:tcBorders>
            <w:shd w:val="clear" w:color="auto" w:fill="auto"/>
            <w:noWrap/>
            <w:vAlign w:val="bottom"/>
          </w:tcPr>
          <w:p w:rsidR="000D08E8" w:rsidRPr="00C11DC7" w:rsidRDefault="000D08E8" w:rsidP="000D08E8">
            <w:pPr>
              <w:rPr>
                <w:rFonts w:eastAsia="Andale Sans UI"/>
                <w:highlight w:val="yellow"/>
              </w:rPr>
            </w:pPr>
          </w:p>
        </w:tc>
        <w:tc>
          <w:tcPr>
            <w:tcW w:w="2056" w:type="dxa"/>
            <w:gridSpan w:val="2"/>
            <w:tcBorders>
              <w:top w:val="nil"/>
              <w:left w:val="nil"/>
              <w:bottom w:val="single" w:sz="4" w:space="0" w:color="auto"/>
              <w:right w:val="single" w:sz="4" w:space="0" w:color="auto"/>
            </w:tcBorders>
            <w:shd w:val="clear" w:color="auto" w:fill="auto"/>
            <w:noWrap/>
            <w:vAlign w:val="bottom"/>
          </w:tcPr>
          <w:p w:rsidR="000D08E8" w:rsidRPr="00C11DC7" w:rsidRDefault="000D08E8" w:rsidP="000D08E8">
            <w:pPr>
              <w:rPr>
                <w:highlight w:val="yellow"/>
              </w:rPr>
            </w:pPr>
          </w:p>
        </w:tc>
      </w:tr>
      <w:tr w:rsidR="000D08E8" w:rsidRPr="00C11DC7" w:rsidTr="00402035">
        <w:trPr>
          <w:trHeight w:val="567"/>
          <w:tblHeader/>
        </w:trPr>
        <w:tc>
          <w:tcPr>
            <w:tcW w:w="918" w:type="dxa"/>
            <w:tcBorders>
              <w:top w:val="nil"/>
              <w:left w:val="nil"/>
              <w:bottom w:val="single" w:sz="4" w:space="0" w:color="auto"/>
              <w:right w:val="single" w:sz="4" w:space="0" w:color="auto"/>
            </w:tcBorders>
            <w:shd w:val="clear" w:color="auto" w:fill="auto"/>
            <w:noWrap/>
            <w:vAlign w:val="center"/>
          </w:tcPr>
          <w:p w:rsidR="000D08E8" w:rsidRPr="00C11DC7" w:rsidRDefault="000D08E8" w:rsidP="000D08E8">
            <w:r w:rsidRPr="00C11DC7">
              <w:t>5</w:t>
            </w:r>
          </w:p>
        </w:tc>
        <w:tc>
          <w:tcPr>
            <w:tcW w:w="8590" w:type="dxa"/>
            <w:gridSpan w:val="2"/>
            <w:tcBorders>
              <w:top w:val="nil"/>
              <w:left w:val="nil"/>
              <w:bottom w:val="single" w:sz="4" w:space="0" w:color="auto"/>
              <w:right w:val="single" w:sz="4" w:space="0" w:color="auto"/>
            </w:tcBorders>
            <w:shd w:val="clear" w:color="auto" w:fill="auto"/>
            <w:vAlign w:val="center"/>
          </w:tcPr>
          <w:p w:rsidR="000D08E8" w:rsidRPr="00C11DC7" w:rsidRDefault="000D08E8" w:rsidP="000D08E8">
            <w:pPr>
              <w:rPr>
                <w:rFonts w:eastAsia="Calibri"/>
                <w:lang w:val="el-GR"/>
              </w:rPr>
            </w:pPr>
            <w:r w:rsidRPr="00C11DC7">
              <w:rPr>
                <w:rFonts w:eastAsia="Calibri"/>
                <w:lang w:val="el-GR"/>
              </w:rPr>
              <w:t>Δυνατότητα τήρησης δεδομένων σε αυτόνομο σύστημα διαχείρισης βάσης δεδομένων ανοικτού κώδικα.</w:t>
            </w:r>
          </w:p>
        </w:tc>
        <w:tc>
          <w:tcPr>
            <w:tcW w:w="1460" w:type="dxa"/>
            <w:gridSpan w:val="2"/>
            <w:tcBorders>
              <w:top w:val="nil"/>
              <w:left w:val="single" w:sz="4" w:space="0" w:color="auto"/>
              <w:bottom w:val="single" w:sz="4" w:space="0" w:color="auto"/>
              <w:right w:val="single" w:sz="4" w:space="0" w:color="auto"/>
            </w:tcBorders>
            <w:shd w:val="clear" w:color="auto" w:fill="auto"/>
            <w:noWrap/>
            <w:vAlign w:val="center"/>
          </w:tcPr>
          <w:p w:rsidR="000D08E8" w:rsidRPr="00C11DC7" w:rsidRDefault="000D08E8" w:rsidP="000D08E8">
            <w:pPr>
              <w:rPr>
                <w:rFonts w:eastAsia="Andale Sans UI"/>
              </w:rPr>
            </w:pPr>
            <w:r w:rsidRPr="00C11DC7">
              <w:rPr>
                <w:rFonts w:eastAsia="Andale Sans UI"/>
              </w:rPr>
              <w:t>ΝΑΙ</w:t>
            </w:r>
          </w:p>
        </w:tc>
        <w:tc>
          <w:tcPr>
            <w:tcW w:w="1056" w:type="dxa"/>
            <w:gridSpan w:val="2"/>
            <w:tcBorders>
              <w:top w:val="nil"/>
              <w:left w:val="single" w:sz="4" w:space="0" w:color="auto"/>
              <w:bottom w:val="single" w:sz="4" w:space="0" w:color="auto"/>
              <w:right w:val="single" w:sz="4" w:space="0" w:color="auto"/>
            </w:tcBorders>
            <w:shd w:val="clear" w:color="auto" w:fill="auto"/>
            <w:noWrap/>
            <w:vAlign w:val="bottom"/>
          </w:tcPr>
          <w:p w:rsidR="000D08E8" w:rsidRPr="00C11DC7" w:rsidRDefault="000D08E8" w:rsidP="000D08E8">
            <w:pPr>
              <w:rPr>
                <w:rFonts w:eastAsia="Andale Sans UI"/>
                <w:highlight w:val="yellow"/>
              </w:rPr>
            </w:pPr>
          </w:p>
        </w:tc>
        <w:tc>
          <w:tcPr>
            <w:tcW w:w="2056" w:type="dxa"/>
            <w:gridSpan w:val="2"/>
            <w:tcBorders>
              <w:top w:val="nil"/>
              <w:left w:val="nil"/>
              <w:bottom w:val="single" w:sz="4" w:space="0" w:color="auto"/>
              <w:right w:val="single" w:sz="4" w:space="0" w:color="auto"/>
            </w:tcBorders>
            <w:shd w:val="clear" w:color="auto" w:fill="auto"/>
            <w:noWrap/>
            <w:vAlign w:val="bottom"/>
          </w:tcPr>
          <w:p w:rsidR="000D08E8" w:rsidRPr="00C11DC7" w:rsidRDefault="000D08E8" w:rsidP="000D08E8">
            <w:pPr>
              <w:rPr>
                <w:highlight w:val="yellow"/>
              </w:rPr>
            </w:pPr>
          </w:p>
        </w:tc>
      </w:tr>
      <w:tr w:rsidR="000D08E8" w:rsidRPr="00C11DC7" w:rsidTr="00402035">
        <w:trPr>
          <w:trHeight w:val="567"/>
          <w:tblHeader/>
        </w:trPr>
        <w:tc>
          <w:tcPr>
            <w:tcW w:w="918" w:type="dxa"/>
            <w:tcBorders>
              <w:top w:val="nil"/>
              <w:left w:val="nil"/>
              <w:bottom w:val="single" w:sz="4" w:space="0" w:color="auto"/>
              <w:right w:val="single" w:sz="4" w:space="0" w:color="auto"/>
            </w:tcBorders>
            <w:shd w:val="clear" w:color="auto" w:fill="auto"/>
            <w:noWrap/>
            <w:vAlign w:val="center"/>
          </w:tcPr>
          <w:p w:rsidR="000D08E8" w:rsidRPr="00C11DC7" w:rsidRDefault="000D08E8" w:rsidP="000D08E8">
            <w:r w:rsidRPr="00C11DC7">
              <w:t>6</w:t>
            </w:r>
          </w:p>
        </w:tc>
        <w:tc>
          <w:tcPr>
            <w:tcW w:w="8590" w:type="dxa"/>
            <w:gridSpan w:val="2"/>
            <w:tcBorders>
              <w:top w:val="nil"/>
              <w:left w:val="nil"/>
              <w:bottom w:val="single" w:sz="4" w:space="0" w:color="auto"/>
              <w:right w:val="single" w:sz="4" w:space="0" w:color="auto"/>
            </w:tcBorders>
            <w:shd w:val="clear" w:color="auto" w:fill="auto"/>
            <w:vAlign w:val="center"/>
          </w:tcPr>
          <w:p w:rsidR="000D08E8" w:rsidRPr="00C11DC7" w:rsidRDefault="000D08E8" w:rsidP="000D08E8">
            <w:pPr>
              <w:rPr>
                <w:rFonts w:eastAsia="Calibri"/>
                <w:lang w:val="el-GR"/>
              </w:rPr>
            </w:pPr>
            <w:r w:rsidRPr="00C11DC7">
              <w:rPr>
                <w:rFonts w:eastAsia="Calibri"/>
                <w:lang w:val="el-GR"/>
              </w:rPr>
              <w:t>Δυνατότητα παραμετρικού ορισμού τύπων δεδομένων με διαφορετικά πεδία.</w:t>
            </w:r>
          </w:p>
        </w:tc>
        <w:tc>
          <w:tcPr>
            <w:tcW w:w="1460" w:type="dxa"/>
            <w:gridSpan w:val="2"/>
            <w:tcBorders>
              <w:top w:val="nil"/>
              <w:left w:val="single" w:sz="4" w:space="0" w:color="auto"/>
              <w:bottom w:val="single" w:sz="4" w:space="0" w:color="auto"/>
              <w:right w:val="single" w:sz="4" w:space="0" w:color="auto"/>
            </w:tcBorders>
            <w:shd w:val="clear" w:color="auto" w:fill="auto"/>
            <w:noWrap/>
            <w:vAlign w:val="center"/>
          </w:tcPr>
          <w:p w:rsidR="000D08E8" w:rsidRPr="00C11DC7" w:rsidRDefault="000D08E8" w:rsidP="000D08E8">
            <w:pPr>
              <w:rPr>
                <w:rFonts w:eastAsia="Andale Sans UI"/>
              </w:rPr>
            </w:pPr>
            <w:r w:rsidRPr="00C11DC7">
              <w:rPr>
                <w:rFonts w:eastAsia="Andale Sans UI"/>
              </w:rPr>
              <w:t>ΝΑΙ</w:t>
            </w:r>
          </w:p>
        </w:tc>
        <w:tc>
          <w:tcPr>
            <w:tcW w:w="1056" w:type="dxa"/>
            <w:gridSpan w:val="2"/>
            <w:tcBorders>
              <w:top w:val="nil"/>
              <w:left w:val="single" w:sz="4" w:space="0" w:color="auto"/>
              <w:bottom w:val="single" w:sz="4" w:space="0" w:color="auto"/>
              <w:right w:val="single" w:sz="4" w:space="0" w:color="auto"/>
            </w:tcBorders>
            <w:shd w:val="clear" w:color="auto" w:fill="auto"/>
            <w:noWrap/>
            <w:vAlign w:val="bottom"/>
          </w:tcPr>
          <w:p w:rsidR="000D08E8" w:rsidRPr="00C11DC7" w:rsidRDefault="000D08E8" w:rsidP="000D08E8">
            <w:pPr>
              <w:rPr>
                <w:rFonts w:eastAsia="Andale Sans UI"/>
                <w:highlight w:val="yellow"/>
              </w:rPr>
            </w:pPr>
          </w:p>
        </w:tc>
        <w:tc>
          <w:tcPr>
            <w:tcW w:w="2056" w:type="dxa"/>
            <w:gridSpan w:val="2"/>
            <w:tcBorders>
              <w:top w:val="nil"/>
              <w:left w:val="nil"/>
              <w:bottom w:val="single" w:sz="4" w:space="0" w:color="auto"/>
              <w:right w:val="single" w:sz="4" w:space="0" w:color="auto"/>
            </w:tcBorders>
            <w:shd w:val="clear" w:color="auto" w:fill="auto"/>
            <w:noWrap/>
            <w:vAlign w:val="bottom"/>
          </w:tcPr>
          <w:p w:rsidR="000D08E8" w:rsidRPr="00C11DC7" w:rsidRDefault="000D08E8" w:rsidP="000D08E8">
            <w:pPr>
              <w:rPr>
                <w:highlight w:val="yellow"/>
              </w:rPr>
            </w:pPr>
          </w:p>
        </w:tc>
      </w:tr>
      <w:tr w:rsidR="000D08E8" w:rsidRPr="00C11DC7" w:rsidTr="00402035">
        <w:trPr>
          <w:trHeight w:val="567"/>
          <w:tblHeader/>
        </w:trPr>
        <w:tc>
          <w:tcPr>
            <w:tcW w:w="918" w:type="dxa"/>
            <w:tcBorders>
              <w:top w:val="nil"/>
              <w:left w:val="nil"/>
              <w:bottom w:val="single" w:sz="4" w:space="0" w:color="auto"/>
              <w:right w:val="single" w:sz="4" w:space="0" w:color="auto"/>
            </w:tcBorders>
            <w:shd w:val="clear" w:color="auto" w:fill="auto"/>
            <w:noWrap/>
            <w:vAlign w:val="center"/>
          </w:tcPr>
          <w:p w:rsidR="000D08E8" w:rsidRPr="00C11DC7" w:rsidRDefault="000D08E8" w:rsidP="000D08E8">
            <w:r w:rsidRPr="00C11DC7">
              <w:t>7</w:t>
            </w:r>
          </w:p>
        </w:tc>
        <w:tc>
          <w:tcPr>
            <w:tcW w:w="8590" w:type="dxa"/>
            <w:gridSpan w:val="2"/>
            <w:tcBorders>
              <w:top w:val="nil"/>
              <w:left w:val="nil"/>
              <w:bottom w:val="single" w:sz="4" w:space="0" w:color="auto"/>
              <w:right w:val="single" w:sz="4" w:space="0" w:color="auto"/>
            </w:tcBorders>
            <w:shd w:val="clear" w:color="auto" w:fill="auto"/>
            <w:vAlign w:val="center"/>
          </w:tcPr>
          <w:p w:rsidR="000D08E8" w:rsidRPr="00C11DC7" w:rsidRDefault="000D08E8" w:rsidP="000D08E8">
            <w:pPr>
              <w:rPr>
                <w:rFonts w:eastAsia="Calibri"/>
                <w:lang w:val="el-GR"/>
              </w:rPr>
            </w:pPr>
            <w:r w:rsidRPr="00C11DC7">
              <w:rPr>
                <w:rFonts w:eastAsia="Calibri"/>
                <w:lang w:val="el-GR"/>
              </w:rPr>
              <w:t>Εκτεταμένες δυνατότητες κατηγοριοποίησης (όπως απλές και ιεραρχικές κατηγοριοποιήσεις, προαιρετικές, υποχρεωτικές και πολλαπλές επιλογές) του περιεχομένου. Η κατηγοριοποίηση θα πρέπει να μπορεί να γίνεται μόνο από τους διαχειριστές.</w:t>
            </w:r>
          </w:p>
        </w:tc>
        <w:tc>
          <w:tcPr>
            <w:tcW w:w="1460" w:type="dxa"/>
            <w:gridSpan w:val="2"/>
            <w:tcBorders>
              <w:top w:val="nil"/>
              <w:left w:val="single" w:sz="4" w:space="0" w:color="auto"/>
              <w:bottom w:val="single" w:sz="4" w:space="0" w:color="auto"/>
              <w:right w:val="single" w:sz="4" w:space="0" w:color="auto"/>
            </w:tcBorders>
            <w:shd w:val="clear" w:color="auto" w:fill="auto"/>
            <w:noWrap/>
            <w:vAlign w:val="center"/>
          </w:tcPr>
          <w:p w:rsidR="000D08E8" w:rsidRPr="00C11DC7" w:rsidRDefault="000D08E8" w:rsidP="000D08E8">
            <w:pPr>
              <w:rPr>
                <w:rFonts w:eastAsia="Andale Sans UI"/>
              </w:rPr>
            </w:pPr>
            <w:r w:rsidRPr="00C11DC7">
              <w:rPr>
                <w:rFonts w:eastAsia="Andale Sans UI"/>
              </w:rPr>
              <w:t>ΝΑΙ</w:t>
            </w:r>
          </w:p>
        </w:tc>
        <w:tc>
          <w:tcPr>
            <w:tcW w:w="1056" w:type="dxa"/>
            <w:gridSpan w:val="2"/>
            <w:tcBorders>
              <w:top w:val="nil"/>
              <w:left w:val="single" w:sz="4" w:space="0" w:color="auto"/>
              <w:bottom w:val="single" w:sz="4" w:space="0" w:color="auto"/>
              <w:right w:val="single" w:sz="4" w:space="0" w:color="auto"/>
            </w:tcBorders>
            <w:shd w:val="clear" w:color="auto" w:fill="auto"/>
            <w:noWrap/>
            <w:vAlign w:val="bottom"/>
          </w:tcPr>
          <w:p w:rsidR="000D08E8" w:rsidRPr="00C11DC7" w:rsidRDefault="000D08E8" w:rsidP="000D08E8">
            <w:pPr>
              <w:rPr>
                <w:rFonts w:eastAsia="Andale Sans UI"/>
                <w:highlight w:val="yellow"/>
              </w:rPr>
            </w:pPr>
          </w:p>
        </w:tc>
        <w:tc>
          <w:tcPr>
            <w:tcW w:w="2056" w:type="dxa"/>
            <w:gridSpan w:val="2"/>
            <w:tcBorders>
              <w:top w:val="nil"/>
              <w:left w:val="nil"/>
              <w:bottom w:val="single" w:sz="4" w:space="0" w:color="auto"/>
              <w:right w:val="single" w:sz="4" w:space="0" w:color="auto"/>
            </w:tcBorders>
            <w:shd w:val="clear" w:color="auto" w:fill="auto"/>
            <w:noWrap/>
            <w:vAlign w:val="bottom"/>
          </w:tcPr>
          <w:p w:rsidR="000D08E8" w:rsidRPr="00C11DC7" w:rsidRDefault="000D08E8" w:rsidP="000D08E8">
            <w:pPr>
              <w:rPr>
                <w:highlight w:val="yellow"/>
              </w:rPr>
            </w:pPr>
          </w:p>
        </w:tc>
      </w:tr>
      <w:tr w:rsidR="000D08E8" w:rsidRPr="00C11DC7" w:rsidTr="00402035">
        <w:trPr>
          <w:trHeight w:val="567"/>
          <w:tblHeader/>
        </w:trPr>
        <w:tc>
          <w:tcPr>
            <w:tcW w:w="918" w:type="dxa"/>
            <w:tcBorders>
              <w:top w:val="nil"/>
              <w:left w:val="nil"/>
              <w:bottom w:val="single" w:sz="4" w:space="0" w:color="auto"/>
              <w:right w:val="single" w:sz="4" w:space="0" w:color="auto"/>
            </w:tcBorders>
            <w:shd w:val="clear" w:color="auto" w:fill="auto"/>
            <w:noWrap/>
            <w:vAlign w:val="center"/>
          </w:tcPr>
          <w:p w:rsidR="000D08E8" w:rsidRPr="00C11DC7" w:rsidRDefault="000D08E8" w:rsidP="000D08E8">
            <w:r w:rsidRPr="00C11DC7">
              <w:lastRenderedPageBreak/>
              <w:t>8</w:t>
            </w:r>
          </w:p>
        </w:tc>
        <w:tc>
          <w:tcPr>
            <w:tcW w:w="8590" w:type="dxa"/>
            <w:gridSpan w:val="2"/>
            <w:tcBorders>
              <w:top w:val="nil"/>
              <w:left w:val="nil"/>
              <w:bottom w:val="single" w:sz="4" w:space="0" w:color="auto"/>
              <w:right w:val="single" w:sz="4" w:space="0" w:color="auto"/>
            </w:tcBorders>
            <w:shd w:val="clear" w:color="auto" w:fill="auto"/>
            <w:vAlign w:val="center"/>
          </w:tcPr>
          <w:p w:rsidR="000D08E8" w:rsidRPr="00C11DC7" w:rsidRDefault="000D08E8" w:rsidP="000D08E8">
            <w:pPr>
              <w:rPr>
                <w:rFonts w:eastAsia="Calibri"/>
                <w:lang w:val="el-GR"/>
              </w:rPr>
            </w:pPr>
            <w:r w:rsidRPr="00C11DC7">
              <w:rPr>
                <w:rFonts w:eastAsia="Calibri"/>
                <w:lang w:val="el-GR"/>
              </w:rPr>
              <w:t>Δυνατότητα συνεισφοράς περιεχομένου από τους διαδικτυακούς χρήστες (</w:t>
            </w:r>
            <w:r w:rsidRPr="00C11DC7">
              <w:rPr>
                <w:rFonts w:eastAsia="Calibri"/>
              </w:rPr>
              <w:t>user</w:t>
            </w:r>
            <w:r w:rsidRPr="00C11DC7">
              <w:rPr>
                <w:rFonts w:eastAsia="Calibri"/>
                <w:lang w:val="el-GR"/>
              </w:rPr>
              <w:t xml:space="preserve"> </w:t>
            </w:r>
            <w:r w:rsidRPr="00C11DC7">
              <w:rPr>
                <w:rFonts w:eastAsia="Calibri"/>
              </w:rPr>
              <w:t>contributed</w:t>
            </w:r>
            <w:r w:rsidRPr="00C11DC7">
              <w:rPr>
                <w:rFonts w:eastAsia="Calibri"/>
                <w:lang w:val="el-GR"/>
              </w:rPr>
              <w:t xml:space="preserve"> </w:t>
            </w:r>
            <w:r w:rsidRPr="00C11DC7">
              <w:rPr>
                <w:rFonts w:eastAsia="Calibri"/>
              </w:rPr>
              <w:t>content</w:t>
            </w:r>
            <w:r w:rsidRPr="00C11DC7">
              <w:rPr>
                <w:rFonts w:eastAsia="Calibri"/>
                <w:lang w:val="el-GR"/>
              </w:rPr>
              <w:t xml:space="preserve">) με τη μορφή σχολίων, φωτογραφιών, </w:t>
            </w:r>
            <w:r w:rsidRPr="00C11DC7">
              <w:rPr>
                <w:rFonts w:eastAsia="Calibri"/>
              </w:rPr>
              <w:t>video</w:t>
            </w:r>
            <w:r w:rsidRPr="00C11DC7">
              <w:rPr>
                <w:rFonts w:eastAsia="Calibri"/>
                <w:lang w:val="el-GR"/>
              </w:rPr>
              <w:t>.</w:t>
            </w:r>
          </w:p>
        </w:tc>
        <w:tc>
          <w:tcPr>
            <w:tcW w:w="1460" w:type="dxa"/>
            <w:gridSpan w:val="2"/>
            <w:tcBorders>
              <w:top w:val="nil"/>
              <w:left w:val="single" w:sz="4" w:space="0" w:color="auto"/>
              <w:bottom w:val="single" w:sz="4" w:space="0" w:color="auto"/>
              <w:right w:val="single" w:sz="4" w:space="0" w:color="auto"/>
            </w:tcBorders>
            <w:shd w:val="clear" w:color="auto" w:fill="auto"/>
            <w:noWrap/>
            <w:vAlign w:val="center"/>
          </w:tcPr>
          <w:p w:rsidR="000D08E8" w:rsidRPr="00C11DC7" w:rsidRDefault="000D08E8" w:rsidP="000D08E8">
            <w:pPr>
              <w:rPr>
                <w:rFonts w:eastAsia="Andale Sans UI"/>
              </w:rPr>
            </w:pPr>
            <w:r w:rsidRPr="00C11DC7">
              <w:rPr>
                <w:rFonts w:eastAsia="Andale Sans UI"/>
              </w:rPr>
              <w:t>ΝΑΙ</w:t>
            </w:r>
          </w:p>
        </w:tc>
        <w:tc>
          <w:tcPr>
            <w:tcW w:w="1056" w:type="dxa"/>
            <w:gridSpan w:val="2"/>
            <w:tcBorders>
              <w:top w:val="nil"/>
              <w:left w:val="single" w:sz="4" w:space="0" w:color="auto"/>
              <w:bottom w:val="single" w:sz="4" w:space="0" w:color="auto"/>
              <w:right w:val="single" w:sz="4" w:space="0" w:color="auto"/>
            </w:tcBorders>
            <w:shd w:val="clear" w:color="auto" w:fill="auto"/>
            <w:noWrap/>
            <w:vAlign w:val="bottom"/>
          </w:tcPr>
          <w:p w:rsidR="000D08E8" w:rsidRPr="00C11DC7" w:rsidRDefault="000D08E8" w:rsidP="000D08E8">
            <w:pPr>
              <w:rPr>
                <w:rFonts w:eastAsia="Andale Sans UI"/>
                <w:highlight w:val="yellow"/>
              </w:rPr>
            </w:pPr>
          </w:p>
        </w:tc>
        <w:tc>
          <w:tcPr>
            <w:tcW w:w="2056" w:type="dxa"/>
            <w:gridSpan w:val="2"/>
            <w:tcBorders>
              <w:top w:val="nil"/>
              <w:left w:val="nil"/>
              <w:bottom w:val="single" w:sz="4" w:space="0" w:color="auto"/>
              <w:right w:val="single" w:sz="4" w:space="0" w:color="auto"/>
            </w:tcBorders>
            <w:shd w:val="clear" w:color="auto" w:fill="auto"/>
            <w:noWrap/>
            <w:vAlign w:val="bottom"/>
          </w:tcPr>
          <w:p w:rsidR="000D08E8" w:rsidRPr="00C11DC7" w:rsidRDefault="000D08E8" w:rsidP="000D08E8">
            <w:pPr>
              <w:rPr>
                <w:highlight w:val="yellow"/>
              </w:rPr>
            </w:pPr>
          </w:p>
        </w:tc>
      </w:tr>
      <w:tr w:rsidR="000D08E8" w:rsidRPr="00C11DC7" w:rsidTr="00402035">
        <w:trPr>
          <w:trHeight w:val="567"/>
          <w:tblHeader/>
        </w:trPr>
        <w:tc>
          <w:tcPr>
            <w:tcW w:w="918" w:type="dxa"/>
            <w:tcBorders>
              <w:top w:val="nil"/>
              <w:left w:val="nil"/>
              <w:bottom w:val="single" w:sz="4" w:space="0" w:color="auto"/>
              <w:right w:val="single" w:sz="4" w:space="0" w:color="auto"/>
            </w:tcBorders>
            <w:shd w:val="clear" w:color="auto" w:fill="auto"/>
            <w:noWrap/>
            <w:vAlign w:val="center"/>
          </w:tcPr>
          <w:p w:rsidR="000D08E8" w:rsidRPr="00C11DC7" w:rsidRDefault="000D08E8" w:rsidP="000D08E8">
            <w:r w:rsidRPr="00C11DC7">
              <w:t>9</w:t>
            </w:r>
          </w:p>
        </w:tc>
        <w:tc>
          <w:tcPr>
            <w:tcW w:w="8590" w:type="dxa"/>
            <w:gridSpan w:val="2"/>
            <w:tcBorders>
              <w:top w:val="nil"/>
              <w:left w:val="nil"/>
              <w:bottom w:val="single" w:sz="4" w:space="0" w:color="auto"/>
              <w:right w:val="single" w:sz="4" w:space="0" w:color="auto"/>
            </w:tcBorders>
            <w:shd w:val="clear" w:color="auto" w:fill="auto"/>
            <w:vAlign w:val="center"/>
          </w:tcPr>
          <w:p w:rsidR="000D08E8" w:rsidRPr="00C11DC7" w:rsidRDefault="000D08E8" w:rsidP="000D08E8">
            <w:pPr>
              <w:rPr>
                <w:rFonts w:eastAsia="Calibri"/>
                <w:lang w:val="el-GR"/>
              </w:rPr>
            </w:pPr>
            <w:r w:rsidRPr="00C11DC7">
              <w:rPr>
                <w:rFonts w:eastAsia="Calibri"/>
                <w:lang w:val="el-GR"/>
              </w:rPr>
              <w:t>Πολυγλωσσία σε επίπεδο πληροφορίας και δεδομένων.</w:t>
            </w:r>
          </w:p>
        </w:tc>
        <w:tc>
          <w:tcPr>
            <w:tcW w:w="1460" w:type="dxa"/>
            <w:gridSpan w:val="2"/>
            <w:tcBorders>
              <w:top w:val="nil"/>
              <w:left w:val="single" w:sz="4" w:space="0" w:color="auto"/>
              <w:bottom w:val="single" w:sz="4" w:space="0" w:color="auto"/>
              <w:right w:val="single" w:sz="4" w:space="0" w:color="auto"/>
            </w:tcBorders>
            <w:shd w:val="clear" w:color="auto" w:fill="auto"/>
            <w:noWrap/>
            <w:vAlign w:val="center"/>
          </w:tcPr>
          <w:p w:rsidR="000D08E8" w:rsidRPr="00C11DC7" w:rsidRDefault="000D08E8" w:rsidP="000D08E8">
            <w:pPr>
              <w:rPr>
                <w:rFonts w:eastAsia="Andale Sans UI"/>
              </w:rPr>
            </w:pPr>
            <w:r w:rsidRPr="00C11DC7">
              <w:rPr>
                <w:rFonts w:eastAsia="Andale Sans UI"/>
              </w:rPr>
              <w:t>ΝΑΙ</w:t>
            </w:r>
          </w:p>
        </w:tc>
        <w:tc>
          <w:tcPr>
            <w:tcW w:w="1056" w:type="dxa"/>
            <w:gridSpan w:val="2"/>
            <w:tcBorders>
              <w:top w:val="nil"/>
              <w:left w:val="single" w:sz="4" w:space="0" w:color="auto"/>
              <w:bottom w:val="single" w:sz="4" w:space="0" w:color="auto"/>
              <w:right w:val="single" w:sz="4" w:space="0" w:color="auto"/>
            </w:tcBorders>
            <w:shd w:val="clear" w:color="auto" w:fill="auto"/>
            <w:noWrap/>
            <w:vAlign w:val="bottom"/>
          </w:tcPr>
          <w:p w:rsidR="000D08E8" w:rsidRPr="00C11DC7" w:rsidRDefault="000D08E8" w:rsidP="000D08E8">
            <w:pPr>
              <w:rPr>
                <w:rFonts w:eastAsia="Andale Sans UI"/>
                <w:highlight w:val="yellow"/>
              </w:rPr>
            </w:pPr>
          </w:p>
        </w:tc>
        <w:tc>
          <w:tcPr>
            <w:tcW w:w="2056" w:type="dxa"/>
            <w:gridSpan w:val="2"/>
            <w:tcBorders>
              <w:top w:val="nil"/>
              <w:left w:val="nil"/>
              <w:bottom w:val="single" w:sz="4" w:space="0" w:color="auto"/>
              <w:right w:val="single" w:sz="4" w:space="0" w:color="auto"/>
            </w:tcBorders>
            <w:shd w:val="clear" w:color="auto" w:fill="auto"/>
            <w:noWrap/>
            <w:vAlign w:val="bottom"/>
          </w:tcPr>
          <w:p w:rsidR="000D08E8" w:rsidRPr="00C11DC7" w:rsidRDefault="000D08E8" w:rsidP="000D08E8">
            <w:pPr>
              <w:rPr>
                <w:highlight w:val="yellow"/>
              </w:rPr>
            </w:pPr>
          </w:p>
        </w:tc>
      </w:tr>
      <w:tr w:rsidR="000D08E8" w:rsidRPr="00C11DC7" w:rsidTr="00402035">
        <w:trPr>
          <w:trHeight w:val="567"/>
          <w:tblHeader/>
        </w:trPr>
        <w:tc>
          <w:tcPr>
            <w:tcW w:w="918" w:type="dxa"/>
            <w:tcBorders>
              <w:top w:val="nil"/>
              <w:left w:val="nil"/>
              <w:bottom w:val="single" w:sz="4" w:space="0" w:color="auto"/>
              <w:right w:val="single" w:sz="4" w:space="0" w:color="auto"/>
            </w:tcBorders>
            <w:shd w:val="clear" w:color="auto" w:fill="auto"/>
            <w:noWrap/>
            <w:vAlign w:val="center"/>
          </w:tcPr>
          <w:p w:rsidR="000D08E8" w:rsidRPr="00C11DC7" w:rsidRDefault="000D08E8" w:rsidP="000D08E8">
            <w:r w:rsidRPr="00C11DC7">
              <w:t>10</w:t>
            </w:r>
          </w:p>
        </w:tc>
        <w:tc>
          <w:tcPr>
            <w:tcW w:w="8590" w:type="dxa"/>
            <w:gridSpan w:val="2"/>
            <w:tcBorders>
              <w:top w:val="nil"/>
              <w:left w:val="nil"/>
              <w:bottom w:val="single" w:sz="4" w:space="0" w:color="auto"/>
              <w:right w:val="single" w:sz="4" w:space="0" w:color="auto"/>
            </w:tcBorders>
            <w:shd w:val="clear" w:color="auto" w:fill="auto"/>
            <w:vAlign w:val="center"/>
          </w:tcPr>
          <w:p w:rsidR="000D08E8" w:rsidRPr="00C11DC7" w:rsidRDefault="000D08E8" w:rsidP="000D08E8">
            <w:pPr>
              <w:rPr>
                <w:lang w:val="el-GR"/>
              </w:rPr>
            </w:pPr>
            <w:r w:rsidRPr="00C11DC7">
              <w:rPr>
                <w:rFonts w:eastAsia="Calibri"/>
                <w:lang w:val="el-GR"/>
              </w:rPr>
              <w:t xml:space="preserve">Επεκτασιμότητα μέσω μηχανισμού </w:t>
            </w:r>
            <w:r w:rsidRPr="00C11DC7">
              <w:rPr>
                <w:rFonts w:eastAsia="Calibri"/>
              </w:rPr>
              <w:t>plug</w:t>
            </w:r>
            <w:r w:rsidRPr="00C11DC7">
              <w:rPr>
                <w:rFonts w:eastAsia="Calibri"/>
                <w:lang w:val="el-GR"/>
              </w:rPr>
              <w:t>-</w:t>
            </w:r>
            <w:r w:rsidRPr="00C11DC7">
              <w:rPr>
                <w:rFonts w:eastAsia="Calibri"/>
              </w:rPr>
              <w:t>in</w:t>
            </w:r>
            <w:r w:rsidRPr="00C11DC7">
              <w:rPr>
                <w:rFonts w:eastAsia="Calibri"/>
                <w:lang w:val="el-GR"/>
              </w:rPr>
              <w:t xml:space="preserve"> ή </w:t>
            </w:r>
            <w:r w:rsidRPr="00C11DC7">
              <w:rPr>
                <w:rFonts w:eastAsia="Calibri"/>
              </w:rPr>
              <w:t>modules</w:t>
            </w:r>
            <w:r w:rsidRPr="00C11DC7">
              <w:rPr>
                <w:rFonts w:eastAsia="Calibri"/>
                <w:lang w:val="el-GR"/>
              </w:rPr>
              <w:t>, ώστε να επιτρέπεται η περαιτέρω ανάπτυξη της διαδικτυακής πύλης.</w:t>
            </w:r>
          </w:p>
        </w:tc>
        <w:tc>
          <w:tcPr>
            <w:tcW w:w="1460" w:type="dxa"/>
            <w:gridSpan w:val="2"/>
            <w:tcBorders>
              <w:top w:val="nil"/>
              <w:left w:val="single" w:sz="4" w:space="0" w:color="auto"/>
              <w:bottom w:val="single" w:sz="4" w:space="0" w:color="auto"/>
              <w:right w:val="single" w:sz="4" w:space="0" w:color="auto"/>
            </w:tcBorders>
            <w:shd w:val="clear" w:color="auto" w:fill="auto"/>
            <w:noWrap/>
            <w:vAlign w:val="center"/>
          </w:tcPr>
          <w:p w:rsidR="000D08E8" w:rsidRPr="00C11DC7" w:rsidRDefault="000D08E8" w:rsidP="000D08E8">
            <w:pPr>
              <w:rPr>
                <w:rFonts w:eastAsia="Andale Sans UI"/>
              </w:rPr>
            </w:pPr>
            <w:r w:rsidRPr="00C11DC7">
              <w:rPr>
                <w:rFonts w:eastAsia="Andale Sans UI"/>
              </w:rPr>
              <w:t>ΝΑΙ</w:t>
            </w:r>
          </w:p>
        </w:tc>
        <w:tc>
          <w:tcPr>
            <w:tcW w:w="1056" w:type="dxa"/>
            <w:gridSpan w:val="2"/>
            <w:tcBorders>
              <w:top w:val="nil"/>
              <w:left w:val="single" w:sz="4" w:space="0" w:color="auto"/>
              <w:bottom w:val="single" w:sz="4" w:space="0" w:color="auto"/>
              <w:right w:val="single" w:sz="4" w:space="0" w:color="auto"/>
            </w:tcBorders>
            <w:shd w:val="clear" w:color="auto" w:fill="auto"/>
            <w:noWrap/>
            <w:vAlign w:val="bottom"/>
          </w:tcPr>
          <w:p w:rsidR="000D08E8" w:rsidRPr="00C11DC7" w:rsidRDefault="000D08E8" w:rsidP="000D08E8">
            <w:pPr>
              <w:rPr>
                <w:rFonts w:eastAsia="Andale Sans UI"/>
                <w:highlight w:val="yellow"/>
              </w:rPr>
            </w:pPr>
          </w:p>
        </w:tc>
        <w:tc>
          <w:tcPr>
            <w:tcW w:w="2056" w:type="dxa"/>
            <w:gridSpan w:val="2"/>
            <w:tcBorders>
              <w:top w:val="nil"/>
              <w:left w:val="nil"/>
              <w:bottom w:val="single" w:sz="4" w:space="0" w:color="auto"/>
              <w:right w:val="single" w:sz="4" w:space="0" w:color="auto"/>
            </w:tcBorders>
            <w:shd w:val="clear" w:color="auto" w:fill="auto"/>
            <w:noWrap/>
            <w:vAlign w:val="bottom"/>
          </w:tcPr>
          <w:p w:rsidR="000D08E8" w:rsidRPr="00C11DC7" w:rsidRDefault="000D08E8" w:rsidP="000D08E8">
            <w:pPr>
              <w:rPr>
                <w:highlight w:val="yellow"/>
              </w:rPr>
            </w:pPr>
          </w:p>
        </w:tc>
      </w:tr>
      <w:tr w:rsidR="000D08E8" w:rsidRPr="00C11DC7" w:rsidTr="00402035">
        <w:trPr>
          <w:trHeight w:val="567"/>
          <w:tblHeader/>
        </w:trPr>
        <w:tc>
          <w:tcPr>
            <w:tcW w:w="918" w:type="dxa"/>
            <w:tcBorders>
              <w:top w:val="nil"/>
              <w:left w:val="nil"/>
              <w:bottom w:val="single" w:sz="4" w:space="0" w:color="auto"/>
              <w:right w:val="single" w:sz="4" w:space="0" w:color="auto"/>
            </w:tcBorders>
            <w:shd w:val="clear" w:color="auto" w:fill="auto"/>
            <w:noWrap/>
            <w:vAlign w:val="center"/>
          </w:tcPr>
          <w:p w:rsidR="000D08E8" w:rsidRPr="00C11DC7" w:rsidRDefault="000D08E8" w:rsidP="000D08E8">
            <w:r w:rsidRPr="00C11DC7">
              <w:t>11</w:t>
            </w:r>
          </w:p>
        </w:tc>
        <w:tc>
          <w:tcPr>
            <w:tcW w:w="8590" w:type="dxa"/>
            <w:gridSpan w:val="2"/>
            <w:tcBorders>
              <w:top w:val="nil"/>
              <w:left w:val="nil"/>
              <w:bottom w:val="single" w:sz="4" w:space="0" w:color="auto"/>
              <w:right w:val="single" w:sz="4" w:space="0" w:color="auto"/>
            </w:tcBorders>
            <w:shd w:val="clear" w:color="auto" w:fill="auto"/>
            <w:vAlign w:val="center"/>
          </w:tcPr>
          <w:p w:rsidR="000D08E8" w:rsidRPr="00C11DC7" w:rsidRDefault="000D08E8" w:rsidP="000D08E8">
            <w:pPr>
              <w:rPr>
                <w:rFonts w:eastAsia="Calibri"/>
                <w:lang w:val="el-GR"/>
              </w:rPr>
            </w:pPr>
            <w:r w:rsidRPr="00C11DC7">
              <w:rPr>
                <w:rFonts w:eastAsia="Calibri"/>
                <w:lang w:val="el-GR"/>
              </w:rPr>
              <w:t xml:space="preserve">Δυνατότητα φιλοξενίας </w:t>
            </w:r>
            <w:r w:rsidRPr="00C11DC7">
              <w:rPr>
                <w:rFonts w:eastAsia="Calibri"/>
              </w:rPr>
              <w:t>newsletters</w:t>
            </w:r>
            <w:r w:rsidRPr="00C11DC7">
              <w:rPr>
                <w:rFonts w:eastAsia="Calibri"/>
                <w:lang w:val="el-GR"/>
              </w:rPr>
              <w:t xml:space="preserve">, </w:t>
            </w:r>
            <w:proofErr w:type="spellStart"/>
            <w:r w:rsidRPr="00C11DC7">
              <w:rPr>
                <w:rFonts w:eastAsia="Calibri"/>
              </w:rPr>
              <w:t>rss</w:t>
            </w:r>
            <w:proofErr w:type="spellEnd"/>
            <w:r w:rsidRPr="00C11DC7">
              <w:rPr>
                <w:rFonts w:eastAsia="Calibri"/>
                <w:lang w:val="el-GR"/>
              </w:rPr>
              <w:t xml:space="preserve"> </w:t>
            </w:r>
            <w:r w:rsidRPr="00C11DC7">
              <w:rPr>
                <w:rFonts w:eastAsia="Calibri"/>
              </w:rPr>
              <w:t>feeds</w:t>
            </w:r>
            <w:r w:rsidRPr="00C11DC7">
              <w:rPr>
                <w:rFonts w:eastAsia="Calibri"/>
                <w:lang w:val="el-GR"/>
              </w:rPr>
              <w:t>.</w:t>
            </w:r>
          </w:p>
        </w:tc>
        <w:tc>
          <w:tcPr>
            <w:tcW w:w="1460" w:type="dxa"/>
            <w:gridSpan w:val="2"/>
            <w:tcBorders>
              <w:top w:val="nil"/>
              <w:left w:val="single" w:sz="4" w:space="0" w:color="auto"/>
              <w:bottom w:val="single" w:sz="4" w:space="0" w:color="auto"/>
              <w:right w:val="single" w:sz="4" w:space="0" w:color="auto"/>
            </w:tcBorders>
            <w:shd w:val="clear" w:color="auto" w:fill="auto"/>
            <w:noWrap/>
            <w:vAlign w:val="center"/>
          </w:tcPr>
          <w:p w:rsidR="000D08E8" w:rsidRPr="00C11DC7" w:rsidRDefault="000D08E8" w:rsidP="000D08E8">
            <w:pPr>
              <w:rPr>
                <w:rFonts w:eastAsia="Andale Sans UI"/>
              </w:rPr>
            </w:pPr>
            <w:r w:rsidRPr="00C11DC7">
              <w:rPr>
                <w:rFonts w:eastAsia="Andale Sans UI"/>
              </w:rPr>
              <w:t>ΝΑΙ</w:t>
            </w:r>
          </w:p>
        </w:tc>
        <w:tc>
          <w:tcPr>
            <w:tcW w:w="1056" w:type="dxa"/>
            <w:gridSpan w:val="2"/>
            <w:tcBorders>
              <w:top w:val="nil"/>
              <w:left w:val="single" w:sz="4" w:space="0" w:color="auto"/>
              <w:bottom w:val="single" w:sz="4" w:space="0" w:color="auto"/>
              <w:right w:val="single" w:sz="4" w:space="0" w:color="auto"/>
            </w:tcBorders>
            <w:shd w:val="clear" w:color="auto" w:fill="auto"/>
            <w:noWrap/>
            <w:vAlign w:val="bottom"/>
          </w:tcPr>
          <w:p w:rsidR="000D08E8" w:rsidRPr="00C11DC7" w:rsidRDefault="000D08E8" w:rsidP="000D08E8">
            <w:pPr>
              <w:rPr>
                <w:rFonts w:eastAsia="Andale Sans UI"/>
                <w:highlight w:val="yellow"/>
              </w:rPr>
            </w:pPr>
          </w:p>
        </w:tc>
        <w:tc>
          <w:tcPr>
            <w:tcW w:w="2056" w:type="dxa"/>
            <w:gridSpan w:val="2"/>
            <w:tcBorders>
              <w:top w:val="nil"/>
              <w:left w:val="nil"/>
              <w:bottom w:val="single" w:sz="4" w:space="0" w:color="auto"/>
              <w:right w:val="single" w:sz="4" w:space="0" w:color="auto"/>
            </w:tcBorders>
            <w:shd w:val="clear" w:color="auto" w:fill="auto"/>
            <w:noWrap/>
            <w:vAlign w:val="bottom"/>
          </w:tcPr>
          <w:p w:rsidR="000D08E8" w:rsidRPr="00C11DC7" w:rsidRDefault="000D08E8" w:rsidP="000D08E8">
            <w:pPr>
              <w:rPr>
                <w:highlight w:val="yellow"/>
              </w:rPr>
            </w:pPr>
          </w:p>
        </w:tc>
      </w:tr>
      <w:tr w:rsidR="000D08E8" w:rsidRPr="00C11DC7" w:rsidTr="00402035">
        <w:trPr>
          <w:trHeight w:val="567"/>
          <w:tblHeader/>
        </w:trPr>
        <w:tc>
          <w:tcPr>
            <w:tcW w:w="918" w:type="dxa"/>
            <w:tcBorders>
              <w:top w:val="nil"/>
              <w:left w:val="nil"/>
              <w:bottom w:val="single" w:sz="4" w:space="0" w:color="auto"/>
              <w:right w:val="single" w:sz="4" w:space="0" w:color="auto"/>
            </w:tcBorders>
            <w:shd w:val="clear" w:color="auto" w:fill="auto"/>
            <w:noWrap/>
            <w:vAlign w:val="center"/>
          </w:tcPr>
          <w:p w:rsidR="000D08E8" w:rsidRPr="00C11DC7" w:rsidRDefault="000D08E8" w:rsidP="000D08E8">
            <w:r w:rsidRPr="00C11DC7">
              <w:t>12</w:t>
            </w:r>
          </w:p>
        </w:tc>
        <w:tc>
          <w:tcPr>
            <w:tcW w:w="8590" w:type="dxa"/>
            <w:gridSpan w:val="2"/>
            <w:tcBorders>
              <w:top w:val="nil"/>
              <w:left w:val="nil"/>
              <w:bottom w:val="single" w:sz="4" w:space="0" w:color="auto"/>
              <w:right w:val="single" w:sz="4" w:space="0" w:color="auto"/>
            </w:tcBorders>
            <w:shd w:val="clear" w:color="auto" w:fill="auto"/>
            <w:vAlign w:val="center"/>
          </w:tcPr>
          <w:p w:rsidR="000D08E8" w:rsidRPr="00C11DC7" w:rsidRDefault="000D08E8" w:rsidP="000D08E8">
            <w:pPr>
              <w:rPr>
                <w:rFonts w:eastAsia="Calibri"/>
                <w:lang w:val="el-GR"/>
              </w:rPr>
            </w:pPr>
            <w:r w:rsidRPr="00C11DC7">
              <w:rPr>
                <w:rFonts w:eastAsia="Calibri"/>
                <w:lang w:val="el-GR"/>
              </w:rPr>
              <w:t>Διασύνδεση με κοινωνικά δίκτυα (</w:t>
            </w:r>
            <w:proofErr w:type="spellStart"/>
            <w:r w:rsidRPr="00C11DC7">
              <w:rPr>
                <w:rFonts w:eastAsia="Calibri"/>
              </w:rPr>
              <w:t>facebook</w:t>
            </w:r>
            <w:proofErr w:type="spellEnd"/>
            <w:r w:rsidRPr="00C11DC7">
              <w:rPr>
                <w:rFonts w:eastAsia="Calibri"/>
                <w:lang w:val="el-GR"/>
              </w:rPr>
              <w:t xml:space="preserve">, </w:t>
            </w:r>
            <w:r w:rsidRPr="00C11DC7">
              <w:rPr>
                <w:rFonts w:eastAsia="Calibri"/>
              </w:rPr>
              <w:t>twitter</w:t>
            </w:r>
            <w:r w:rsidRPr="00C11DC7">
              <w:rPr>
                <w:rFonts w:eastAsia="Calibri"/>
                <w:lang w:val="el-GR"/>
              </w:rPr>
              <w:t xml:space="preserve"> κ.λπ.)</w:t>
            </w:r>
          </w:p>
        </w:tc>
        <w:tc>
          <w:tcPr>
            <w:tcW w:w="1460" w:type="dxa"/>
            <w:gridSpan w:val="2"/>
            <w:tcBorders>
              <w:top w:val="nil"/>
              <w:left w:val="single" w:sz="4" w:space="0" w:color="auto"/>
              <w:bottom w:val="single" w:sz="4" w:space="0" w:color="auto"/>
              <w:right w:val="single" w:sz="4" w:space="0" w:color="auto"/>
            </w:tcBorders>
            <w:shd w:val="clear" w:color="auto" w:fill="auto"/>
            <w:noWrap/>
            <w:vAlign w:val="center"/>
          </w:tcPr>
          <w:p w:rsidR="000D08E8" w:rsidRPr="00C11DC7" w:rsidRDefault="000D08E8" w:rsidP="000D08E8">
            <w:pPr>
              <w:rPr>
                <w:rFonts w:eastAsia="Andale Sans UI"/>
              </w:rPr>
            </w:pPr>
            <w:r w:rsidRPr="00C11DC7">
              <w:rPr>
                <w:rFonts w:eastAsia="Andale Sans UI"/>
              </w:rPr>
              <w:t>ΝΑΙ</w:t>
            </w:r>
          </w:p>
        </w:tc>
        <w:tc>
          <w:tcPr>
            <w:tcW w:w="1056" w:type="dxa"/>
            <w:gridSpan w:val="2"/>
            <w:tcBorders>
              <w:top w:val="nil"/>
              <w:left w:val="single" w:sz="4" w:space="0" w:color="auto"/>
              <w:bottom w:val="single" w:sz="4" w:space="0" w:color="auto"/>
              <w:right w:val="single" w:sz="4" w:space="0" w:color="auto"/>
            </w:tcBorders>
            <w:shd w:val="clear" w:color="auto" w:fill="auto"/>
            <w:noWrap/>
            <w:vAlign w:val="bottom"/>
          </w:tcPr>
          <w:p w:rsidR="000D08E8" w:rsidRPr="00C11DC7" w:rsidRDefault="000D08E8" w:rsidP="000D08E8">
            <w:pPr>
              <w:rPr>
                <w:rFonts w:eastAsia="Andale Sans UI"/>
                <w:highlight w:val="yellow"/>
              </w:rPr>
            </w:pPr>
          </w:p>
        </w:tc>
        <w:tc>
          <w:tcPr>
            <w:tcW w:w="2056" w:type="dxa"/>
            <w:gridSpan w:val="2"/>
            <w:tcBorders>
              <w:top w:val="nil"/>
              <w:left w:val="nil"/>
              <w:bottom w:val="single" w:sz="4" w:space="0" w:color="auto"/>
              <w:right w:val="single" w:sz="4" w:space="0" w:color="auto"/>
            </w:tcBorders>
            <w:shd w:val="clear" w:color="auto" w:fill="auto"/>
            <w:noWrap/>
            <w:vAlign w:val="bottom"/>
          </w:tcPr>
          <w:p w:rsidR="000D08E8" w:rsidRPr="00C11DC7" w:rsidRDefault="000D08E8" w:rsidP="000D08E8">
            <w:pPr>
              <w:rPr>
                <w:highlight w:val="yellow"/>
              </w:rPr>
            </w:pPr>
          </w:p>
        </w:tc>
      </w:tr>
      <w:tr w:rsidR="000D08E8" w:rsidRPr="00C11DC7" w:rsidTr="00402035">
        <w:trPr>
          <w:trHeight w:val="567"/>
          <w:tblHeader/>
        </w:trPr>
        <w:tc>
          <w:tcPr>
            <w:tcW w:w="918" w:type="dxa"/>
            <w:tcBorders>
              <w:top w:val="nil"/>
              <w:left w:val="nil"/>
              <w:bottom w:val="single" w:sz="4" w:space="0" w:color="auto"/>
              <w:right w:val="single" w:sz="4" w:space="0" w:color="auto"/>
            </w:tcBorders>
            <w:shd w:val="clear" w:color="auto" w:fill="auto"/>
            <w:noWrap/>
            <w:vAlign w:val="center"/>
          </w:tcPr>
          <w:p w:rsidR="000D08E8" w:rsidRPr="00C11DC7" w:rsidRDefault="000D08E8" w:rsidP="000D08E8">
            <w:r w:rsidRPr="00C11DC7">
              <w:t>13</w:t>
            </w:r>
          </w:p>
        </w:tc>
        <w:tc>
          <w:tcPr>
            <w:tcW w:w="8590" w:type="dxa"/>
            <w:gridSpan w:val="2"/>
            <w:tcBorders>
              <w:top w:val="nil"/>
              <w:left w:val="nil"/>
              <w:bottom w:val="single" w:sz="4" w:space="0" w:color="auto"/>
              <w:right w:val="single" w:sz="4" w:space="0" w:color="auto"/>
            </w:tcBorders>
            <w:shd w:val="clear" w:color="auto" w:fill="auto"/>
            <w:vAlign w:val="center"/>
          </w:tcPr>
          <w:p w:rsidR="000D08E8" w:rsidRPr="00C11DC7" w:rsidRDefault="000D08E8" w:rsidP="000D08E8">
            <w:pPr>
              <w:rPr>
                <w:rFonts w:eastAsia="Calibri"/>
                <w:lang w:val="el-GR"/>
              </w:rPr>
            </w:pPr>
            <w:r w:rsidRPr="00C11DC7">
              <w:rPr>
                <w:rFonts w:eastAsia="Calibri"/>
                <w:lang w:val="el-GR"/>
              </w:rPr>
              <w:t xml:space="preserve">Πλήρη διαχωρισμό της εμφάνισης από το περιεχόμενο με τη χρήση τεχνολογίας </w:t>
            </w:r>
            <w:r w:rsidRPr="00C11DC7">
              <w:rPr>
                <w:rFonts w:eastAsia="Calibri"/>
              </w:rPr>
              <w:t>CSS</w:t>
            </w:r>
            <w:r w:rsidRPr="00C11DC7">
              <w:rPr>
                <w:rFonts w:eastAsia="Calibri"/>
                <w:lang w:val="el-GR"/>
              </w:rPr>
              <w:t>.</w:t>
            </w:r>
          </w:p>
        </w:tc>
        <w:tc>
          <w:tcPr>
            <w:tcW w:w="1460" w:type="dxa"/>
            <w:gridSpan w:val="2"/>
            <w:tcBorders>
              <w:top w:val="nil"/>
              <w:left w:val="single" w:sz="4" w:space="0" w:color="auto"/>
              <w:bottom w:val="single" w:sz="4" w:space="0" w:color="auto"/>
              <w:right w:val="single" w:sz="4" w:space="0" w:color="auto"/>
            </w:tcBorders>
            <w:shd w:val="clear" w:color="auto" w:fill="auto"/>
            <w:noWrap/>
            <w:vAlign w:val="center"/>
          </w:tcPr>
          <w:p w:rsidR="000D08E8" w:rsidRPr="00C11DC7" w:rsidRDefault="000D08E8" w:rsidP="000D08E8">
            <w:pPr>
              <w:rPr>
                <w:rFonts w:eastAsia="Andale Sans UI"/>
              </w:rPr>
            </w:pPr>
            <w:r w:rsidRPr="00C11DC7">
              <w:rPr>
                <w:rFonts w:eastAsia="Andale Sans UI"/>
              </w:rPr>
              <w:t>ΝΑΙ</w:t>
            </w:r>
          </w:p>
        </w:tc>
        <w:tc>
          <w:tcPr>
            <w:tcW w:w="1056" w:type="dxa"/>
            <w:gridSpan w:val="2"/>
            <w:tcBorders>
              <w:top w:val="nil"/>
              <w:left w:val="single" w:sz="4" w:space="0" w:color="auto"/>
              <w:bottom w:val="single" w:sz="4" w:space="0" w:color="auto"/>
              <w:right w:val="single" w:sz="4" w:space="0" w:color="auto"/>
            </w:tcBorders>
            <w:shd w:val="clear" w:color="auto" w:fill="auto"/>
            <w:noWrap/>
            <w:vAlign w:val="bottom"/>
          </w:tcPr>
          <w:p w:rsidR="000D08E8" w:rsidRPr="00C11DC7" w:rsidRDefault="000D08E8" w:rsidP="000D08E8">
            <w:pPr>
              <w:rPr>
                <w:rFonts w:eastAsia="Andale Sans UI"/>
                <w:highlight w:val="yellow"/>
              </w:rPr>
            </w:pPr>
          </w:p>
        </w:tc>
        <w:tc>
          <w:tcPr>
            <w:tcW w:w="2056" w:type="dxa"/>
            <w:gridSpan w:val="2"/>
            <w:tcBorders>
              <w:top w:val="nil"/>
              <w:left w:val="nil"/>
              <w:bottom w:val="single" w:sz="4" w:space="0" w:color="auto"/>
              <w:right w:val="single" w:sz="4" w:space="0" w:color="auto"/>
            </w:tcBorders>
            <w:shd w:val="clear" w:color="auto" w:fill="auto"/>
            <w:noWrap/>
            <w:vAlign w:val="bottom"/>
          </w:tcPr>
          <w:p w:rsidR="000D08E8" w:rsidRPr="00C11DC7" w:rsidRDefault="000D08E8" w:rsidP="000D08E8">
            <w:pPr>
              <w:rPr>
                <w:highlight w:val="yellow"/>
              </w:rPr>
            </w:pPr>
          </w:p>
        </w:tc>
      </w:tr>
      <w:tr w:rsidR="000D08E8" w:rsidRPr="00C11DC7" w:rsidTr="00402035">
        <w:trPr>
          <w:trHeight w:val="567"/>
          <w:tblHeader/>
        </w:trPr>
        <w:tc>
          <w:tcPr>
            <w:tcW w:w="918" w:type="dxa"/>
            <w:tcBorders>
              <w:top w:val="nil"/>
              <w:left w:val="nil"/>
              <w:bottom w:val="single" w:sz="4" w:space="0" w:color="auto"/>
              <w:right w:val="single" w:sz="4" w:space="0" w:color="auto"/>
            </w:tcBorders>
            <w:shd w:val="clear" w:color="auto" w:fill="auto"/>
            <w:noWrap/>
            <w:vAlign w:val="center"/>
          </w:tcPr>
          <w:p w:rsidR="000D08E8" w:rsidRPr="00C11DC7" w:rsidRDefault="000D08E8" w:rsidP="000D08E8">
            <w:r w:rsidRPr="00C11DC7">
              <w:t>14</w:t>
            </w:r>
          </w:p>
        </w:tc>
        <w:tc>
          <w:tcPr>
            <w:tcW w:w="8590" w:type="dxa"/>
            <w:gridSpan w:val="2"/>
            <w:tcBorders>
              <w:top w:val="nil"/>
              <w:left w:val="nil"/>
              <w:bottom w:val="single" w:sz="4" w:space="0" w:color="auto"/>
              <w:right w:val="single" w:sz="4" w:space="0" w:color="auto"/>
            </w:tcBorders>
            <w:shd w:val="clear" w:color="auto" w:fill="auto"/>
            <w:vAlign w:val="center"/>
          </w:tcPr>
          <w:p w:rsidR="000D08E8" w:rsidRPr="00C11DC7" w:rsidRDefault="000D08E8" w:rsidP="000D08E8">
            <w:pPr>
              <w:rPr>
                <w:rFonts w:eastAsia="Calibri"/>
                <w:lang w:val="el-GR"/>
              </w:rPr>
            </w:pPr>
            <w:r w:rsidRPr="00C11DC7">
              <w:rPr>
                <w:rFonts w:eastAsia="Calibri"/>
                <w:lang w:val="el-GR"/>
              </w:rPr>
              <w:t xml:space="preserve">Πλήρεις δυνατότητες αναζήτησης σε όλο το εύρος της πύλης με παραμετρικά κριτήρια και </w:t>
            </w:r>
            <w:r w:rsidRPr="00C11DC7">
              <w:rPr>
                <w:rFonts w:eastAsia="Calibri"/>
              </w:rPr>
              <w:t>Full</w:t>
            </w:r>
            <w:r w:rsidRPr="00C11DC7">
              <w:rPr>
                <w:rFonts w:eastAsia="Calibri"/>
                <w:lang w:val="el-GR"/>
              </w:rPr>
              <w:t xml:space="preserve"> </w:t>
            </w:r>
            <w:r w:rsidRPr="00C11DC7">
              <w:rPr>
                <w:rFonts w:eastAsia="Calibri"/>
              </w:rPr>
              <w:t>Text</w:t>
            </w:r>
            <w:r w:rsidRPr="00C11DC7">
              <w:rPr>
                <w:rFonts w:eastAsia="Calibri"/>
                <w:lang w:val="el-GR"/>
              </w:rPr>
              <w:t xml:space="preserve"> </w:t>
            </w:r>
            <w:r w:rsidRPr="00C11DC7">
              <w:rPr>
                <w:rFonts w:eastAsia="Calibri"/>
              </w:rPr>
              <w:t>Search</w:t>
            </w:r>
            <w:r w:rsidRPr="00C11DC7">
              <w:rPr>
                <w:rFonts w:eastAsia="Calibri"/>
                <w:lang w:val="el-GR"/>
              </w:rPr>
              <w:t>.</w:t>
            </w:r>
          </w:p>
        </w:tc>
        <w:tc>
          <w:tcPr>
            <w:tcW w:w="1460" w:type="dxa"/>
            <w:gridSpan w:val="2"/>
            <w:tcBorders>
              <w:top w:val="nil"/>
              <w:left w:val="single" w:sz="4" w:space="0" w:color="auto"/>
              <w:bottom w:val="single" w:sz="4" w:space="0" w:color="auto"/>
              <w:right w:val="single" w:sz="4" w:space="0" w:color="auto"/>
            </w:tcBorders>
            <w:shd w:val="clear" w:color="auto" w:fill="auto"/>
            <w:noWrap/>
            <w:vAlign w:val="center"/>
          </w:tcPr>
          <w:p w:rsidR="000D08E8" w:rsidRPr="00C11DC7" w:rsidRDefault="000D08E8" w:rsidP="000D08E8">
            <w:pPr>
              <w:rPr>
                <w:rFonts w:eastAsia="Andale Sans UI"/>
              </w:rPr>
            </w:pPr>
            <w:r w:rsidRPr="00C11DC7">
              <w:rPr>
                <w:rFonts w:eastAsia="Andale Sans UI"/>
              </w:rPr>
              <w:t>ΝΑΙ</w:t>
            </w:r>
          </w:p>
        </w:tc>
        <w:tc>
          <w:tcPr>
            <w:tcW w:w="1056" w:type="dxa"/>
            <w:gridSpan w:val="2"/>
            <w:tcBorders>
              <w:top w:val="nil"/>
              <w:left w:val="single" w:sz="4" w:space="0" w:color="auto"/>
              <w:bottom w:val="single" w:sz="4" w:space="0" w:color="auto"/>
              <w:right w:val="single" w:sz="4" w:space="0" w:color="auto"/>
            </w:tcBorders>
            <w:shd w:val="clear" w:color="auto" w:fill="auto"/>
            <w:noWrap/>
            <w:vAlign w:val="bottom"/>
          </w:tcPr>
          <w:p w:rsidR="000D08E8" w:rsidRPr="00C11DC7" w:rsidRDefault="000D08E8" w:rsidP="000D08E8">
            <w:pPr>
              <w:rPr>
                <w:rFonts w:eastAsia="Andale Sans UI"/>
                <w:highlight w:val="yellow"/>
              </w:rPr>
            </w:pPr>
          </w:p>
        </w:tc>
        <w:tc>
          <w:tcPr>
            <w:tcW w:w="2056" w:type="dxa"/>
            <w:gridSpan w:val="2"/>
            <w:tcBorders>
              <w:top w:val="nil"/>
              <w:left w:val="nil"/>
              <w:bottom w:val="single" w:sz="4" w:space="0" w:color="auto"/>
              <w:right w:val="single" w:sz="4" w:space="0" w:color="auto"/>
            </w:tcBorders>
            <w:shd w:val="clear" w:color="auto" w:fill="auto"/>
            <w:noWrap/>
            <w:vAlign w:val="bottom"/>
          </w:tcPr>
          <w:p w:rsidR="000D08E8" w:rsidRPr="00C11DC7" w:rsidRDefault="000D08E8" w:rsidP="000D08E8">
            <w:pPr>
              <w:rPr>
                <w:highlight w:val="yellow"/>
              </w:rPr>
            </w:pPr>
          </w:p>
        </w:tc>
      </w:tr>
      <w:tr w:rsidR="000D08E8" w:rsidRPr="000D08E8" w:rsidTr="00402035">
        <w:trPr>
          <w:trHeight w:val="567"/>
          <w:tblHeader/>
        </w:trPr>
        <w:tc>
          <w:tcPr>
            <w:tcW w:w="918" w:type="dxa"/>
            <w:tcBorders>
              <w:top w:val="nil"/>
              <w:left w:val="nil"/>
              <w:bottom w:val="single" w:sz="4" w:space="0" w:color="auto"/>
              <w:right w:val="single" w:sz="4" w:space="0" w:color="auto"/>
            </w:tcBorders>
            <w:shd w:val="clear" w:color="000000" w:fill="D9D9D9"/>
            <w:noWrap/>
            <w:vAlign w:val="bottom"/>
          </w:tcPr>
          <w:p w:rsidR="000D08E8" w:rsidRPr="00C11DC7" w:rsidRDefault="000D08E8" w:rsidP="000D08E8">
            <w:r w:rsidRPr="00C11DC7">
              <w:t> </w:t>
            </w:r>
          </w:p>
        </w:tc>
        <w:tc>
          <w:tcPr>
            <w:tcW w:w="8590" w:type="dxa"/>
            <w:gridSpan w:val="2"/>
            <w:tcBorders>
              <w:top w:val="nil"/>
              <w:left w:val="nil"/>
              <w:bottom w:val="single" w:sz="4" w:space="0" w:color="auto"/>
              <w:right w:val="single" w:sz="4" w:space="0" w:color="auto"/>
            </w:tcBorders>
            <w:shd w:val="clear" w:color="000000" w:fill="D9D9D9"/>
            <w:vAlign w:val="bottom"/>
          </w:tcPr>
          <w:p w:rsidR="000D08E8" w:rsidRPr="00C11DC7" w:rsidRDefault="000D08E8" w:rsidP="000D08E8">
            <w:pPr>
              <w:rPr>
                <w:lang w:val="el-GR"/>
              </w:rPr>
            </w:pPr>
            <w:r w:rsidRPr="00C11DC7">
              <w:rPr>
                <w:lang w:val="el-GR"/>
              </w:rPr>
              <w:t>Περιεχόμενο και λειτουργίες εφαρμογής διαδικτυακής πύλης</w:t>
            </w:r>
          </w:p>
        </w:tc>
        <w:tc>
          <w:tcPr>
            <w:tcW w:w="1460" w:type="dxa"/>
            <w:gridSpan w:val="2"/>
            <w:tcBorders>
              <w:top w:val="nil"/>
              <w:left w:val="single" w:sz="4" w:space="0" w:color="auto"/>
              <w:bottom w:val="single" w:sz="4" w:space="0" w:color="auto"/>
              <w:right w:val="single" w:sz="4" w:space="0" w:color="auto"/>
            </w:tcBorders>
            <w:shd w:val="clear" w:color="000000" w:fill="D9D9D9"/>
            <w:noWrap/>
            <w:vAlign w:val="bottom"/>
          </w:tcPr>
          <w:p w:rsidR="000D08E8" w:rsidRPr="00C11DC7" w:rsidRDefault="000D08E8" w:rsidP="000D08E8">
            <w:pPr>
              <w:rPr>
                <w:rFonts w:eastAsia="Andale Sans UI"/>
                <w:lang w:val="el-GR"/>
              </w:rPr>
            </w:pPr>
            <w:r w:rsidRPr="00C11DC7">
              <w:rPr>
                <w:rFonts w:eastAsia="Andale Sans UI"/>
              </w:rPr>
              <w:t> </w:t>
            </w:r>
          </w:p>
        </w:tc>
        <w:tc>
          <w:tcPr>
            <w:tcW w:w="1056" w:type="dxa"/>
            <w:gridSpan w:val="2"/>
            <w:tcBorders>
              <w:top w:val="nil"/>
              <w:left w:val="single" w:sz="4" w:space="0" w:color="auto"/>
              <w:bottom w:val="single" w:sz="4" w:space="0" w:color="auto"/>
              <w:right w:val="single" w:sz="4" w:space="0" w:color="auto"/>
            </w:tcBorders>
            <w:shd w:val="clear" w:color="auto" w:fill="auto"/>
            <w:noWrap/>
            <w:vAlign w:val="bottom"/>
          </w:tcPr>
          <w:p w:rsidR="000D08E8" w:rsidRPr="00C11DC7" w:rsidRDefault="000D08E8" w:rsidP="000D08E8">
            <w:pPr>
              <w:rPr>
                <w:rFonts w:eastAsia="Andale Sans UI"/>
                <w:highlight w:val="yellow"/>
                <w:lang w:val="el-GR"/>
              </w:rPr>
            </w:pPr>
          </w:p>
        </w:tc>
        <w:tc>
          <w:tcPr>
            <w:tcW w:w="2056" w:type="dxa"/>
            <w:gridSpan w:val="2"/>
            <w:tcBorders>
              <w:top w:val="nil"/>
              <w:left w:val="nil"/>
              <w:bottom w:val="single" w:sz="4" w:space="0" w:color="auto"/>
              <w:right w:val="single" w:sz="4" w:space="0" w:color="auto"/>
            </w:tcBorders>
            <w:shd w:val="clear" w:color="auto" w:fill="auto"/>
            <w:noWrap/>
            <w:vAlign w:val="bottom"/>
          </w:tcPr>
          <w:p w:rsidR="000D08E8" w:rsidRPr="00C11DC7" w:rsidRDefault="000D08E8" w:rsidP="000D08E8">
            <w:pPr>
              <w:rPr>
                <w:highlight w:val="yellow"/>
                <w:lang w:val="el-GR"/>
              </w:rPr>
            </w:pPr>
          </w:p>
        </w:tc>
      </w:tr>
      <w:tr w:rsidR="000D08E8" w:rsidRPr="00C11DC7" w:rsidTr="00402035">
        <w:trPr>
          <w:trHeight w:val="567"/>
          <w:tblHeader/>
        </w:trPr>
        <w:tc>
          <w:tcPr>
            <w:tcW w:w="918" w:type="dxa"/>
            <w:tcBorders>
              <w:top w:val="nil"/>
              <w:left w:val="nil"/>
              <w:bottom w:val="single" w:sz="4" w:space="0" w:color="auto"/>
              <w:right w:val="single" w:sz="4" w:space="0" w:color="auto"/>
            </w:tcBorders>
            <w:shd w:val="clear" w:color="auto" w:fill="auto"/>
            <w:noWrap/>
            <w:vAlign w:val="center"/>
          </w:tcPr>
          <w:p w:rsidR="000D08E8" w:rsidRPr="00C11DC7" w:rsidRDefault="000D08E8" w:rsidP="000D08E8">
            <w:r w:rsidRPr="00C11DC7">
              <w:t>15</w:t>
            </w:r>
          </w:p>
        </w:tc>
        <w:tc>
          <w:tcPr>
            <w:tcW w:w="8590" w:type="dxa"/>
            <w:gridSpan w:val="2"/>
            <w:tcBorders>
              <w:top w:val="nil"/>
              <w:left w:val="nil"/>
              <w:bottom w:val="single" w:sz="4" w:space="0" w:color="auto"/>
              <w:right w:val="single" w:sz="4" w:space="0" w:color="auto"/>
            </w:tcBorders>
            <w:shd w:val="clear" w:color="auto" w:fill="auto"/>
            <w:vAlign w:val="bottom"/>
          </w:tcPr>
          <w:p w:rsidR="000D08E8" w:rsidRPr="00C11DC7" w:rsidRDefault="000D08E8" w:rsidP="000D08E8">
            <w:pPr>
              <w:rPr>
                <w:lang w:val="el-GR"/>
              </w:rPr>
            </w:pPr>
            <w:r w:rsidRPr="00C11DC7">
              <w:rPr>
                <w:lang w:val="el-GR"/>
              </w:rPr>
              <w:t>Η διαδικτυακή πύλη να δίνει τη δυνατότητα στον χρήστη να δει, να ψάξει, να ακούσει και να διαβάσει όλα εκείνα που αφορούν τα σημεία ενδιαφέροντος της ΕΦΑΗ</w:t>
            </w:r>
          </w:p>
        </w:tc>
        <w:tc>
          <w:tcPr>
            <w:tcW w:w="1460" w:type="dxa"/>
            <w:gridSpan w:val="2"/>
            <w:tcBorders>
              <w:top w:val="nil"/>
              <w:left w:val="single" w:sz="4" w:space="0" w:color="auto"/>
              <w:bottom w:val="single" w:sz="4" w:space="0" w:color="auto"/>
              <w:right w:val="single" w:sz="4" w:space="0" w:color="auto"/>
            </w:tcBorders>
            <w:shd w:val="clear" w:color="auto" w:fill="auto"/>
            <w:noWrap/>
            <w:vAlign w:val="center"/>
          </w:tcPr>
          <w:p w:rsidR="000D08E8" w:rsidRPr="00C11DC7" w:rsidRDefault="000D08E8" w:rsidP="000D08E8">
            <w:pPr>
              <w:rPr>
                <w:rFonts w:eastAsia="Andale Sans UI"/>
              </w:rPr>
            </w:pPr>
            <w:r w:rsidRPr="00C11DC7">
              <w:rPr>
                <w:rFonts w:eastAsia="Andale Sans UI"/>
              </w:rPr>
              <w:t>ΝΑΙ</w:t>
            </w:r>
          </w:p>
        </w:tc>
        <w:tc>
          <w:tcPr>
            <w:tcW w:w="1056" w:type="dxa"/>
            <w:gridSpan w:val="2"/>
            <w:tcBorders>
              <w:top w:val="nil"/>
              <w:left w:val="single" w:sz="4" w:space="0" w:color="auto"/>
              <w:bottom w:val="single" w:sz="4" w:space="0" w:color="auto"/>
              <w:right w:val="single" w:sz="4" w:space="0" w:color="auto"/>
            </w:tcBorders>
            <w:shd w:val="clear" w:color="auto" w:fill="auto"/>
            <w:noWrap/>
            <w:vAlign w:val="bottom"/>
          </w:tcPr>
          <w:p w:rsidR="000D08E8" w:rsidRPr="00C11DC7" w:rsidRDefault="000D08E8" w:rsidP="000D08E8">
            <w:pPr>
              <w:rPr>
                <w:rFonts w:eastAsia="Andale Sans UI"/>
                <w:highlight w:val="yellow"/>
              </w:rPr>
            </w:pPr>
          </w:p>
        </w:tc>
        <w:tc>
          <w:tcPr>
            <w:tcW w:w="2056" w:type="dxa"/>
            <w:gridSpan w:val="2"/>
            <w:tcBorders>
              <w:top w:val="nil"/>
              <w:left w:val="nil"/>
              <w:bottom w:val="single" w:sz="4" w:space="0" w:color="auto"/>
              <w:right w:val="single" w:sz="4" w:space="0" w:color="auto"/>
            </w:tcBorders>
            <w:shd w:val="clear" w:color="auto" w:fill="auto"/>
            <w:noWrap/>
            <w:vAlign w:val="bottom"/>
          </w:tcPr>
          <w:p w:rsidR="000D08E8" w:rsidRPr="00C11DC7" w:rsidRDefault="000D08E8" w:rsidP="000D08E8">
            <w:pPr>
              <w:rPr>
                <w:highlight w:val="yellow"/>
              </w:rPr>
            </w:pPr>
          </w:p>
        </w:tc>
      </w:tr>
      <w:tr w:rsidR="000D08E8" w:rsidRPr="00C11DC7" w:rsidTr="00402035">
        <w:trPr>
          <w:trHeight w:val="567"/>
          <w:tblHeader/>
        </w:trPr>
        <w:tc>
          <w:tcPr>
            <w:tcW w:w="918" w:type="dxa"/>
            <w:tcBorders>
              <w:top w:val="nil"/>
              <w:left w:val="nil"/>
              <w:bottom w:val="single" w:sz="4" w:space="0" w:color="auto"/>
              <w:right w:val="single" w:sz="4" w:space="0" w:color="auto"/>
            </w:tcBorders>
            <w:shd w:val="clear" w:color="auto" w:fill="auto"/>
            <w:noWrap/>
            <w:vAlign w:val="center"/>
          </w:tcPr>
          <w:p w:rsidR="000D08E8" w:rsidRPr="00C11DC7" w:rsidRDefault="000D08E8" w:rsidP="000D08E8">
            <w:r w:rsidRPr="00C11DC7">
              <w:t>16</w:t>
            </w:r>
          </w:p>
        </w:tc>
        <w:tc>
          <w:tcPr>
            <w:tcW w:w="8590" w:type="dxa"/>
            <w:gridSpan w:val="2"/>
            <w:tcBorders>
              <w:top w:val="nil"/>
              <w:left w:val="nil"/>
              <w:bottom w:val="single" w:sz="4" w:space="0" w:color="auto"/>
              <w:right w:val="single" w:sz="4" w:space="0" w:color="auto"/>
            </w:tcBorders>
            <w:shd w:val="clear" w:color="auto" w:fill="auto"/>
            <w:vAlign w:val="bottom"/>
          </w:tcPr>
          <w:p w:rsidR="000D08E8" w:rsidRPr="00C11DC7" w:rsidRDefault="000D08E8" w:rsidP="000D08E8">
            <w:pPr>
              <w:rPr>
                <w:lang w:val="el-GR"/>
              </w:rPr>
            </w:pPr>
            <w:r w:rsidRPr="00C11DC7">
              <w:rPr>
                <w:lang w:val="el-GR"/>
              </w:rPr>
              <w:t>Να αναφερθεί η μεθοδολογία - διαδικασίες που θα διασφαλίσουν την επιτυχή έκβαση του έργου</w:t>
            </w:r>
          </w:p>
        </w:tc>
        <w:tc>
          <w:tcPr>
            <w:tcW w:w="1460" w:type="dxa"/>
            <w:gridSpan w:val="2"/>
            <w:tcBorders>
              <w:top w:val="nil"/>
              <w:left w:val="single" w:sz="4" w:space="0" w:color="auto"/>
              <w:bottom w:val="single" w:sz="4" w:space="0" w:color="auto"/>
              <w:right w:val="single" w:sz="4" w:space="0" w:color="auto"/>
            </w:tcBorders>
            <w:shd w:val="clear" w:color="auto" w:fill="auto"/>
            <w:noWrap/>
            <w:vAlign w:val="center"/>
          </w:tcPr>
          <w:p w:rsidR="000D08E8" w:rsidRPr="00C11DC7" w:rsidRDefault="000D08E8" w:rsidP="000D08E8">
            <w:pPr>
              <w:rPr>
                <w:rFonts w:eastAsia="Andale Sans UI"/>
              </w:rPr>
            </w:pPr>
            <w:r w:rsidRPr="00C11DC7">
              <w:rPr>
                <w:rFonts w:eastAsia="Andale Sans UI"/>
              </w:rPr>
              <w:t>ΝΑΙ</w:t>
            </w:r>
          </w:p>
        </w:tc>
        <w:tc>
          <w:tcPr>
            <w:tcW w:w="1056" w:type="dxa"/>
            <w:gridSpan w:val="2"/>
            <w:tcBorders>
              <w:top w:val="nil"/>
              <w:left w:val="single" w:sz="4" w:space="0" w:color="auto"/>
              <w:bottom w:val="single" w:sz="4" w:space="0" w:color="auto"/>
              <w:right w:val="single" w:sz="4" w:space="0" w:color="auto"/>
            </w:tcBorders>
            <w:shd w:val="clear" w:color="auto" w:fill="auto"/>
            <w:noWrap/>
            <w:vAlign w:val="bottom"/>
          </w:tcPr>
          <w:p w:rsidR="000D08E8" w:rsidRPr="00C11DC7" w:rsidRDefault="000D08E8" w:rsidP="000D08E8">
            <w:pPr>
              <w:rPr>
                <w:rFonts w:eastAsia="Andale Sans UI"/>
                <w:highlight w:val="yellow"/>
              </w:rPr>
            </w:pPr>
          </w:p>
        </w:tc>
        <w:tc>
          <w:tcPr>
            <w:tcW w:w="2056" w:type="dxa"/>
            <w:gridSpan w:val="2"/>
            <w:tcBorders>
              <w:top w:val="nil"/>
              <w:left w:val="nil"/>
              <w:bottom w:val="single" w:sz="4" w:space="0" w:color="auto"/>
              <w:right w:val="single" w:sz="4" w:space="0" w:color="auto"/>
            </w:tcBorders>
            <w:shd w:val="clear" w:color="auto" w:fill="auto"/>
            <w:noWrap/>
            <w:vAlign w:val="bottom"/>
          </w:tcPr>
          <w:p w:rsidR="000D08E8" w:rsidRPr="00C11DC7" w:rsidRDefault="000D08E8" w:rsidP="000D08E8">
            <w:pPr>
              <w:rPr>
                <w:highlight w:val="yellow"/>
              </w:rPr>
            </w:pPr>
          </w:p>
        </w:tc>
      </w:tr>
      <w:tr w:rsidR="000D08E8" w:rsidRPr="00C11DC7" w:rsidTr="00402035">
        <w:trPr>
          <w:trHeight w:val="567"/>
          <w:tblHeader/>
        </w:trPr>
        <w:tc>
          <w:tcPr>
            <w:tcW w:w="918" w:type="dxa"/>
            <w:tcBorders>
              <w:top w:val="nil"/>
              <w:left w:val="nil"/>
              <w:bottom w:val="single" w:sz="4" w:space="0" w:color="auto"/>
              <w:right w:val="single" w:sz="4" w:space="0" w:color="auto"/>
            </w:tcBorders>
            <w:shd w:val="clear" w:color="auto" w:fill="auto"/>
            <w:noWrap/>
            <w:vAlign w:val="center"/>
          </w:tcPr>
          <w:p w:rsidR="000D08E8" w:rsidRPr="00C11DC7" w:rsidRDefault="000D08E8" w:rsidP="000D08E8">
            <w:r w:rsidRPr="00C11DC7">
              <w:t>17</w:t>
            </w:r>
          </w:p>
        </w:tc>
        <w:tc>
          <w:tcPr>
            <w:tcW w:w="8590" w:type="dxa"/>
            <w:gridSpan w:val="2"/>
            <w:tcBorders>
              <w:top w:val="nil"/>
              <w:left w:val="nil"/>
              <w:bottom w:val="single" w:sz="4" w:space="0" w:color="auto"/>
              <w:right w:val="single" w:sz="4" w:space="0" w:color="auto"/>
            </w:tcBorders>
            <w:shd w:val="clear" w:color="auto" w:fill="auto"/>
            <w:vAlign w:val="bottom"/>
          </w:tcPr>
          <w:p w:rsidR="000D08E8" w:rsidRPr="00C11DC7" w:rsidRDefault="000D08E8" w:rsidP="000D08E8">
            <w:pPr>
              <w:rPr>
                <w:lang w:val="el-GR"/>
              </w:rPr>
            </w:pPr>
            <w:r w:rsidRPr="00C11DC7">
              <w:rPr>
                <w:lang w:val="el-GR"/>
              </w:rPr>
              <w:t>Το υλικό της διαδικτυακής πύλης να παρουσιάζεται σε διακριτές ενότητες</w:t>
            </w:r>
          </w:p>
        </w:tc>
        <w:tc>
          <w:tcPr>
            <w:tcW w:w="1460" w:type="dxa"/>
            <w:gridSpan w:val="2"/>
            <w:tcBorders>
              <w:top w:val="nil"/>
              <w:left w:val="single" w:sz="4" w:space="0" w:color="auto"/>
              <w:bottom w:val="single" w:sz="4" w:space="0" w:color="auto"/>
              <w:right w:val="single" w:sz="4" w:space="0" w:color="auto"/>
            </w:tcBorders>
            <w:shd w:val="clear" w:color="auto" w:fill="auto"/>
            <w:noWrap/>
            <w:vAlign w:val="center"/>
          </w:tcPr>
          <w:p w:rsidR="000D08E8" w:rsidRPr="00C11DC7" w:rsidRDefault="000D08E8" w:rsidP="000D08E8">
            <w:pPr>
              <w:rPr>
                <w:rFonts w:eastAsia="Andale Sans UI"/>
              </w:rPr>
            </w:pPr>
            <w:r w:rsidRPr="00C11DC7">
              <w:rPr>
                <w:rFonts w:eastAsia="Andale Sans UI"/>
              </w:rPr>
              <w:t>ΝΑΙ</w:t>
            </w:r>
          </w:p>
        </w:tc>
        <w:tc>
          <w:tcPr>
            <w:tcW w:w="1056" w:type="dxa"/>
            <w:gridSpan w:val="2"/>
            <w:tcBorders>
              <w:top w:val="nil"/>
              <w:left w:val="single" w:sz="4" w:space="0" w:color="auto"/>
              <w:bottom w:val="single" w:sz="4" w:space="0" w:color="auto"/>
              <w:right w:val="single" w:sz="4" w:space="0" w:color="auto"/>
            </w:tcBorders>
            <w:shd w:val="clear" w:color="auto" w:fill="auto"/>
            <w:noWrap/>
            <w:vAlign w:val="bottom"/>
          </w:tcPr>
          <w:p w:rsidR="000D08E8" w:rsidRPr="00C11DC7" w:rsidRDefault="000D08E8" w:rsidP="000D08E8">
            <w:pPr>
              <w:rPr>
                <w:rFonts w:eastAsia="Andale Sans UI"/>
                <w:highlight w:val="yellow"/>
              </w:rPr>
            </w:pPr>
          </w:p>
        </w:tc>
        <w:tc>
          <w:tcPr>
            <w:tcW w:w="2056" w:type="dxa"/>
            <w:gridSpan w:val="2"/>
            <w:tcBorders>
              <w:top w:val="nil"/>
              <w:left w:val="nil"/>
              <w:bottom w:val="single" w:sz="4" w:space="0" w:color="auto"/>
              <w:right w:val="single" w:sz="4" w:space="0" w:color="auto"/>
            </w:tcBorders>
            <w:shd w:val="clear" w:color="auto" w:fill="auto"/>
            <w:noWrap/>
            <w:vAlign w:val="bottom"/>
          </w:tcPr>
          <w:p w:rsidR="000D08E8" w:rsidRPr="00C11DC7" w:rsidRDefault="000D08E8" w:rsidP="000D08E8">
            <w:pPr>
              <w:rPr>
                <w:highlight w:val="yellow"/>
              </w:rPr>
            </w:pPr>
          </w:p>
        </w:tc>
      </w:tr>
      <w:tr w:rsidR="000D08E8" w:rsidRPr="00C11DC7" w:rsidTr="00402035">
        <w:trPr>
          <w:trHeight w:val="567"/>
          <w:tblHeader/>
        </w:trPr>
        <w:tc>
          <w:tcPr>
            <w:tcW w:w="918" w:type="dxa"/>
            <w:tcBorders>
              <w:top w:val="nil"/>
              <w:left w:val="nil"/>
              <w:bottom w:val="single" w:sz="4" w:space="0" w:color="auto"/>
              <w:right w:val="single" w:sz="4" w:space="0" w:color="auto"/>
            </w:tcBorders>
            <w:shd w:val="clear" w:color="auto" w:fill="auto"/>
            <w:noWrap/>
            <w:vAlign w:val="center"/>
          </w:tcPr>
          <w:p w:rsidR="000D08E8" w:rsidRPr="00C11DC7" w:rsidRDefault="000D08E8" w:rsidP="000D08E8">
            <w:r w:rsidRPr="00C11DC7">
              <w:t>18</w:t>
            </w:r>
          </w:p>
        </w:tc>
        <w:tc>
          <w:tcPr>
            <w:tcW w:w="8590" w:type="dxa"/>
            <w:gridSpan w:val="2"/>
            <w:tcBorders>
              <w:top w:val="nil"/>
              <w:left w:val="nil"/>
              <w:bottom w:val="single" w:sz="4" w:space="0" w:color="auto"/>
              <w:right w:val="single" w:sz="4" w:space="0" w:color="auto"/>
            </w:tcBorders>
            <w:shd w:val="clear" w:color="auto" w:fill="auto"/>
            <w:vAlign w:val="bottom"/>
          </w:tcPr>
          <w:p w:rsidR="000D08E8" w:rsidRPr="00C11DC7" w:rsidRDefault="000D08E8" w:rsidP="000D08E8">
            <w:pPr>
              <w:rPr>
                <w:lang w:val="el-GR"/>
              </w:rPr>
            </w:pPr>
            <w:r w:rsidRPr="00C11DC7">
              <w:rPr>
                <w:lang w:val="el-GR"/>
              </w:rPr>
              <w:t>Η πλοήγηση στο περιεχόμενο της διαδικτυακής πύλης να δομείται σε κατηγορίες υλικού, και να προβάλλονται με την επιλογή τους και πάνω σε χάρτη με διακριτό σημείο κάθε φορά</w:t>
            </w:r>
          </w:p>
        </w:tc>
        <w:tc>
          <w:tcPr>
            <w:tcW w:w="1460" w:type="dxa"/>
            <w:gridSpan w:val="2"/>
            <w:tcBorders>
              <w:top w:val="nil"/>
              <w:left w:val="single" w:sz="4" w:space="0" w:color="auto"/>
              <w:bottom w:val="single" w:sz="4" w:space="0" w:color="auto"/>
              <w:right w:val="single" w:sz="4" w:space="0" w:color="auto"/>
            </w:tcBorders>
            <w:shd w:val="clear" w:color="auto" w:fill="auto"/>
            <w:noWrap/>
            <w:vAlign w:val="center"/>
          </w:tcPr>
          <w:p w:rsidR="000D08E8" w:rsidRPr="00C11DC7" w:rsidRDefault="000D08E8" w:rsidP="000D08E8">
            <w:pPr>
              <w:rPr>
                <w:rFonts w:eastAsia="Andale Sans UI"/>
              </w:rPr>
            </w:pPr>
            <w:r w:rsidRPr="00C11DC7">
              <w:rPr>
                <w:rFonts w:eastAsia="Andale Sans UI"/>
              </w:rPr>
              <w:t>ΝΑΙ</w:t>
            </w:r>
          </w:p>
        </w:tc>
        <w:tc>
          <w:tcPr>
            <w:tcW w:w="1056" w:type="dxa"/>
            <w:gridSpan w:val="2"/>
            <w:tcBorders>
              <w:top w:val="nil"/>
              <w:left w:val="single" w:sz="4" w:space="0" w:color="auto"/>
              <w:bottom w:val="single" w:sz="4" w:space="0" w:color="auto"/>
              <w:right w:val="single" w:sz="4" w:space="0" w:color="auto"/>
            </w:tcBorders>
            <w:shd w:val="clear" w:color="auto" w:fill="auto"/>
            <w:noWrap/>
            <w:vAlign w:val="bottom"/>
          </w:tcPr>
          <w:p w:rsidR="000D08E8" w:rsidRPr="00C11DC7" w:rsidRDefault="000D08E8" w:rsidP="000D08E8">
            <w:pPr>
              <w:rPr>
                <w:rFonts w:eastAsia="Andale Sans UI"/>
                <w:highlight w:val="yellow"/>
              </w:rPr>
            </w:pPr>
          </w:p>
        </w:tc>
        <w:tc>
          <w:tcPr>
            <w:tcW w:w="2056" w:type="dxa"/>
            <w:gridSpan w:val="2"/>
            <w:tcBorders>
              <w:top w:val="nil"/>
              <w:left w:val="nil"/>
              <w:bottom w:val="single" w:sz="4" w:space="0" w:color="auto"/>
              <w:right w:val="single" w:sz="4" w:space="0" w:color="auto"/>
            </w:tcBorders>
            <w:shd w:val="clear" w:color="auto" w:fill="auto"/>
            <w:noWrap/>
            <w:vAlign w:val="bottom"/>
          </w:tcPr>
          <w:p w:rsidR="000D08E8" w:rsidRPr="00C11DC7" w:rsidRDefault="000D08E8" w:rsidP="000D08E8">
            <w:pPr>
              <w:rPr>
                <w:highlight w:val="yellow"/>
              </w:rPr>
            </w:pPr>
          </w:p>
        </w:tc>
      </w:tr>
      <w:tr w:rsidR="000D08E8" w:rsidRPr="00C11DC7" w:rsidTr="00402035">
        <w:trPr>
          <w:trHeight w:val="567"/>
          <w:tblHeader/>
        </w:trPr>
        <w:tc>
          <w:tcPr>
            <w:tcW w:w="918" w:type="dxa"/>
            <w:tcBorders>
              <w:top w:val="nil"/>
              <w:left w:val="nil"/>
              <w:bottom w:val="single" w:sz="4" w:space="0" w:color="auto"/>
              <w:right w:val="single" w:sz="4" w:space="0" w:color="auto"/>
            </w:tcBorders>
            <w:shd w:val="clear" w:color="auto" w:fill="auto"/>
            <w:noWrap/>
            <w:vAlign w:val="center"/>
          </w:tcPr>
          <w:p w:rsidR="000D08E8" w:rsidRPr="00C11DC7" w:rsidRDefault="000D08E8" w:rsidP="000D08E8">
            <w:r w:rsidRPr="00C11DC7">
              <w:t>19</w:t>
            </w:r>
          </w:p>
        </w:tc>
        <w:tc>
          <w:tcPr>
            <w:tcW w:w="8590" w:type="dxa"/>
            <w:gridSpan w:val="2"/>
            <w:tcBorders>
              <w:top w:val="nil"/>
              <w:left w:val="nil"/>
              <w:bottom w:val="single" w:sz="4" w:space="0" w:color="auto"/>
              <w:right w:val="single" w:sz="4" w:space="0" w:color="auto"/>
            </w:tcBorders>
            <w:shd w:val="clear" w:color="auto" w:fill="auto"/>
            <w:vAlign w:val="bottom"/>
          </w:tcPr>
          <w:p w:rsidR="000D08E8" w:rsidRPr="00C11DC7" w:rsidRDefault="000D08E8" w:rsidP="000D08E8">
            <w:pPr>
              <w:rPr>
                <w:lang w:val="el-GR"/>
              </w:rPr>
            </w:pPr>
            <w:r w:rsidRPr="00C11DC7">
              <w:rPr>
                <w:lang w:val="el-GR"/>
              </w:rPr>
              <w:t xml:space="preserve">Να αναφερθεί η θεματική κατηγοριοποίηση των σημείων ενδιαφέροντος </w:t>
            </w:r>
          </w:p>
        </w:tc>
        <w:tc>
          <w:tcPr>
            <w:tcW w:w="1460" w:type="dxa"/>
            <w:gridSpan w:val="2"/>
            <w:tcBorders>
              <w:top w:val="nil"/>
              <w:left w:val="single" w:sz="4" w:space="0" w:color="auto"/>
              <w:bottom w:val="single" w:sz="4" w:space="0" w:color="auto"/>
              <w:right w:val="single" w:sz="4" w:space="0" w:color="auto"/>
            </w:tcBorders>
            <w:shd w:val="clear" w:color="auto" w:fill="auto"/>
            <w:noWrap/>
            <w:vAlign w:val="center"/>
          </w:tcPr>
          <w:p w:rsidR="000D08E8" w:rsidRPr="00C11DC7" w:rsidRDefault="000D08E8" w:rsidP="000D08E8">
            <w:pPr>
              <w:rPr>
                <w:rFonts w:eastAsia="Andale Sans UI"/>
              </w:rPr>
            </w:pPr>
            <w:r w:rsidRPr="00C11DC7">
              <w:rPr>
                <w:rFonts w:eastAsia="Andale Sans UI"/>
              </w:rPr>
              <w:t>ΝΑΙ</w:t>
            </w:r>
          </w:p>
        </w:tc>
        <w:tc>
          <w:tcPr>
            <w:tcW w:w="1056" w:type="dxa"/>
            <w:gridSpan w:val="2"/>
            <w:tcBorders>
              <w:top w:val="nil"/>
              <w:left w:val="single" w:sz="4" w:space="0" w:color="auto"/>
              <w:bottom w:val="single" w:sz="4" w:space="0" w:color="auto"/>
              <w:right w:val="single" w:sz="4" w:space="0" w:color="auto"/>
            </w:tcBorders>
            <w:shd w:val="clear" w:color="auto" w:fill="auto"/>
            <w:noWrap/>
            <w:vAlign w:val="bottom"/>
          </w:tcPr>
          <w:p w:rsidR="000D08E8" w:rsidRPr="00C11DC7" w:rsidRDefault="000D08E8" w:rsidP="000D08E8">
            <w:pPr>
              <w:rPr>
                <w:rFonts w:eastAsia="Andale Sans UI"/>
                <w:highlight w:val="yellow"/>
              </w:rPr>
            </w:pPr>
          </w:p>
        </w:tc>
        <w:tc>
          <w:tcPr>
            <w:tcW w:w="2056" w:type="dxa"/>
            <w:gridSpan w:val="2"/>
            <w:tcBorders>
              <w:top w:val="nil"/>
              <w:left w:val="nil"/>
              <w:bottom w:val="single" w:sz="4" w:space="0" w:color="auto"/>
              <w:right w:val="single" w:sz="4" w:space="0" w:color="auto"/>
            </w:tcBorders>
            <w:shd w:val="clear" w:color="auto" w:fill="auto"/>
            <w:noWrap/>
            <w:vAlign w:val="bottom"/>
          </w:tcPr>
          <w:p w:rsidR="000D08E8" w:rsidRPr="00C11DC7" w:rsidRDefault="000D08E8" w:rsidP="000D08E8">
            <w:pPr>
              <w:rPr>
                <w:highlight w:val="yellow"/>
              </w:rPr>
            </w:pPr>
          </w:p>
        </w:tc>
      </w:tr>
      <w:tr w:rsidR="000D08E8" w:rsidRPr="000D08E8" w:rsidTr="00402035">
        <w:trPr>
          <w:trHeight w:val="567"/>
          <w:tblHeader/>
        </w:trPr>
        <w:tc>
          <w:tcPr>
            <w:tcW w:w="918" w:type="dxa"/>
            <w:tcBorders>
              <w:top w:val="nil"/>
              <w:left w:val="nil"/>
              <w:bottom w:val="single" w:sz="4" w:space="0" w:color="auto"/>
              <w:right w:val="single" w:sz="4" w:space="0" w:color="auto"/>
            </w:tcBorders>
            <w:shd w:val="clear" w:color="000000" w:fill="D9D9D9"/>
            <w:noWrap/>
            <w:vAlign w:val="bottom"/>
          </w:tcPr>
          <w:p w:rsidR="000D08E8" w:rsidRPr="00C11DC7" w:rsidRDefault="000D08E8" w:rsidP="000D08E8">
            <w:r w:rsidRPr="00C11DC7">
              <w:t> </w:t>
            </w:r>
          </w:p>
        </w:tc>
        <w:tc>
          <w:tcPr>
            <w:tcW w:w="8590" w:type="dxa"/>
            <w:gridSpan w:val="2"/>
            <w:tcBorders>
              <w:top w:val="nil"/>
              <w:left w:val="nil"/>
              <w:bottom w:val="single" w:sz="4" w:space="0" w:color="auto"/>
              <w:right w:val="single" w:sz="4" w:space="0" w:color="auto"/>
            </w:tcBorders>
            <w:shd w:val="clear" w:color="000000" w:fill="D9D9D9"/>
            <w:vAlign w:val="bottom"/>
          </w:tcPr>
          <w:p w:rsidR="000D08E8" w:rsidRPr="00C11DC7" w:rsidRDefault="000D08E8" w:rsidP="000D08E8">
            <w:pPr>
              <w:rPr>
                <w:lang w:val="el-GR"/>
              </w:rPr>
            </w:pPr>
            <w:proofErr w:type="spellStart"/>
            <w:r w:rsidRPr="00C11DC7">
              <w:rPr>
                <w:lang w:val="el-GR"/>
              </w:rPr>
              <w:t>Διαδραστικός</w:t>
            </w:r>
            <w:proofErr w:type="spellEnd"/>
            <w:r w:rsidRPr="00C11DC7">
              <w:rPr>
                <w:lang w:val="el-GR"/>
              </w:rPr>
              <w:t xml:space="preserve"> χάρτης σημείων ενδιαφέροντος και διαδρομών στους αρχαιολογικούς χώρους της ΕΦΑΗ </w:t>
            </w:r>
          </w:p>
        </w:tc>
        <w:tc>
          <w:tcPr>
            <w:tcW w:w="1460" w:type="dxa"/>
            <w:gridSpan w:val="2"/>
            <w:tcBorders>
              <w:top w:val="nil"/>
              <w:left w:val="single" w:sz="4" w:space="0" w:color="auto"/>
              <w:bottom w:val="single" w:sz="4" w:space="0" w:color="auto"/>
              <w:right w:val="single" w:sz="4" w:space="0" w:color="auto"/>
            </w:tcBorders>
            <w:shd w:val="clear" w:color="000000" w:fill="D9D9D9"/>
            <w:noWrap/>
            <w:vAlign w:val="bottom"/>
          </w:tcPr>
          <w:p w:rsidR="000D08E8" w:rsidRPr="00C11DC7" w:rsidRDefault="000D08E8" w:rsidP="000D08E8">
            <w:pPr>
              <w:rPr>
                <w:rFonts w:eastAsia="Andale Sans UI"/>
                <w:lang w:val="el-GR"/>
              </w:rPr>
            </w:pPr>
            <w:r w:rsidRPr="00C11DC7">
              <w:rPr>
                <w:rFonts w:eastAsia="Andale Sans UI"/>
              </w:rPr>
              <w:t> </w:t>
            </w:r>
          </w:p>
        </w:tc>
        <w:tc>
          <w:tcPr>
            <w:tcW w:w="1056" w:type="dxa"/>
            <w:gridSpan w:val="2"/>
            <w:tcBorders>
              <w:top w:val="nil"/>
              <w:left w:val="single" w:sz="4" w:space="0" w:color="auto"/>
              <w:bottom w:val="single" w:sz="4" w:space="0" w:color="auto"/>
              <w:right w:val="single" w:sz="4" w:space="0" w:color="auto"/>
            </w:tcBorders>
            <w:shd w:val="clear" w:color="auto" w:fill="auto"/>
            <w:noWrap/>
            <w:vAlign w:val="bottom"/>
          </w:tcPr>
          <w:p w:rsidR="000D08E8" w:rsidRPr="00C11DC7" w:rsidRDefault="000D08E8" w:rsidP="000D08E8">
            <w:pPr>
              <w:rPr>
                <w:rFonts w:eastAsia="Andale Sans UI"/>
                <w:highlight w:val="yellow"/>
                <w:lang w:val="el-GR"/>
              </w:rPr>
            </w:pPr>
          </w:p>
        </w:tc>
        <w:tc>
          <w:tcPr>
            <w:tcW w:w="2056" w:type="dxa"/>
            <w:gridSpan w:val="2"/>
            <w:tcBorders>
              <w:top w:val="nil"/>
              <w:left w:val="nil"/>
              <w:bottom w:val="single" w:sz="4" w:space="0" w:color="auto"/>
              <w:right w:val="single" w:sz="4" w:space="0" w:color="auto"/>
            </w:tcBorders>
            <w:shd w:val="clear" w:color="auto" w:fill="auto"/>
            <w:noWrap/>
            <w:vAlign w:val="bottom"/>
          </w:tcPr>
          <w:p w:rsidR="000D08E8" w:rsidRPr="00C11DC7" w:rsidRDefault="000D08E8" w:rsidP="000D08E8">
            <w:pPr>
              <w:rPr>
                <w:highlight w:val="yellow"/>
                <w:lang w:val="el-GR"/>
              </w:rPr>
            </w:pPr>
          </w:p>
        </w:tc>
      </w:tr>
      <w:tr w:rsidR="000D08E8" w:rsidRPr="00C11DC7" w:rsidTr="00402035">
        <w:trPr>
          <w:trHeight w:val="567"/>
          <w:tblHeader/>
        </w:trPr>
        <w:tc>
          <w:tcPr>
            <w:tcW w:w="918" w:type="dxa"/>
            <w:tcBorders>
              <w:top w:val="nil"/>
              <w:left w:val="nil"/>
              <w:bottom w:val="single" w:sz="4" w:space="0" w:color="auto"/>
              <w:right w:val="single" w:sz="4" w:space="0" w:color="auto"/>
            </w:tcBorders>
            <w:shd w:val="clear" w:color="auto" w:fill="auto"/>
            <w:noWrap/>
            <w:vAlign w:val="center"/>
          </w:tcPr>
          <w:p w:rsidR="000D08E8" w:rsidRPr="00C11DC7" w:rsidRDefault="000D08E8" w:rsidP="000D08E8">
            <w:r w:rsidRPr="00C11DC7">
              <w:t>20</w:t>
            </w:r>
          </w:p>
        </w:tc>
        <w:tc>
          <w:tcPr>
            <w:tcW w:w="8590" w:type="dxa"/>
            <w:gridSpan w:val="2"/>
            <w:tcBorders>
              <w:top w:val="nil"/>
              <w:left w:val="nil"/>
              <w:bottom w:val="single" w:sz="4" w:space="0" w:color="auto"/>
              <w:right w:val="single" w:sz="4" w:space="0" w:color="auto"/>
            </w:tcBorders>
            <w:shd w:val="clear" w:color="auto" w:fill="auto"/>
            <w:vAlign w:val="center"/>
          </w:tcPr>
          <w:p w:rsidR="000D08E8" w:rsidRPr="00C11DC7" w:rsidRDefault="000D08E8" w:rsidP="000D08E8">
            <w:r w:rsidRPr="00C11DC7">
              <w:rPr>
                <w:lang w:val="el-GR"/>
              </w:rPr>
              <w:t xml:space="preserve">Ο χάρτης να κάνει χρήση του υποβάθρου του </w:t>
            </w:r>
            <w:proofErr w:type="spellStart"/>
            <w:r w:rsidRPr="00C11DC7">
              <w:rPr>
                <w:lang w:val="el-GR"/>
              </w:rPr>
              <w:t>διαδραστικου</w:t>
            </w:r>
            <w:proofErr w:type="spellEnd"/>
            <w:r w:rsidRPr="00C11DC7">
              <w:rPr>
                <w:lang w:val="el-GR"/>
              </w:rPr>
              <w:t xml:space="preserve"> χάρτη εντοπισμού των σημείων ενδιαφέροντος. </w:t>
            </w:r>
            <w:proofErr w:type="spellStart"/>
            <w:r w:rsidRPr="00C11DC7">
              <w:t>Να</w:t>
            </w:r>
            <w:proofErr w:type="spellEnd"/>
            <w:r w:rsidRPr="00C11DC7">
              <w:t xml:space="preserve"> </w:t>
            </w:r>
            <w:proofErr w:type="spellStart"/>
            <w:r w:rsidRPr="00C11DC7">
              <w:t>παρέχει</w:t>
            </w:r>
            <w:proofErr w:type="spellEnd"/>
            <w:r w:rsidRPr="00C11DC7">
              <w:t xml:space="preserve"> </w:t>
            </w:r>
            <w:proofErr w:type="spellStart"/>
            <w:r w:rsidRPr="00C11DC7">
              <w:t>επιπλέον</w:t>
            </w:r>
            <w:proofErr w:type="spellEnd"/>
            <w:r w:rsidRPr="00C11DC7">
              <w:t xml:space="preserve"> </w:t>
            </w:r>
            <w:proofErr w:type="spellStart"/>
            <w:r w:rsidRPr="00C11DC7">
              <w:t>πληροφόρηση</w:t>
            </w:r>
            <w:proofErr w:type="spellEnd"/>
            <w:r w:rsidRPr="00C11DC7">
              <w:t xml:space="preserve"> </w:t>
            </w:r>
            <w:proofErr w:type="spellStart"/>
            <w:r w:rsidRPr="00C11DC7">
              <w:t>των</w:t>
            </w:r>
            <w:proofErr w:type="spellEnd"/>
            <w:r w:rsidRPr="00C11DC7">
              <w:t xml:space="preserve"> </w:t>
            </w:r>
            <w:proofErr w:type="spellStart"/>
            <w:r w:rsidRPr="00C11DC7">
              <w:t>θεματικών</w:t>
            </w:r>
            <w:proofErr w:type="spellEnd"/>
            <w:r w:rsidRPr="00C11DC7">
              <w:t xml:space="preserve"> </w:t>
            </w:r>
            <w:proofErr w:type="spellStart"/>
            <w:r w:rsidRPr="00C11DC7">
              <w:t>διαδρομών</w:t>
            </w:r>
            <w:proofErr w:type="spellEnd"/>
            <w:r w:rsidRPr="00C11DC7">
              <w:t xml:space="preserve"> </w:t>
            </w:r>
            <w:proofErr w:type="spellStart"/>
            <w:r w:rsidRPr="00C11DC7">
              <w:t>ανά</w:t>
            </w:r>
            <w:proofErr w:type="spellEnd"/>
            <w:r w:rsidRPr="00C11DC7">
              <w:t xml:space="preserve"> </w:t>
            </w:r>
            <w:proofErr w:type="spellStart"/>
            <w:r w:rsidRPr="00C11DC7">
              <w:t>είδους</w:t>
            </w:r>
            <w:proofErr w:type="spellEnd"/>
            <w:r w:rsidRPr="00C11DC7">
              <w:t xml:space="preserve">. </w:t>
            </w:r>
          </w:p>
        </w:tc>
        <w:tc>
          <w:tcPr>
            <w:tcW w:w="1460" w:type="dxa"/>
            <w:gridSpan w:val="2"/>
            <w:tcBorders>
              <w:top w:val="nil"/>
              <w:left w:val="single" w:sz="4" w:space="0" w:color="auto"/>
              <w:bottom w:val="single" w:sz="4" w:space="0" w:color="auto"/>
              <w:right w:val="single" w:sz="4" w:space="0" w:color="auto"/>
            </w:tcBorders>
            <w:shd w:val="clear" w:color="auto" w:fill="auto"/>
            <w:noWrap/>
            <w:vAlign w:val="center"/>
          </w:tcPr>
          <w:p w:rsidR="000D08E8" w:rsidRPr="00C11DC7" w:rsidRDefault="000D08E8" w:rsidP="000D08E8">
            <w:pPr>
              <w:rPr>
                <w:rFonts w:eastAsia="Andale Sans UI"/>
              </w:rPr>
            </w:pPr>
            <w:r w:rsidRPr="00C11DC7">
              <w:rPr>
                <w:rFonts w:eastAsia="Andale Sans UI"/>
              </w:rPr>
              <w:t>ΝΑΙ</w:t>
            </w:r>
          </w:p>
        </w:tc>
        <w:tc>
          <w:tcPr>
            <w:tcW w:w="1056" w:type="dxa"/>
            <w:gridSpan w:val="2"/>
            <w:tcBorders>
              <w:top w:val="nil"/>
              <w:left w:val="single" w:sz="4" w:space="0" w:color="auto"/>
              <w:bottom w:val="single" w:sz="4" w:space="0" w:color="auto"/>
              <w:right w:val="single" w:sz="4" w:space="0" w:color="auto"/>
            </w:tcBorders>
            <w:shd w:val="clear" w:color="auto" w:fill="auto"/>
            <w:noWrap/>
            <w:vAlign w:val="bottom"/>
          </w:tcPr>
          <w:p w:rsidR="000D08E8" w:rsidRPr="00C11DC7" w:rsidRDefault="000D08E8" w:rsidP="000D08E8">
            <w:pPr>
              <w:rPr>
                <w:rFonts w:eastAsia="Andale Sans UI"/>
                <w:highlight w:val="yellow"/>
              </w:rPr>
            </w:pPr>
          </w:p>
        </w:tc>
        <w:tc>
          <w:tcPr>
            <w:tcW w:w="2056" w:type="dxa"/>
            <w:gridSpan w:val="2"/>
            <w:tcBorders>
              <w:top w:val="nil"/>
              <w:left w:val="nil"/>
              <w:bottom w:val="single" w:sz="4" w:space="0" w:color="auto"/>
              <w:right w:val="single" w:sz="4" w:space="0" w:color="auto"/>
            </w:tcBorders>
            <w:shd w:val="clear" w:color="auto" w:fill="auto"/>
            <w:noWrap/>
            <w:vAlign w:val="bottom"/>
          </w:tcPr>
          <w:p w:rsidR="000D08E8" w:rsidRPr="00C11DC7" w:rsidRDefault="000D08E8" w:rsidP="000D08E8">
            <w:pPr>
              <w:rPr>
                <w:highlight w:val="yellow"/>
              </w:rPr>
            </w:pPr>
          </w:p>
        </w:tc>
      </w:tr>
      <w:tr w:rsidR="000D08E8" w:rsidRPr="00C11DC7" w:rsidTr="00402035">
        <w:trPr>
          <w:trHeight w:val="567"/>
          <w:tblHeader/>
        </w:trPr>
        <w:tc>
          <w:tcPr>
            <w:tcW w:w="918" w:type="dxa"/>
            <w:tcBorders>
              <w:top w:val="nil"/>
              <w:left w:val="nil"/>
              <w:bottom w:val="single" w:sz="4" w:space="0" w:color="auto"/>
              <w:right w:val="single" w:sz="4" w:space="0" w:color="auto"/>
            </w:tcBorders>
            <w:shd w:val="clear" w:color="auto" w:fill="auto"/>
            <w:noWrap/>
            <w:vAlign w:val="center"/>
          </w:tcPr>
          <w:p w:rsidR="000D08E8" w:rsidRPr="00C11DC7" w:rsidRDefault="000D08E8" w:rsidP="000D08E8">
            <w:r w:rsidRPr="00C11DC7">
              <w:lastRenderedPageBreak/>
              <w:t>21</w:t>
            </w:r>
          </w:p>
        </w:tc>
        <w:tc>
          <w:tcPr>
            <w:tcW w:w="8590" w:type="dxa"/>
            <w:gridSpan w:val="2"/>
            <w:tcBorders>
              <w:top w:val="nil"/>
              <w:left w:val="nil"/>
              <w:bottom w:val="single" w:sz="4" w:space="0" w:color="auto"/>
              <w:right w:val="single" w:sz="4" w:space="0" w:color="auto"/>
            </w:tcBorders>
            <w:shd w:val="clear" w:color="auto" w:fill="auto"/>
            <w:vAlign w:val="center"/>
          </w:tcPr>
          <w:p w:rsidR="000D08E8" w:rsidRPr="00C11DC7" w:rsidRDefault="000D08E8" w:rsidP="000D08E8">
            <w:pPr>
              <w:rPr>
                <w:lang w:val="el-GR"/>
              </w:rPr>
            </w:pPr>
            <w:r w:rsidRPr="00C11DC7">
              <w:rPr>
                <w:lang w:val="el-GR"/>
              </w:rPr>
              <w:t>Ο χρήστης να μπορεί να έχει δυνατότητες αναζήτησης βάση τοποθεσίας (</w:t>
            </w:r>
            <w:r w:rsidRPr="00C11DC7">
              <w:t>location</w:t>
            </w:r>
            <w:r w:rsidRPr="00C11DC7">
              <w:rPr>
                <w:lang w:val="el-GR"/>
              </w:rPr>
              <w:t xml:space="preserve"> </w:t>
            </w:r>
            <w:r w:rsidRPr="00C11DC7">
              <w:t>based</w:t>
            </w:r>
            <w:r w:rsidRPr="00C11DC7">
              <w:rPr>
                <w:lang w:val="el-GR"/>
              </w:rPr>
              <w:t xml:space="preserve"> </w:t>
            </w:r>
            <w:r w:rsidRPr="00C11DC7">
              <w:t>services</w:t>
            </w:r>
            <w:r w:rsidRPr="00C11DC7">
              <w:rPr>
                <w:lang w:val="el-GR"/>
              </w:rPr>
              <w:t>) και δημιουργίας ψηφιακών θεματικών τουριστικών και πολιτιστικών διαδρομών βάση του προφίλ του.</w:t>
            </w:r>
          </w:p>
        </w:tc>
        <w:tc>
          <w:tcPr>
            <w:tcW w:w="1460" w:type="dxa"/>
            <w:gridSpan w:val="2"/>
            <w:tcBorders>
              <w:top w:val="nil"/>
              <w:left w:val="single" w:sz="4" w:space="0" w:color="auto"/>
              <w:bottom w:val="single" w:sz="4" w:space="0" w:color="auto"/>
              <w:right w:val="single" w:sz="4" w:space="0" w:color="auto"/>
            </w:tcBorders>
            <w:shd w:val="clear" w:color="auto" w:fill="auto"/>
            <w:noWrap/>
            <w:vAlign w:val="center"/>
          </w:tcPr>
          <w:p w:rsidR="000D08E8" w:rsidRPr="00C11DC7" w:rsidRDefault="000D08E8" w:rsidP="000D08E8">
            <w:pPr>
              <w:rPr>
                <w:rFonts w:eastAsia="Andale Sans UI"/>
              </w:rPr>
            </w:pPr>
            <w:r w:rsidRPr="00C11DC7">
              <w:rPr>
                <w:rFonts w:eastAsia="Andale Sans UI"/>
              </w:rPr>
              <w:t>ΝΑΙ</w:t>
            </w:r>
          </w:p>
        </w:tc>
        <w:tc>
          <w:tcPr>
            <w:tcW w:w="1056" w:type="dxa"/>
            <w:gridSpan w:val="2"/>
            <w:tcBorders>
              <w:top w:val="nil"/>
              <w:left w:val="single" w:sz="4" w:space="0" w:color="auto"/>
              <w:bottom w:val="single" w:sz="4" w:space="0" w:color="auto"/>
              <w:right w:val="single" w:sz="4" w:space="0" w:color="auto"/>
            </w:tcBorders>
            <w:shd w:val="clear" w:color="auto" w:fill="auto"/>
            <w:noWrap/>
            <w:vAlign w:val="bottom"/>
          </w:tcPr>
          <w:p w:rsidR="000D08E8" w:rsidRPr="00C11DC7" w:rsidRDefault="000D08E8" w:rsidP="000D08E8">
            <w:pPr>
              <w:rPr>
                <w:rFonts w:eastAsia="Andale Sans UI"/>
                <w:highlight w:val="yellow"/>
              </w:rPr>
            </w:pPr>
          </w:p>
        </w:tc>
        <w:tc>
          <w:tcPr>
            <w:tcW w:w="2056" w:type="dxa"/>
            <w:gridSpan w:val="2"/>
            <w:tcBorders>
              <w:top w:val="nil"/>
              <w:left w:val="nil"/>
              <w:bottom w:val="single" w:sz="4" w:space="0" w:color="auto"/>
              <w:right w:val="single" w:sz="4" w:space="0" w:color="auto"/>
            </w:tcBorders>
            <w:shd w:val="clear" w:color="auto" w:fill="auto"/>
            <w:noWrap/>
            <w:vAlign w:val="bottom"/>
          </w:tcPr>
          <w:p w:rsidR="000D08E8" w:rsidRPr="00C11DC7" w:rsidRDefault="000D08E8" w:rsidP="000D08E8">
            <w:pPr>
              <w:rPr>
                <w:highlight w:val="yellow"/>
              </w:rPr>
            </w:pPr>
          </w:p>
        </w:tc>
      </w:tr>
      <w:tr w:rsidR="000D08E8" w:rsidRPr="00C11DC7" w:rsidTr="00402035">
        <w:trPr>
          <w:trHeight w:val="1142"/>
          <w:tblHeader/>
        </w:trPr>
        <w:tc>
          <w:tcPr>
            <w:tcW w:w="918" w:type="dxa"/>
            <w:tcBorders>
              <w:top w:val="nil"/>
              <w:left w:val="nil"/>
              <w:bottom w:val="single" w:sz="4" w:space="0" w:color="auto"/>
              <w:right w:val="single" w:sz="4" w:space="0" w:color="auto"/>
            </w:tcBorders>
            <w:shd w:val="clear" w:color="auto" w:fill="auto"/>
            <w:noWrap/>
            <w:vAlign w:val="center"/>
          </w:tcPr>
          <w:p w:rsidR="000D08E8" w:rsidRPr="00C11DC7" w:rsidRDefault="000D08E8" w:rsidP="000D08E8">
            <w:r w:rsidRPr="00C11DC7">
              <w:t>22</w:t>
            </w:r>
          </w:p>
        </w:tc>
        <w:tc>
          <w:tcPr>
            <w:tcW w:w="8590" w:type="dxa"/>
            <w:gridSpan w:val="2"/>
            <w:tcBorders>
              <w:top w:val="nil"/>
              <w:left w:val="nil"/>
              <w:bottom w:val="single" w:sz="4" w:space="0" w:color="auto"/>
              <w:right w:val="single" w:sz="4" w:space="0" w:color="auto"/>
            </w:tcBorders>
            <w:shd w:val="clear" w:color="000000" w:fill="FFFFFF"/>
            <w:vAlign w:val="center"/>
          </w:tcPr>
          <w:p w:rsidR="000D08E8" w:rsidRPr="00C11DC7" w:rsidRDefault="000D08E8" w:rsidP="000D08E8">
            <w:pPr>
              <w:rPr>
                <w:lang w:val="el-GR"/>
              </w:rPr>
            </w:pPr>
            <w:r w:rsidRPr="00C11DC7">
              <w:rPr>
                <w:lang w:val="el-GR"/>
              </w:rPr>
              <w:t xml:space="preserve">Δυνατότητα ενεργοποίησης της λειτουργίας </w:t>
            </w:r>
            <w:r w:rsidRPr="00C11DC7">
              <w:t>GPS</w:t>
            </w:r>
            <w:r w:rsidRPr="00C11DC7">
              <w:rPr>
                <w:lang w:val="el-GR"/>
              </w:rPr>
              <w:t xml:space="preserve"> στην έξυπνη συσκευή του χρήστη, τη στιγμή που αυτός πλοηγείται στο χάρτη, προσδιορίζοντας επακριβώς τις συντεταγμένες της θέσης του πάνω στο χάρτη</w:t>
            </w:r>
          </w:p>
        </w:tc>
        <w:tc>
          <w:tcPr>
            <w:tcW w:w="1460" w:type="dxa"/>
            <w:gridSpan w:val="2"/>
            <w:tcBorders>
              <w:top w:val="nil"/>
              <w:left w:val="single" w:sz="4" w:space="0" w:color="auto"/>
              <w:bottom w:val="single" w:sz="4" w:space="0" w:color="auto"/>
              <w:right w:val="single" w:sz="4" w:space="0" w:color="auto"/>
            </w:tcBorders>
            <w:shd w:val="clear" w:color="auto" w:fill="auto"/>
            <w:noWrap/>
            <w:vAlign w:val="center"/>
          </w:tcPr>
          <w:p w:rsidR="000D08E8" w:rsidRPr="00C11DC7" w:rsidRDefault="000D08E8" w:rsidP="000D08E8">
            <w:pPr>
              <w:rPr>
                <w:rFonts w:eastAsia="Andale Sans UI"/>
              </w:rPr>
            </w:pPr>
            <w:r w:rsidRPr="00C11DC7">
              <w:rPr>
                <w:rFonts w:eastAsia="Andale Sans UI"/>
              </w:rPr>
              <w:t>ΝΑΙ</w:t>
            </w:r>
          </w:p>
        </w:tc>
        <w:tc>
          <w:tcPr>
            <w:tcW w:w="1056" w:type="dxa"/>
            <w:gridSpan w:val="2"/>
            <w:tcBorders>
              <w:top w:val="nil"/>
              <w:left w:val="single" w:sz="4" w:space="0" w:color="auto"/>
              <w:bottom w:val="single" w:sz="4" w:space="0" w:color="auto"/>
              <w:right w:val="single" w:sz="4" w:space="0" w:color="auto"/>
            </w:tcBorders>
            <w:shd w:val="clear" w:color="auto" w:fill="auto"/>
            <w:noWrap/>
            <w:vAlign w:val="bottom"/>
          </w:tcPr>
          <w:p w:rsidR="000D08E8" w:rsidRPr="00C11DC7" w:rsidRDefault="000D08E8" w:rsidP="000D08E8">
            <w:pPr>
              <w:rPr>
                <w:rFonts w:eastAsia="Andale Sans UI"/>
                <w:highlight w:val="yellow"/>
              </w:rPr>
            </w:pPr>
          </w:p>
        </w:tc>
        <w:tc>
          <w:tcPr>
            <w:tcW w:w="2056" w:type="dxa"/>
            <w:gridSpan w:val="2"/>
            <w:tcBorders>
              <w:top w:val="nil"/>
              <w:left w:val="nil"/>
              <w:bottom w:val="single" w:sz="4" w:space="0" w:color="auto"/>
              <w:right w:val="single" w:sz="4" w:space="0" w:color="auto"/>
            </w:tcBorders>
            <w:shd w:val="clear" w:color="auto" w:fill="auto"/>
            <w:noWrap/>
            <w:vAlign w:val="bottom"/>
          </w:tcPr>
          <w:p w:rsidR="000D08E8" w:rsidRPr="00C11DC7" w:rsidRDefault="000D08E8" w:rsidP="000D08E8">
            <w:pPr>
              <w:rPr>
                <w:highlight w:val="yellow"/>
              </w:rPr>
            </w:pPr>
          </w:p>
        </w:tc>
      </w:tr>
      <w:tr w:rsidR="000D08E8" w:rsidRPr="00C11DC7" w:rsidTr="00402035">
        <w:trPr>
          <w:trHeight w:val="567"/>
          <w:tblHeader/>
        </w:trPr>
        <w:tc>
          <w:tcPr>
            <w:tcW w:w="918" w:type="dxa"/>
            <w:tcBorders>
              <w:top w:val="nil"/>
              <w:left w:val="nil"/>
              <w:bottom w:val="single" w:sz="4" w:space="0" w:color="auto"/>
              <w:right w:val="single" w:sz="4" w:space="0" w:color="auto"/>
            </w:tcBorders>
            <w:shd w:val="clear" w:color="000000" w:fill="D9D9D9"/>
            <w:noWrap/>
            <w:vAlign w:val="bottom"/>
          </w:tcPr>
          <w:p w:rsidR="000D08E8" w:rsidRPr="00C11DC7" w:rsidRDefault="000D08E8" w:rsidP="000D08E8">
            <w:r w:rsidRPr="00C11DC7">
              <w:t> </w:t>
            </w:r>
          </w:p>
        </w:tc>
        <w:tc>
          <w:tcPr>
            <w:tcW w:w="8590" w:type="dxa"/>
            <w:gridSpan w:val="2"/>
            <w:tcBorders>
              <w:top w:val="nil"/>
              <w:left w:val="nil"/>
              <w:bottom w:val="single" w:sz="4" w:space="0" w:color="auto"/>
              <w:right w:val="single" w:sz="4" w:space="0" w:color="auto"/>
            </w:tcBorders>
            <w:shd w:val="clear" w:color="000000" w:fill="D9D9D9"/>
            <w:vAlign w:val="bottom"/>
          </w:tcPr>
          <w:p w:rsidR="000D08E8" w:rsidRPr="00C11DC7" w:rsidRDefault="000D08E8" w:rsidP="000D08E8">
            <w:proofErr w:type="spellStart"/>
            <w:r w:rsidRPr="00C11DC7">
              <w:t>Γενικές</w:t>
            </w:r>
            <w:proofErr w:type="spellEnd"/>
            <w:r w:rsidRPr="00C11DC7">
              <w:t xml:space="preserve"> </w:t>
            </w:r>
            <w:proofErr w:type="spellStart"/>
            <w:r w:rsidRPr="00C11DC7">
              <w:t>λειτουργίες</w:t>
            </w:r>
            <w:proofErr w:type="spellEnd"/>
            <w:r w:rsidRPr="00C11DC7">
              <w:t xml:space="preserve"> - WEB 2.0. </w:t>
            </w:r>
            <w:proofErr w:type="spellStart"/>
            <w:r w:rsidRPr="00C11DC7">
              <w:t>εργαλεία</w:t>
            </w:r>
            <w:proofErr w:type="spellEnd"/>
          </w:p>
        </w:tc>
        <w:tc>
          <w:tcPr>
            <w:tcW w:w="1460" w:type="dxa"/>
            <w:gridSpan w:val="2"/>
            <w:tcBorders>
              <w:top w:val="nil"/>
              <w:left w:val="single" w:sz="4" w:space="0" w:color="auto"/>
              <w:bottom w:val="single" w:sz="4" w:space="0" w:color="auto"/>
              <w:right w:val="single" w:sz="4" w:space="0" w:color="auto"/>
            </w:tcBorders>
            <w:shd w:val="clear" w:color="000000" w:fill="D9D9D9"/>
            <w:noWrap/>
            <w:vAlign w:val="bottom"/>
          </w:tcPr>
          <w:p w:rsidR="000D08E8" w:rsidRPr="00C11DC7" w:rsidRDefault="000D08E8" w:rsidP="000D08E8">
            <w:pPr>
              <w:rPr>
                <w:rFonts w:eastAsia="Andale Sans UI"/>
              </w:rPr>
            </w:pPr>
            <w:r w:rsidRPr="00C11DC7">
              <w:rPr>
                <w:rFonts w:eastAsia="Andale Sans UI"/>
              </w:rPr>
              <w:t> </w:t>
            </w:r>
          </w:p>
        </w:tc>
        <w:tc>
          <w:tcPr>
            <w:tcW w:w="1056" w:type="dxa"/>
            <w:gridSpan w:val="2"/>
            <w:tcBorders>
              <w:top w:val="nil"/>
              <w:left w:val="single" w:sz="4" w:space="0" w:color="auto"/>
              <w:bottom w:val="single" w:sz="4" w:space="0" w:color="auto"/>
              <w:right w:val="single" w:sz="4" w:space="0" w:color="auto"/>
            </w:tcBorders>
            <w:shd w:val="clear" w:color="auto" w:fill="auto"/>
            <w:noWrap/>
            <w:vAlign w:val="bottom"/>
          </w:tcPr>
          <w:p w:rsidR="000D08E8" w:rsidRPr="00C11DC7" w:rsidRDefault="000D08E8" w:rsidP="000D08E8">
            <w:pPr>
              <w:rPr>
                <w:rFonts w:eastAsia="Andale Sans UI"/>
                <w:highlight w:val="yellow"/>
              </w:rPr>
            </w:pPr>
          </w:p>
        </w:tc>
        <w:tc>
          <w:tcPr>
            <w:tcW w:w="2056" w:type="dxa"/>
            <w:gridSpan w:val="2"/>
            <w:tcBorders>
              <w:top w:val="nil"/>
              <w:left w:val="nil"/>
              <w:bottom w:val="single" w:sz="4" w:space="0" w:color="auto"/>
              <w:right w:val="single" w:sz="4" w:space="0" w:color="auto"/>
            </w:tcBorders>
            <w:shd w:val="clear" w:color="auto" w:fill="auto"/>
            <w:noWrap/>
            <w:vAlign w:val="bottom"/>
          </w:tcPr>
          <w:p w:rsidR="000D08E8" w:rsidRPr="00C11DC7" w:rsidRDefault="000D08E8" w:rsidP="000D08E8">
            <w:pPr>
              <w:rPr>
                <w:highlight w:val="yellow"/>
              </w:rPr>
            </w:pPr>
          </w:p>
        </w:tc>
      </w:tr>
      <w:tr w:rsidR="000D08E8" w:rsidRPr="00C11DC7" w:rsidTr="00402035">
        <w:trPr>
          <w:trHeight w:val="567"/>
          <w:tblHeader/>
        </w:trPr>
        <w:tc>
          <w:tcPr>
            <w:tcW w:w="918" w:type="dxa"/>
            <w:tcBorders>
              <w:top w:val="nil"/>
              <w:left w:val="nil"/>
              <w:bottom w:val="single" w:sz="4" w:space="0" w:color="auto"/>
              <w:right w:val="single" w:sz="4" w:space="0" w:color="auto"/>
            </w:tcBorders>
            <w:shd w:val="clear" w:color="auto" w:fill="auto"/>
            <w:noWrap/>
            <w:vAlign w:val="center"/>
          </w:tcPr>
          <w:p w:rsidR="000D08E8" w:rsidRPr="00C11DC7" w:rsidRDefault="000D08E8" w:rsidP="000D08E8">
            <w:r w:rsidRPr="00C11DC7">
              <w:t>23</w:t>
            </w:r>
          </w:p>
        </w:tc>
        <w:tc>
          <w:tcPr>
            <w:tcW w:w="8590" w:type="dxa"/>
            <w:gridSpan w:val="2"/>
            <w:tcBorders>
              <w:top w:val="nil"/>
              <w:left w:val="nil"/>
              <w:bottom w:val="single" w:sz="4" w:space="0" w:color="auto"/>
              <w:right w:val="single" w:sz="4" w:space="0" w:color="auto"/>
            </w:tcBorders>
            <w:shd w:val="clear" w:color="auto" w:fill="auto"/>
            <w:vAlign w:val="bottom"/>
          </w:tcPr>
          <w:p w:rsidR="000D08E8" w:rsidRPr="00C11DC7" w:rsidRDefault="000D08E8" w:rsidP="000D08E8">
            <w:pPr>
              <w:rPr>
                <w:lang w:val="el-GR"/>
              </w:rPr>
            </w:pPr>
            <w:r w:rsidRPr="00C11DC7">
              <w:rPr>
                <w:rFonts w:eastAsia="Calibri"/>
                <w:lang w:val="el-GR"/>
              </w:rPr>
              <w:t>Αποθήκευση των αγαπημένων του σημείων ενδιαφέροντος</w:t>
            </w:r>
          </w:p>
        </w:tc>
        <w:tc>
          <w:tcPr>
            <w:tcW w:w="1460" w:type="dxa"/>
            <w:gridSpan w:val="2"/>
            <w:tcBorders>
              <w:top w:val="nil"/>
              <w:left w:val="single" w:sz="4" w:space="0" w:color="auto"/>
              <w:bottom w:val="single" w:sz="4" w:space="0" w:color="auto"/>
              <w:right w:val="single" w:sz="4" w:space="0" w:color="auto"/>
            </w:tcBorders>
            <w:shd w:val="clear" w:color="auto" w:fill="auto"/>
            <w:noWrap/>
            <w:vAlign w:val="center"/>
          </w:tcPr>
          <w:p w:rsidR="000D08E8" w:rsidRPr="00C11DC7" w:rsidRDefault="000D08E8" w:rsidP="000D08E8">
            <w:pPr>
              <w:rPr>
                <w:rFonts w:eastAsia="Andale Sans UI"/>
              </w:rPr>
            </w:pPr>
            <w:r w:rsidRPr="00C11DC7">
              <w:rPr>
                <w:rFonts w:eastAsia="Andale Sans UI"/>
              </w:rPr>
              <w:t>ΝΑΙ</w:t>
            </w:r>
          </w:p>
        </w:tc>
        <w:tc>
          <w:tcPr>
            <w:tcW w:w="1056" w:type="dxa"/>
            <w:gridSpan w:val="2"/>
            <w:tcBorders>
              <w:top w:val="nil"/>
              <w:left w:val="single" w:sz="4" w:space="0" w:color="auto"/>
              <w:bottom w:val="single" w:sz="4" w:space="0" w:color="auto"/>
              <w:right w:val="single" w:sz="4" w:space="0" w:color="auto"/>
            </w:tcBorders>
            <w:shd w:val="clear" w:color="auto" w:fill="auto"/>
            <w:noWrap/>
            <w:vAlign w:val="bottom"/>
          </w:tcPr>
          <w:p w:rsidR="000D08E8" w:rsidRPr="00C11DC7" w:rsidRDefault="000D08E8" w:rsidP="000D08E8">
            <w:pPr>
              <w:rPr>
                <w:rFonts w:eastAsia="Andale Sans UI"/>
                <w:highlight w:val="yellow"/>
              </w:rPr>
            </w:pPr>
          </w:p>
        </w:tc>
        <w:tc>
          <w:tcPr>
            <w:tcW w:w="2056" w:type="dxa"/>
            <w:gridSpan w:val="2"/>
            <w:tcBorders>
              <w:top w:val="nil"/>
              <w:left w:val="nil"/>
              <w:bottom w:val="single" w:sz="4" w:space="0" w:color="auto"/>
              <w:right w:val="single" w:sz="4" w:space="0" w:color="auto"/>
            </w:tcBorders>
            <w:shd w:val="clear" w:color="auto" w:fill="auto"/>
            <w:noWrap/>
            <w:vAlign w:val="bottom"/>
          </w:tcPr>
          <w:p w:rsidR="000D08E8" w:rsidRPr="00C11DC7" w:rsidRDefault="000D08E8" w:rsidP="000D08E8">
            <w:pPr>
              <w:rPr>
                <w:highlight w:val="yellow"/>
              </w:rPr>
            </w:pPr>
          </w:p>
        </w:tc>
      </w:tr>
      <w:tr w:rsidR="000D08E8" w:rsidRPr="00C11DC7" w:rsidTr="00402035">
        <w:trPr>
          <w:trHeight w:val="567"/>
          <w:tblHeader/>
        </w:trPr>
        <w:tc>
          <w:tcPr>
            <w:tcW w:w="918" w:type="dxa"/>
            <w:tcBorders>
              <w:top w:val="nil"/>
              <w:left w:val="nil"/>
              <w:bottom w:val="single" w:sz="4" w:space="0" w:color="auto"/>
              <w:right w:val="single" w:sz="4" w:space="0" w:color="auto"/>
            </w:tcBorders>
            <w:shd w:val="clear" w:color="auto" w:fill="auto"/>
            <w:noWrap/>
            <w:vAlign w:val="center"/>
          </w:tcPr>
          <w:p w:rsidR="000D08E8" w:rsidRPr="00C11DC7" w:rsidRDefault="000D08E8" w:rsidP="000D08E8">
            <w:r w:rsidRPr="00C11DC7">
              <w:t>24</w:t>
            </w:r>
          </w:p>
        </w:tc>
        <w:tc>
          <w:tcPr>
            <w:tcW w:w="8590" w:type="dxa"/>
            <w:gridSpan w:val="2"/>
            <w:tcBorders>
              <w:top w:val="nil"/>
              <w:left w:val="nil"/>
              <w:bottom w:val="single" w:sz="4" w:space="0" w:color="auto"/>
              <w:right w:val="single" w:sz="4" w:space="0" w:color="auto"/>
            </w:tcBorders>
            <w:shd w:val="clear" w:color="auto" w:fill="auto"/>
            <w:vAlign w:val="bottom"/>
          </w:tcPr>
          <w:p w:rsidR="000D08E8" w:rsidRPr="00C11DC7" w:rsidRDefault="000D08E8" w:rsidP="000D08E8">
            <w:pPr>
              <w:rPr>
                <w:rFonts w:eastAsia="Calibri"/>
                <w:lang w:val="el-GR"/>
              </w:rPr>
            </w:pPr>
            <w:r w:rsidRPr="00C11DC7">
              <w:rPr>
                <w:rFonts w:eastAsia="Calibri"/>
                <w:lang w:val="el-GR"/>
              </w:rPr>
              <w:t>Ενσωμάτωση Εργαλείων Κοινωνικής Δικτύωσης (</w:t>
            </w:r>
            <w:r w:rsidRPr="00C11DC7">
              <w:rPr>
                <w:rFonts w:eastAsia="Calibri"/>
              </w:rPr>
              <w:t>Social</w:t>
            </w:r>
            <w:r w:rsidRPr="00C11DC7">
              <w:rPr>
                <w:rFonts w:eastAsia="Calibri"/>
                <w:lang w:val="el-GR"/>
              </w:rPr>
              <w:t xml:space="preserve"> </w:t>
            </w:r>
            <w:r w:rsidRPr="00C11DC7">
              <w:rPr>
                <w:rFonts w:eastAsia="Calibri"/>
              </w:rPr>
              <w:t>media</w:t>
            </w:r>
            <w:r w:rsidRPr="00C11DC7">
              <w:rPr>
                <w:rFonts w:eastAsia="Calibri"/>
                <w:lang w:val="el-GR"/>
              </w:rPr>
              <w:t xml:space="preserve"> Τ</w:t>
            </w:r>
            <w:proofErr w:type="spellStart"/>
            <w:r w:rsidRPr="00C11DC7">
              <w:rPr>
                <w:rFonts w:eastAsia="Calibri"/>
              </w:rPr>
              <w:t>ools</w:t>
            </w:r>
            <w:proofErr w:type="spellEnd"/>
            <w:r w:rsidRPr="00C11DC7">
              <w:rPr>
                <w:rFonts w:eastAsia="Calibri"/>
                <w:lang w:val="el-GR"/>
              </w:rPr>
              <w:t xml:space="preserve">) για ανταλλαγή εμπειριών - και </w:t>
            </w:r>
            <w:proofErr w:type="spellStart"/>
            <w:r w:rsidRPr="00C11DC7">
              <w:rPr>
                <w:rFonts w:eastAsia="Calibri"/>
                <w:lang w:val="el-GR"/>
              </w:rPr>
              <w:t>πολυμεσικού</w:t>
            </w:r>
            <w:proofErr w:type="spellEnd"/>
            <w:r w:rsidRPr="00C11DC7">
              <w:rPr>
                <w:rFonts w:eastAsia="Calibri"/>
                <w:lang w:val="el-GR"/>
              </w:rPr>
              <w:t xml:space="preserve"> υλικού μεταξύ των χρηστών. </w:t>
            </w:r>
          </w:p>
        </w:tc>
        <w:tc>
          <w:tcPr>
            <w:tcW w:w="1460" w:type="dxa"/>
            <w:gridSpan w:val="2"/>
            <w:tcBorders>
              <w:top w:val="nil"/>
              <w:left w:val="single" w:sz="4" w:space="0" w:color="auto"/>
              <w:bottom w:val="single" w:sz="4" w:space="0" w:color="auto"/>
              <w:right w:val="single" w:sz="4" w:space="0" w:color="auto"/>
            </w:tcBorders>
            <w:shd w:val="clear" w:color="auto" w:fill="auto"/>
            <w:noWrap/>
            <w:vAlign w:val="center"/>
          </w:tcPr>
          <w:p w:rsidR="000D08E8" w:rsidRPr="00C11DC7" w:rsidRDefault="000D08E8" w:rsidP="000D08E8">
            <w:pPr>
              <w:rPr>
                <w:rFonts w:eastAsia="Andale Sans UI"/>
              </w:rPr>
            </w:pPr>
            <w:r w:rsidRPr="00C11DC7">
              <w:rPr>
                <w:rFonts w:eastAsia="Andale Sans UI"/>
              </w:rPr>
              <w:t>ΝΑΙ</w:t>
            </w:r>
          </w:p>
        </w:tc>
        <w:tc>
          <w:tcPr>
            <w:tcW w:w="1056" w:type="dxa"/>
            <w:gridSpan w:val="2"/>
            <w:tcBorders>
              <w:top w:val="nil"/>
              <w:left w:val="single" w:sz="4" w:space="0" w:color="auto"/>
              <w:bottom w:val="single" w:sz="4" w:space="0" w:color="auto"/>
              <w:right w:val="single" w:sz="4" w:space="0" w:color="auto"/>
            </w:tcBorders>
            <w:shd w:val="clear" w:color="auto" w:fill="auto"/>
            <w:noWrap/>
            <w:vAlign w:val="bottom"/>
          </w:tcPr>
          <w:p w:rsidR="000D08E8" w:rsidRPr="00C11DC7" w:rsidRDefault="000D08E8" w:rsidP="000D08E8">
            <w:pPr>
              <w:rPr>
                <w:rFonts w:eastAsia="Andale Sans UI"/>
                <w:highlight w:val="yellow"/>
              </w:rPr>
            </w:pPr>
          </w:p>
        </w:tc>
        <w:tc>
          <w:tcPr>
            <w:tcW w:w="2056" w:type="dxa"/>
            <w:gridSpan w:val="2"/>
            <w:tcBorders>
              <w:top w:val="nil"/>
              <w:left w:val="nil"/>
              <w:bottom w:val="single" w:sz="4" w:space="0" w:color="auto"/>
              <w:right w:val="single" w:sz="4" w:space="0" w:color="auto"/>
            </w:tcBorders>
            <w:shd w:val="clear" w:color="auto" w:fill="auto"/>
            <w:noWrap/>
            <w:vAlign w:val="bottom"/>
          </w:tcPr>
          <w:p w:rsidR="000D08E8" w:rsidRPr="00C11DC7" w:rsidRDefault="000D08E8" w:rsidP="000D08E8">
            <w:pPr>
              <w:rPr>
                <w:highlight w:val="yellow"/>
              </w:rPr>
            </w:pPr>
          </w:p>
        </w:tc>
      </w:tr>
      <w:tr w:rsidR="000D08E8" w:rsidRPr="00C11DC7" w:rsidTr="00402035">
        <w:trPr>
          <w:trHeight w:val="567"/>
          <w:tblHeader/>
        </w:trPr>
        <w:tc>
          <w:tcPr>
            <w:tcW w:w="918" w:type="dxa"/>
            <w:tcBorders>
              <w:top w:val="nil"/>
              <w:left w:val="nil"/>
              <w:bottom w:val="single" w:sz="4" w:space="0" w:color="auto"/>
              <w:right w:val="single" w:sz="4" w:space="0" w:color="auto"/>
            </w:tcBorders>
            <w:shd w:val="clear" w:color="auto" w:fill="auto"/>
            <w:noWrap/>
            <w:vAlign w:val="center"/>
          </w:tcPr>
          <w:p w:rsidR="000D08E8" w:rsidRPr="00C11DC7" w:rsidRDefault="000D08E8" w:rsidP="000D08E8">
            <w:r w:rsidRPr="00C11DC7">
              <w:t>25</w:t>
            </w:r>
          </w:p>
        </w:tc>
        <w:tc>
          <w:tcPr>
            <w:tcW w:w="8590" w:type="dxa"/>
            <w:gridSpan w:val="2"/>
            <w:tcBorders>
              <w:top w:val="nil"/>
              <w:left w:val="nil"/>
              <w:bottom w:val="single" w:sz="4" w:space="0" w:color="auto"/>
              <w:right w:val="single" w:sz="4" w:space="0" w:color="auto"/>
            </w:tcBorders>
            <w:shd w:val="clear" w:color="auto" w:fill="auto"/>
            <w:vAlign w:val="bottom"/>
          </w:tcPr>
          <w:p w:rsidR="000D08E8" w:rsidRPr="00C11DC7" w:rsidRDefault="000D08E8" w:rsidP="000D08E8">
            <w:pPr>
              <w:rPr>
                <w:rFonts w:eastAsia="Calibri"/>
                <w:lang w:val="el-GR"/>
              </w:rPr>
            </w:pPr>
            <w:r w:rsidRPr="00C11DC7">
              <w:rPr>
                <w:rFonts w:eastAsia="Calibri"/>
                <w:lang w:val="el-GR"/>
              </w:rPr>
              <w:t>Ενσωμάτωση Εργαλείων για την αυτοματοποιημένη αποστολή προτάσεων – σχολίων των επισκεπτών απευθείας στους αρμόδιους φορείς.</w:t>
            </w:r>
          </w:p>
        </w:tc>
        <w:tc>
          <w:tcPr>
            <w:tcW w:w="1460" w:type="dxa"/>
            <w:gridSpan w:val="2"/>
            <w:tcBorders>
              <w:top w:val="nil"/>
              <w:left w:val="single" w:sz="4" w:space="0" w:color="auto"/>
              <w:bottom w:val="single" w:sz="4" w:space="0" w:color="auto"/>
              <w:right w:val="single" w:sz="4" w:space="0" w:color="auto"/>
            </w:tcBorders>
            <w:shd w:val="clear" w:color="auto" w:fill="auto"/>
            <w:noWrap/>
            <w:vAlign w:val="center"/>
          </w:tcPr>
          <w:p w:rsidR="000D08E8" w:rsidRPr="00C11DC7" w:rsidRDefault="000D08E8" w:rsidP="000D08E8">
            <w:pPr>
              <w:rPr>
                <w:rFonts w:eastAsia="Andale Sans UI"/>
              </w:rPr>
            </w:pPr>
            <w:r w:rsidRPr="00C11DC7">
              <w:rPr>
                <w:rFonts w:eastAsia="Andale Sans UI"/>
              </w:rPr>
              <w:t>ΝΑΙ</w:t>
            </w:r>
          </w:p>
        </w:tc>
        <w:tc>
          <w:tcPr>
            <w:tcW w:w="1056" w:type="dxa"/>
            <w:gridSpan w:val="2"/>
            <w:tcBorders>
              <w:top w:val="nil"/>
              <w:left w:val="single" w:sz="4" w:space="0" w:color="auto"/>
              <w:bottom w:val="single" w:sz="4" w:space="0" w:color="auto"/>
              <w:right w:val="single" w:sz="4" w:space="0" w:color="auto"/>
            </w:tcBorders>
            <w:shd w:val="clear" w:color="auto" w:fill="auto"/>
            <w:noWrap/>
            <w:vAlign w:val="bottom"/>
          </w:tcPr>
          <w:p w:rsidR="000D08E8" w:rsidRPr="00C11DC7" w:rsidRDefault="000D08E8" w:rsidP="000D08E8">
            <w:pPr>
              <w:rPr>
                <w:rFonts w:eastAsia="Andale Sans UI"/>
                <w:highlight w:val="yellow"/>
              </w:rPr>
            </w:pPr>
          </w:p>
        </w:tc>
        <w:tc>
          <w:tcPr>
            <w:tcW w:w="2056" w:type="dxa"/>
            <w:gridSpan w:val="2"/>
            <w:tcBorders>
              <w:top w:val="nil"/>
              <w:left w:val="nil"/>
              <w:bottom w:val="single" w:sz="4" w:space="0" w:color="auto"/>
              <w:right w:val="single" w:sz="4" w:space="0" w:color="auto"/>
            </w:tcBorders>
            <w:shd w:val="clear" w:color="auto" w:fill="auto"/>
            <w:noWrap/>
            <w:vAlign w:val="bottom"/>
          </w:tcPr>
          <w:p w:rsidR="000D08E8" w:rsidRPr="00C11DC7" w:rsidRDefault="000D08E8" w:rsidP="000D08E8">
            <w:pPr>
              <w:rPr>
                <w:highlight w:val="yellow"/>
              </w:rPr>
            </w:pPr>
          </w:p>
        </w:tc>
      </w:tr>
      <w:tr w:rsidR="000D08E8" w:rsidRPr="00C11DC7" w:rsidTr="00402035">
        <w:trPr>
          <w:trHeight w:val="567"/>
          <w:tblHeader/>
        </w:trPr>
        <w:tc>
          <w:tcPr>
            <w:tcW w:w="918" w:type="dxa"/>
            <w:tcBorders>
              <w:top w:val="nil"/>
              <w:left w:val="nil"/>
              <w:bottom w:val="single" w:sz="4" w:space="0" w:color="auto"/>
              <w:right w:val="single" w:sz="4" w:space="0" w:color="auto"/>
            </w:tcBorders>
            <w:shd w:val="clear" w:color="000000" w:fill="D9D9D9"/>
            <w:noWrap/>
            <w:vAlign w:val="center"/>
          </w:tcPr>
          <w:p w:rsidR="000D08E8" w:rsidRPr="00C11DC7" w:rsidRDefault="000D08E8" w:rsidP="000D08E8">
            <w:r w:rsidRPr="00C11DC7">
              <w:t> </w:t>
            </w:r>
          </w:p>
        </w:tc>
        <w:tc>
          <w:tcPr>
            <w:tcW w:w="8590" w:type="dxa"/>
            <w:gridSpan w:val="2"/>
            <w:tcBorders>
              <w:top w:val="nil"/>
              <w:left w:val="nil"/>
              <w:bottom w:val="single" w:sz="4" w:space="0" w:color="auto"/>
              <w:right w:val="single" w:sz="4" w:space="0" w:color="auto"/>
            </w:tcBorders>
            <w:shd w:val="clear" w:color="000000" w:fill="D9D9D9"/>
            <w:vAlign w:val="bottom"/>
          </w:tcPr>
          <w:p w:rsidR="000D08E8" w:rsidRPr="00C11DC7" w:rsidRDefault="000D08E8" w:rsidP="000D08E8">
            <w:pPr>
              <w:rPr>
                <w:rFonts w:eastAsia="Calibri"/>
              </w:rPr>
            </w:pPr>
            <w:proofErr w:type="spellStart"/>
            <w:r w:rsidRPr="00C11DC7">
              <w:rPr>
                <w:rFonts w:eastAsia="Calibri"/>
              </w:rPr>
              <w:t>Φιλοξενία</w:t>
            </w:r>
            <w:proofErr w:type="spellEnd"/>
            <w:r w:rsidRPr="00C11DC7">
              <w:rPr>
                <w:rFonts w:eastAsia="Calibri"/>
              </w:rPr>
              <w:t xml:space="preserve"> </w:t>
            </w:r>
            <w:proofErr w:type="spellStart"/>
            <w:r w:rsidRPr="00C11DC7">
              <w:rPr>
                <w:rFonts w:eastAsia="Calibri"/>
              </w:rPr>
              <w:t>Ιστοτόπου</w:t>
            </w:r>
            <w:proofErr w:type="spellEnd"/>
            <w:r w:rsidRPr="00C11DC7">
              <w:rPr>
                <w:rFonts w:eastAsia="Calibri"/>
              </w:rPr>
              <w:t xml:space="preserve"> </w:t>
            </w:r>
          </w:p>
        </w:tc>
        <w:tc>
          <w:tcPr>
            <w:tcW w:w="1460" w:type="dxa"/>
            <w:gridSpan w:val="2"/>
            <w:tcBorders>
              <w:top w:val="nil"/>
              <w:left w:val="single" w:sz="4" w:space="0" w:color="auto"/>
              <w:bottom w:val="single" w:sz="4" w:space="0" w:color="auto"/>
              <w:right w:val="single" w:sz="4" w:space="0" w:color="auto"/>
            </w:tcBorders>
            <w:shd w:val="clear" w:color="000000" w:fill="D9D9D9"/>
            <w:noWrap/>
            <w:vAlign w:val="bottom"/>
          </w:tcPr>
          <w:p w:rsidR="000D08E8" w:rsidRPr="00C11DC7" w:rsidRDefault="000D08E8" w:rsidP="000D08E8">
            <w:pPr>
              <w:rPr>
                <w:rFonts w:eastAsia="Andale Sans UI"/>
              </w:rPr>
            </w:pPr>
            <w:r w:rsidRPr="00C11DC7">
              <w:rPr>
                <w:rFonts w:eastAsia="Andale Sans UI"/>
              </w:rPr>
              <w:t> </w:t>
            </w:r>
          </w:p>
        </w:tc>
        <w:tc>
          <w:tcPr>
            <w:tcW w:w="1056" w:type="dxa"/>
            <w:gridSpan w:val="2"/>
            <w:tcBorders>
              <w:top w:val="nil"/>
              <w:left w:val="single" w:sz="4" w:space="0" w:color="auto"/>
              <w:bottom w:val="single" w:sz="4" w:space="0" w:color="auto"/>
              <w:right w:val="single" w:sz="4" w:space="0" w:color="auto"/>
            </w:tcBorders>
            <w:shd w:val="clear" w:color="auto" w:fill="auto"/>
            <w:noWrap/>
            <w:vAlign w:val="bottom"/>
          </w:tcPr>
          <w:p w:rsidR="000D08E8" w:rsidRPr="00C11DC7" w:rsidRDefault="000D08E8" w:rsidP="000D08E8">
            <w:pPr>
              <w:rPr>
                <w:rFonts w:eastAsia="Andale Sans UI"/>
                <w:highlight w:val="yellow"/>
              </w:rPr>
            </w:pPr>
          </w:p>
        </w:tc>
        <w:tc>
          <w:tcPr>
            <w:tcW w:w="2056" w:type="dxa"/>
            <w:gridSpan w:val="2"/>
            <w:tcBorders>
              <w:top w:val="nil"/>
              <w:left w:val="nil"/>
              <w:bottom w:val="single" w:sz="4" w:space="0" w:color="auto"/>
              <w:right w:val="single" w:sz="4" w:space="0" w:color="auto"/>
            </w:tcBorders>
            <w:shd w:val="clear" w:color="auto" w:fill="auto"/>
            <w:noWrap/>
            <w:vAlign w:val="bottom"/>
          </w:tcPr>
          <w:p w:rsidR="000D08E8" w:rsidRPr="00C11DC7" w:rsidRDefault="000D08E8" w:rsidP="000D08E8">
            <w:pPr>
              <w:rPr>
                <w:highlight w:val="yellow"/>
              </w:rPr>
            </w:pPr>
          </w:p>
        </w:tc>
      </w:tr>
      <w:tr w:rsidR="000D08E8" w:rsidRPr="00C11DC7" w:rsidTr="00402035">
        <w:trPr>
          <w:trHeight w:val="567"/>
          <w:tblHeader/>
        </w:trPr>
        <w:tc>
          <w:tcPr>
            <w:tcW w:w="918" w:type="dxa"/>
            <w:tcBorders>
              <w:top w:val="nil"/>
              <w:left w:val="nil"/>
              <w:bottom w:val="single" w:sz="4" w:space="0" w:color="auto"/>
              <w:right w:val="single" w:sz="4" w:space="0" w:color="auto"/>
            </w:tcBorders>
            <w:shd w:val="clear" w:color="auto" w:fill="auto"/>
            <w:noWrap/>
            <w:vAlign w:val="center"/>
          </w:tcPr>
          <w:p w:rsidR="000D08E8" w:rsidRPr="00C11DC7" w:rsidRDefault="000D08E8" w:rsidP="000D08E8">
            <w:r w:rsidRPr="00C11DC7">
              <w:t>26</w:t>
            </w:r>
          </w:p>
        </w:tc>
        <w:tc>
          <w:tcPr>
            <w:tcW w:w="8590" w:type="dxa"/>
            <w:gridSpan w:val="2"/>
            <w:tcBorders>
              <w:top w:val="nil"/>
              <w:left w:val="nil"/>
              <w:bottom w:val="single" w:sz="4" w:space="0" w:color="auto"/>
              <w:right w:val="single" w:sz="4" w:space="0" w:color="auto"/>
            </w:tcBorders>
            <w:shd w:val="clear" w:color="auto" w:fill="auto"/>
            <w:vAlign w:val="bottom"/>
          </w:tcPr>
          <w:p w:rsidR="000D08E8" w:rsidRPr="00C11DC7" w:rsidRDefault="000D08E8" w:rsidP="000D08E8">
            <w:pPr>
              <w:rPr>
                <w:rFonts w:eastAsia="Calibri"/>
              </w:rPr>
            </w:pPr>
            <w:r w:rsidRPr="00C11DC7">
              <w:rPr>
                <w:rFonts w:eastAsia="Calibri"/>
              </w:rPr>
              <w:t xml:space="preserve">8 </w:t>
            </w:r>
            <w:proofErr w:type="spellStart"/>
            <w:r w:rsidRPr="00C11DC7">
              <w:rPr>
                <w:rFonts w:eastAsia="Calibri"/>
              </w:rPr>
              <w:t>Gb</w:t>
            </w:r>
            <w:proofErr w:type="spellEnd"/>
            <w:r w:rsidRPr="00C11DC7">
              <w:rPr>
                <w:rFonts w:eastAsia="Calibri"/>
              </w:rPr>
              <w:t xml:space="preserve"> </w:t>
            </w:r>
            <w:proofErr w:type="spellStart"/>
            <w:r w:rsidRPr="00C11DC7">
              <w:rPr>
                <w:rFonts w:eastAsia="Calibri"/>
              </w:rPr>
              <w:t>χώρος</w:t>
            </w:r>
            <w:proofErr w:type="spellEnd"/>
            <w:r w:rsidRPr="00C11DC7">
              <w:rPr>
                <w:rFonts w:eastAsia="Calibri"/>
              </w:rPr>
              <w:t xml:space="preserve"> </w:t>
            </w:r>
            <w:proofErr w:type="spellStart"/>
            <w:r w:rsidRPr="00C11DC7">
              <w:rPr>
                <w:rFonts w:eastAsia="Calibri"/>
              </w:rPr>
              <w:t>φιλοξενίας</w:t>
            </w:r>
            <w:proofErr w:type="spellEnd"/>
            <w:r w:rsidRPr="00C11DC7">
              <w:rPr>
                <w:rFonts w:eastAsia="Calibri"/>
              </w:rPr>
              <w:t>, FTP / File Manager</w:t>
            </w:r>
          </w:p>
        </w:tc>
        <w:tc>
          <w:tcPr>
            <w:tcW w:w="1460" w:type="dxa"/>
            <w:gridSpan w:val="2"/>
            <w:tcBorders>
              <w:top w:val="nil"/>
              <w:left w:val="single" w:sz="4" w:space="0" w:color="auto"/>
              <w:bottom w:val="single" w:sz="4" w:space="0" w:color="auto"/>
              <w:right w:val="single" w:sz="4" w:space="0" w:color="auto"/>
            </w:tcBorders>
            <w:shd w:val="clear" w:color="auto" w:fill="auto"/>
            <w:noWrap/>
            <w:vAlign w:val="center"/>
          </w:tcPr>
          <w:p w:rsidR="000D08E8" w:rsidRPr="00C11DC7" w:rsidRDefault="000D08E8" w:rsidP="000D08E8">
            <w:pPr>
              <w:rPr>
                <w:rFonts w:eastAsia="Andale Sans UI"/>
              </w:rPr>
            </w:pPr>
            <w:r w:rsidRPr="00C11DC7">
              <w:rPr>
                <w:rFonts w:eastAsia="Andale Sans UI"/>
              </w:rPr>
              <w:t>ΝΑΙ</w:t>
            </w:r>
          </w:p>
        </w:tc>
        <w:tc>
          <w:tcPr>
            <w:tcW w:w="1056" w:type="dxa"/>
            <w:gridSpan w:val="2"/>
            <w:tcBorders>
              <w:top w:val="nil"/>
              <w:left w:val="single" w:sz="4" w:space="0" w:color="auto"/>
              <w:bottom w:val="single" w:sz="4" w:space="0" w:color="auto"/>
              <w:right w:val="single" w:sz="4" w:space="0" w:color="auto"/>
            </w:tcBorders>
            <w:shd w:val="clear" w:color="auto" w:fill="auto"/>
            <w:noWrap/>
            <w:vAlign w:val="bottom"/>
          </w:tcPr>
          <w:p w:rsidR="000D08E8" w:rsidRPr="00C11DC7" w:rsidRDefault="000D08E8" w:rsidP="000D08E8">
            <w:pPr>
              <w:rPr>
                <w:rFonts w:eastAsia="Andale Sans UI"/>
                <w:highlight w:val="yellow"/>
              </w:rPr>
            </w:pPr>
          </w:p>
        </w:tc>
        <w:tc>
          <w:tcPr>
            <w:tcW w:w="2056" w:type="dxa"/>
            <w:gridSpan w:val="2"/>
            <w:tcBorders>
              <w:top w:val="nil"/>
              <w:left w:val="nil"/>
              <w:bottom w:val="single" w:sz="4" w:space="0" w:color="auto"/>
              <w:right w:val="single" w:sz="4" w:space="0" w:color="auto"/>
            </w:tcBorders>
            <w:shd w:val="clear" w:color="auto" w:fill="auto"/>
            <w:noWrap/>
            <w:vAlign w:val="bottom"/>
          </w:tcPr>
          <w:p w:rsidR="000D08E8" w:rsidRPr="00C11DC7" w:rsidRDefault="000D08E8" w:rsidP="000D08E8">
            <w:pPr>
              <w:rPr>
                <w:highlight w:val="yellow"/>
              </w:rPr>
            </w:pPr>
          </w:p>
        </w:tc>
      </w:tr>
      <w:tr w:rsidR="000D08E8" w:rsidRPr="00C11DC7" w:rsidTr="00402035">
        <w:trPr>
          <w:trHeight w:val="567"/>
          <w:tblHeader/>
        </w:trPr>
        <w:tc>
          <w:tcPr>
            <w:tcW w:w="918" w:type="dxa"/>
            <w:tcBorders>
              <w:top w:val="nil"/>
              <w:left w:val="nil"/>
              <w:bottom w:val="single" w:sz="4" w:space="0" w:color="auto"/>
              <w:right w:val="single" w:sz="4" w:space="0" w:color="auto"/>
            </w:tcBorders>
            <w:shd w:val="clear" w:color="auto" w:fill="auto"/>
            <w:noWrap/>
            <w:vAlign w:val="center"/>
          </w:tcPr>
          <w:p w:rsidR="000D08E8" w:rsidRPr="00C11DC7" w:rsidRDefault="000D08E8" w:rsidP="000D08E8">
            <w:r w:rsidRPr="00C11DC7">
              <w:t>27</w:t>
            </w:r>
          </w:p>
        </w:tc>
        <w:tc>
          <w:tcPr>
            <w:tcW w:w="8590" w:type="dxa"/>
            <w:gridSpan w:val="2"/>
            <w:tcBorders>
              <w:top w:val="nil"/>
              <w:left w:val="nil"/>
              <w:bottom w:val="single" w:sz="4" w:space="0" w:color="auto"/>
              <w:right w:val="single" w:sz="4" w:space="0" w:color="auto"/>
            </w:tcBorders>
            <w:shd w:val="clear" w:color="auto" w:fill="auto"/>
            <w:vAlign w:val="bottom"/>
          </w:tcPr>
          <w:p w:rsidR="000D08E8" w:rsidRPr="00C11DC7" w:rsidRDefault="000D08E8" w:rsidP="000D08E8">
            <w:pPr>
              <w:rPr>
                <w:rFonts w:eastAsia="Calibri"/>
              </w:rPr>
            </w:pPr>
            <w:r w:rsidRPr="00C11DC7">
              <w:rPr>
                <w:rFonts w:eastAsia="Calibri"/>
              </w:rPr>
              <w:t xml:space="preserve">SSI support &amp; SSL support &amp; </w:t>
            </w:r>
            <w:proofErr w:type="spellStart"/>
            <w:r w:rsidRPr="00C11DC7">
              <w:rPr>
                <w:rFonts w:eastAsia="Calibri"/>
              </w:rPr>
              <w:t>cgi</w:t>
            </w:r>
            <w:proofErr w:type="spellEnd"/>
            <w:r w:rsidRPr="00C11DC7">
              <w:rPr>
                <w:rFonts w:eastAsia="Calibri"/>
              </w:rPr>
              <w:t>-bin</w:t>
            </w:r>
          </w:p>
        </w:tc>
        <w:tc>
          <w:tcPr>
            <w:tcW w:w="1460" w:type="dxa"/>
            <w:gridSpan w:val="2"/>
            <w:tcBorders>
              <w:top w:val="nil"/>
              <w:left w:val="single" w:sz="4" w:space="0" w:color="auto"/>
              <w:bottom w:val="single" w:sz="4" w:space="0" w:color="auto"/>
              <w:right w:val="single" w:sz="4" w:space="0" w:color="auto"/>
            </w:tcBorders>
            <w:shd w:val="clear" w:color="auto" w:fill="auto"/>
            <w:noWrap/>
            <w:vAlign w:val="center"/>
          </w:tcPr>
          <w:p w:rsidR="000D08E8" w:rsidRPr="00C11DC7" w:rsidRDefault="000D08E8" w:rsidP="000D08E8">
            <w:pPr>
              <w:rPr>
                <w:rFonts w:eastAsia="Andale Sans UI"/>
              </w:rPr>
            </w:pPr>
            <w:r w:rsidRPr="00C11DC7">
              <w:rPr>
                <w:rFonts w:eastAsia="Andale Sans UI"/>
              </w:rPr>
              <w:t>ΝΑΙ</w:t>
            </w:r>
          </w:p>
        </w:tc>
        <w:tc>
          <w:tcPr>
            <w:tcW w:w="1056" w:type="dxa"/>
            <w:gridSpan w:val="2"/>
            <w:tcBorders>
              <w:top w:val="nil"/>
              <w:left w:val="single" w:sz="4" w:space="0" w:color="auto"/>
              <w:bottom w:val="single" w:sz="4" w:space="0" w:color="auto"/>
              <w:right w:val="single" w:sz="4" w:space="0" w:color="auto"/>
            </w:tcBorders>
            <w:shd w:val="clear" w:color="auto" w:fill="auto"/>
            <w:noWrap/>
            <w:vAlign w:val="bottom"/>
          </w:tcPr>
          <w:p w:rsidR="000D08E8" w:rsidRPr="00C11DC7" w:rsidRDefault="000D08E8" w:rsidP="000D08E8">
            <w:pPr>
              <w:rPr>
                <w:rFonts w:eastAsia="Andale Sans UI"/>
                <w:highlight w:val="yellow"/>
              </w:rPr>
            </w:pPr>
          </w:p>
        </w:tc>
        <w:tc>
          <w:tcPr>
            <w:tcW w:w="2056" w:type="dxa"/>
            <w:gridSpan w:val="2"/>
            <w:tcBorders>
              <w:top w:val="nil"/>
              <w:left w:val="nil"/>
              <w:bottom w:val="single" w:sz="4" w:space="0" w:color="auto"/>
              <w:right w:val="single" w:sz="4" w:space="0" w:color="auto"/>
            </w:tcBorders>
            <w:shd w:val="clear" w:color="auto" w:fill="auto"/>
            <w:noWrap/>
            <w:vAlign w:val="bottom"/>
          </w:tcPr>
          <w:p w:rsidR="000D08E8" w:rsidRPr="00C11DC7" w:rsidRDefault="000D08E8" w:rsidP="000D08E8">
            <w:pPr>
              <w:rPr>
                <w:highlight w:val="yellow"/>
              </w:rPr>
            </w:pPr>
          </w:p>
        </w:tc>
      </w:tr>
      <w:tr w:rsidR="000D08E8" w:rsidRPr="00C11DC7" w:rsidTr="00402035">
        <w:trPr>
          <w:trHeight w:val="567"/>
          <w:tblHeader/>
        </w:trPr>
        <w:tc>
          <w:tcPr>
            <w:tcW w:w="918" w:type="dxa"/>
            <w:tcBorders>
              <w:top w:val="nil"/>
              <w:left w:val="nil"/>
              <w:bottom w:val="single" w:sz="4" w:space="0" w:color="auto"/>
              <w:right w:val="single" w:sz="4" w:space="0" w:color="auto"/>
            </w:tcBorders>
            <w:shd w:val="clear" w:color="auto" w:fill="auto"/>
            <w:noWrap/>
            <w:vAlign w:val="center"/>
          </w:tcPr>
          <w:p w:rsidR="000D08E8" w:rsidRPr="00C11DC7" w:rsidRDefault="000D08E8" w:rsidP="000D08E8">
            <w:r w:rsidRPr="00C11DC7">
              <w:t>28</w:t>
            </w:r>
          </w:p>
        </w:tc>
        <w:tc>
          <w:tcPr>
            <w:tcW w:w="8590" w:type="dxa"/>
            <w:gridSpan w:val="2"/>
            <w:tcBorders>
              <w:top w:val="nil"/>
              <w:left w:val="nil"/>
              <w:bottom w:val="single" w:sz="4" w:space="0" w:color="auto"/>
              <w:right w:val="single" w:sz="4" w:space="0" w:color="auto"/>
            </w:tcBorders>
            <w:shd w:val="clear" w:color="auto" w:fill="auto"/>
            <w:vAlign w:val="bottom"/>
          </w:tcPr>
          <w:p w:rsidR="000D08E8" w:rsidRPr="00C11DC7" w:rsidRDefault="000D08E8" w:rsidP="000D08E8">
            <w:pPr>
              <w:rPr>
                <w:rFonts w:eastAsia="Calibri"/>
              </w:rPr>
            </w:pPr>
            <w:proofErr w:type="spellStart"/>
            <w:r w:rsidRPr="00C11DC7">
              <w:rPr>
                <w:rFonts w:eastAsia="Calibri"/>
              </w:rPr>
              <w:t>Plesk</w:t>
            </w:r>
            <w:proofErr w:type="spellEnd"/>
            <w:r w:rsidRPr="00C11DC7">
              <w:rPr>
                <w:rFonts w:eastAsia="Calibri"/>
              </w:rPr>
              <w:t xml:space="preserve"> Server Control Panel</w:t>
            </w:r>
          </w:p>
        </w:tc>
        <w:tc>
          <w:tcPr>
            <w:tcW w:w="1460" w:type="dxa"/>
            <w:gridSpan w:val="2"/>
            <w:tcBorders>
              <w:top w:val="nil"/>
              <w:left w:val="single" w:sz="4" w:space="0" w:color="auto"/>
              <w:bottom w:val="single" w:sz="4" w:space="0" w:color="auto"/>
              <w:right w:val="single" w:sz="4" w:space="0" w:color="auto"/>
            </w:tcBorders>
            <w:shd w:val="clear" w:color="auto" w:fill="auto"/>
            <w:noWrap/>
            <w:vAlign w:val="center"/>
          </w:tcPr>
          <w:p w:rsidR="000D08E8" w:rsidRPr="00C11DC7" w:rsidRDefault="000D08E8" w:rsidP="000D08E8">
            <w:pPr>
              <w:rPr>
                <w:rFonts w:eastAsia="Andale Sans UI"/>
              </w:rPr>
            </w:pPr>
            <w:r w:rsidRPr="00C11DC7">
              <w:rPr>
                <w:rFonts w:eastAsia="Andale Sans UI"/>
              </w:rPr>
              <w:t>ΝΑΙ</w:t>
            </w:r>
          </w:p>
        </w:tc>
        <w:tc>
          <w:tcPr>
            <w:tcW w:w="1056" w:type="dxa"/>
            <w:gridSpan w:val="2"/>
            <w:tcBorders>
              <w:top w:val="nil"/>
              <w:left w:val="single" w:sz="4" w:space="0" w:color="auto"/>
              <w:bottom w:val="single" w:sz="4" w:space="0" w:color="auto"/>
              <w:right w:val="single" w:sz="4" w:space="0" w:color="auto"/>
            </w:tcBorders>
            <w:shd w:val="clear" w:color="auto" w:fill="auto"/>
            <w:noWrap/>
            <w:vAlign w:val="bottom"/>
          </w:tcPr>
          <w:p w:rsidR="000D08E8" w:rsidRPr="00C11DC7" w:rsidRDefault="000D08E8" w:rsidP="000D08E8">
            <w:pPr>
              <w:rPr>
                <w:rFonts w:eastAsia="Andale Sans UI"/>
                <w:highlight w:val="yellow"/>
              </w:rPr>
            </w:pPr>
          </w:p>
        </w:tc>
        <w:tc>
          <w:tcPr>
            <w:tcW w:w="2056" w:type="dxa"/>
            <w:gridSpan w:val="2"/>
            <w:tcBorders>
              <w:top w:val="nil"/>
              <w:left w:val="nil"/>
              <w:bottom w:val="single" w:sz="4" w:space="0" w:color="auto"/>
              <w:right w:val="single" w:sz="4" w:space="0" w:color="auto"/>
            </w:tcBorders>
            <w:shd w:val="clear" w:color="auto" w:fill="auto"/>
            <w:noWrap/>
            <w:vAlign w:val="bottom"/>
          </w:tcPr>
          <w:p w:rsidR="000D08E8" w:rsidRPr="00C11DC7" w:rsidRDefault="000D08E8" w:rsidP="000D08E8">
            <w:pPr>
              <w:rPr>
                <w:highlight w:val="yellow"/>
              </w:rPr>
            </w:pPr>
          </w:p>
        </w:tc>
      </w:tr>
      <w:tr w:rsidR="000D08E8" w:rsidRPr="00C11DC7" w:rsidTr="00402035">
        <w:trPr>
          <w:trHeight w:val="567"/>
          <w:tblHeader/>
        </w:trPr>
        <w:tc>
          <w:tcPr>
            <w:tcW w:w="918" w:type="dxa"/>
            <w:tcBorders>
              <w:top w:val="nil"/>
              <w:left w:val="nil"/>
              <w:bottom w:val="single" w:sz="4" w:space="0" w:color="auto"/>
              <w:right w:val="single" w:sz="4" w:space="0" w:color="auto"/>
            </w:tcBorders>
            <w:shd w:val="clear" w:color="auto" w:fill="auto"/>
            <w:noWrap/>
            <w:vAlign w:val="center"/>
          </w:tcPr>
          <w:p w:rsidR="000D08E8" w:rsidRPr="00C11DC7" w:rsidRDefault="000D08E8" w:rsidP="000D08E8">
            <w:r w:rsidRPr="00C11DC7">
              <w:t>29</w:t>
            </w:r>
          </w:p>
        </w:tc>
        <w:tc>
          <w:tcPr>
            <w:tcW w:w="8590" w:type="dxa"/>
            <w:gridSpan w:val="2"/>
            <w:tcBorders>
              <w:top w:val="nil"/>
              <w:left w:val="nil"/>
              <w:bottom w:val="single" w:sz="4" w:space="0" w:color="auto"/>
              <w:right w:val="single" w:sz="4" w:space="0" w:color="auto"/>
            </w:tcBorders>
            <w:shd w:val="clear" w:color="auto" w:fill="auto"/>
            <w:vAlign w:val="bottom"/>
          </w:tcPr>
          <w:p w:rsidR="000D08E8" w:rsidRPr="00C11DC7" w:rsidRDefault="000D08E8" w:rsidP="000D08E8">
            <w:pPr>
              <w:rPr>
                <w:rFonts w:eastAsia="Calibri"/>
              </w:rPr>
            </w:pPr>
            <w:proofErr w:type="spellStart"/>
            <w:r w:rsidRPr="00C11DC7">
              <w:rPr>
                <w:rFonts w:eastAsia="Calibri"/>
              </w:rPr>
              <w:t>MySQL</w:t>
            </w:r>
            <w:proofErr w:type="spellEnd"/>
            <w:r w:rsidRPr="00C11DC7">
              <w:rPr>
                <w:rFonts w:eastAsia="Calibri"/>
              </w:rPr>
              <w:t xml:space="preserve"> databases (3 χ 100 Mb)/PHP/</w:t>
            </w:r>
            <w:proofErr w:type="spellStart"/>
            <w:r w:rsidRPr="00C11DC7">
              <w:rPr>
                <w:rFonts w:eastAsia="Calibri"/>
              </w:rPr>
              <w:t>PHPMyAdmin</w:t>
            </w:r>
            <w:proofErr w:type="spellEnd"/>
          </w:p>
        </w:tc>
        <w:tc>
          <w:tcPr>
            <w:tcW w:w="1460" w:type="dxa"/>
            <w:gridSpan w:val="2"/>
            <w:tcBorders>
              <w:top w:val="nil"/>
              <w:left w:val="single" w:sz="4" w:space="0" w:color="auto"/>
              <w:bottom w:val="single" w:sz="4" w:space="0" w:color="auto"/>
              <w:right w:val="single" w:sz="4" w:space="0" w:color="auto"/>
            </w:tcBorders>
            <w:shd w:val="clear" w:color="auto" w:fill="auto"/>
            <w:noWrap/>
            <w:vAlign w:val="center"/>
          </w:tcPr>
          <w:p w:rsidR="000D08E8" w:rsidRPr="00C11DC7" w:rsidRDefault="000D08E8" w:rsidP="000D08E8">
            <w:pPr>
              <w:rPr>
                <w:rFonts w:eastAsia="Andale Sans UI"/>
              </w:rPr>
            </w:pPr>
            <w:r w:rsidRPr="00C11DC7">
              <w:rPr>
                <w:rFonts w:eastAsia="Andale Sans UI"/>
              </w:rPr>
              <w:t>ΝΑΙ</w:t>
            </w:r>
          </w:p>
        </w:tc>
        <w:tc>
          <w:tcPr>
            <w:tcW w:w="1056" w:type="dxa"/>
            <w:gridSpan w:val="2"/>
            <w:tcBorders>
              <w:top w:val="nil"/>
              <w:left w:val="single" w:sz="4" w:space="0" w:color="auto"/>
              <w:bottom w:val="single" w:sz="4" w:space="0" w:color="auto"/>
              <w:right w:val="single" w:sz="4" w:space="0" w:color="auto"/>
            </w:tcBorders>
            <w:shd w:val="clear" w:color="auto" w:fill="auto"/>
            <w:noWrap/>
            <w:vAlign w:val="bottom"/>
          </w:tcPr>
          <w:p w:rsidR="000D08E8" w:rsidRPr="00C11DC7" w:rsidRDefault="000D08E8" w:rsidP="000D08E8">
            <w:pPr>
              <w:rPr>
                <w:rFonts w:eastAsia="Andale Sans UI"/>
                <w:highlight w:val="yellow"/>
              </w:rPr>
            </w:pPr>
          </w:p>
        </w:tc>
        <w:tc>
          <w:tcPr>
            <w:tcW w:w="2056" w:type="dxa"/>
            <w:gridSpan w:val="2"/>
            <w:tcBorders>
              <w:top w:val="nil"/>
              <w:left w:val="nil"/>
              <w:bottom w:val="single" w:sz="4" w:space="0" w:color="auto"/>
              <w:right w:val="single" w:sz="4" w:space="0" w:color="auto"/>
            </w:tcBorders>
            <w:shd w:val="clear" w:color="auto" w:fill="auto"/>
            <w:noWrap/>
            <w:vAlign w:val="bottom"/>
          </w:tcPr>
          <w:p w:rsidR="000D08E8" w:rsidRPr="00C11DC7" w:rsidRDefault="000D08E8" w:rsidP="000D08E8">
            <w:pPr>
              <w:rPr>
                <w:highlight w:val="yellow"/>
              </w:rPr>
            </w:pPr>
          </w:p>
        </w:tc>
      </w:tr>
      <w:tr w:rsidR="000D08E8" w:rsidRPr="00C11DC7" w:rsidTr="00402035">
        <w:trPr>
          <w:trHeight w:val="567"/>
          <w:tblHeader/>
        </w:trPr>
        <w:tc>
          <w:tcPr>
            <w:tcW w:w="918" w:type="dxa"/>
            <w:tcBorders>
              <w:top w:val="nil"/>
              <w:left w:val="nil"/>
              <w:bottom w:val="single" w:sz="4" w:space="0" w:color="auto"/>
              <w:right w:val="single" w:sz="4" w:space="0" w:color="auto"/>
            </w:tcBorders>
            <w:shd w:val="clear" w:color="auto" w:fill="auto"/>
            <w:noWrap/>
            <w:vAlign w:val="center"/>
          </w:tcPr>
          <w:p w:rsidR="000D08E8" w:rsidRPr="00C11DC7" w:rsidRDefault="000D08E8" w:rsidP="000D08E8">
            <w:r w:rsidRPr="00C11DC7">
              <w:t>30</w:t>
            </w:r>
          </w:p>
        </w:tc>
        <w:tc>
          <w:tcPr>
            <w:tcW w:w="8590" w:type="dxa"/>
            <w:gridSpan w:val="2"/>
            <w:tcBorders>
              <w:top w:val="nil"/>
              <w:left w:val="nil"/>
              <w:bottom w:val="single" w:sz="4" w:space="0" w:color="auto"/>
              <w:right w:val="single" w:sz="4" w:space="0" w:color="auto"/>
            </w:tcBorders>
            <w:shd w:val="clear" w:color="auto" w:fill="auto"/>
            <w:vAlign w:val="bottom"/>
          </w:tcPr>
          <w:p w:rsidR="000D08E8" w:rsidRPr="00C11DC7" w:rsidRDefault="000D08E8" w:rsidP="000D08E8">
            <w:pPr>
              <w:rPr>
                <w:rFonts w:eastAsia="Calibri"/>
              </w:rPr>
            </w:pPr>
            <w:r w:rsidRPr="00C11DC7">
              <w:rPr>
                <w:rFonts w:eastAsia="Calibri"/>
              </w:rPr>
              <w:t>20 GB monthly traffic</w:t>
            </w:r>
          </w:p>
        </w:tc>
        <w:tc>
          <w:tcPr>
            <w:tcW w:w="1460" w:type="dxa"/>
            <w:gridSpan w:val="2"/>
            <w:tcBorders>
              <w:top w:val="nil"/>
              <w:left w:val="single" w:sz="4" w:space="0" w:color="auto"/>
              <w:bottom w:val="single" w:sz="4" w:space="0" w:color="auto"/>
              <w:right w:val="single" w:sz="4" w:space="0" w:color="auto"/>
            </w:tcBorders>
            <w:shd w:val="clear" w:color="auto" w:fill="auto"/>
            <w:noWrap/>
            <w:vAlign w:val="center"/>
          </w:tcPr>
          <w:p w:rsidR="000D08E8" w:rsidRPr="00C11DC7" w:rsidRDefault="000D08E8" w:rsidP="000D08E8">
            <w:pPr>
              <w:rPr>
                <w:rFonts w:eastAsia="Andale Sans UI"/>
              </w:rPr>
            </w:pPr>
            <w:r w:rsidRPr="00C11DC7">
              <w:rPr>
                <w:rFonts w:eastAsia="Andale Sans UI"/>
              </w:rPr>
              <w:t>ΝΑΙ</w:t>
            </w:r>
          </w:p>
        </w:tc>
        <w:tc>
          <w:tcPr>
            <w:tcW w:w="1056" w:type="dxa"/>
            <w:gridSpan w:val="2"/>
            <w:tcBorders>
              <w:top w:val="nil"/>
              <w:left w:val="single" w:sz="4" w:space="0" w:color="auto"/>
              <w:bottom w:val="single" w:sz="4" w:space="0" w:color="auto"/>
              <w:right w:val="single" w:sz="4" w:space="0" w:color="auto"/>
            </w:tcBorders>
            <w:shd w:val="clear" w:color="auto" w:fill="auto"/>
            <w:noWrap/>
            <w:vAlign w:val="bottom"/>
          </w:tcPr>
          <w:p w:rsidR="000D08E8" w:rsidRPr="00C11DC7" w:rsidRDefault="000D08E8" w:rsidP="000D08E8">
            <w:pPr>
              <w:rPr>
                <w:rFonts w:eastAsia="Andale Sans UI"/>
                <w:highlight w:val="yellow"/>
              </w:rPr>
            </w:pPr>
          </w:p>
        </w:tc>
        <w:tc>
          <w:tcPr>
            <w:tcW w:w="2056" w:type="dxa"/>
            <w:gridSpan w:val="2"/>
            <w:tcBorders>
              <w:top w:val="nil"/>
              <w:left w:val="nil"/>
              <w:bottom w:val="single" w:sz="4" w:space="0" w:color="auto"/>
              <w:right w:val="single" w:sz="4" w:space="0" w:color="auto"/>
            </w:tcBorders>
            <w:shd w:val="clear" w:color="auto" w:fill="auto"/>
            <w:noWrap/>
            <w:vAlign w:val="bottom"/>
          </w:tcPr>
          <w:p w:rsidR="000D08E8" w:rsidRPr="00C11DC7" w:rsidRDefault="000D08E8" w:rsidP="000D08E8">
            <w:pPr>
              <w:rPr>
                <w:highlight w:val="yellow"/>
              </w:rPr>
            </w:pPr>
          </w:p>
        </w:tc>
      </w:tr>
      <w:tr w:rsidR="000D08E8" w:rsidRPr="00C11DC7" w:rsidTr="00402035">
        <w:trPr>
          <w:trHeight w:val="567"/>
          <w:tblHeader/>
        </w:trPr>
        <w:tc>
          <w:tcPr>
            <w:tcW w:w="918" w:type="dxa"/>
            <w:tcBorders>
              <w:top w:val="nil"/>
              <w:left w:val="nil"/>
              <w:bottom w:val="single" w:sz="4" w:space="0" w:color="auto"/>
              <w:right w:val="single" w:sz="4" w:space="0" w:color="auto"/>
            </w:tcBorders>
            <w:shd w:val="clear" w:color="000000" w:fill="D9D9D9"/>
            <w:noWrap/>
            <w:vAlign w:val="center"/>
          </w:tcPr>
          <w:p w:rsidR="000D08E8" w:rsidRPr="00C11DC7" w:rsidRDefault="000D08E8" w:rsidP="000D08E8"/>
        </w:tc>
        <w:tc>
          <w:tcPr>
            <w:tcW w:w="8590" w:type="dxa"/>
            <w:gridSpan w:val="2"/>
            <w:tcBorders>
              <w:top w:val="nil"/>
              <w:left w:val="nil"/>
              <w:bottom w:val="single" w:sz="4" w:space="0" w:color="auto"/>
              <w:right w:val="single" w:sz="4" w:space="0" w:color="auto"/>
            </w:tcBorders>
            <w:shd w:val="clear" w:color="000000" w:fill="D9D9D9"/>
            <w:vAlign w:val="bottom"/>
          </w:tcPr>
          <w:p w:rsidR="000D08E8" w:rsidRPr="00C11DC7" w:rsidRDefault="000D08E8" w:rsidP="000D08E8">
            <w:pPr>
              <w:rPr>
                <w:rFonts w:eastAsia="Calibri"/>
              </w:rPr>
            </w:pPr>
            <w:proofErr w:type="spellStart"/>
            <w:r w:rsidRPr="00C11DC7">
              <w:rPr>
                <w:rFonts w:eastAsia="Calibri"/>
              </w:rPr>
              <w:t>Διαχείριση</w:t>
            </w:r>
            <w:proofErr w:type="spellEnd"/>
            <w:r w:rsidRPr="00C11DC7">
              <w:rPr>
                <w:rFonts w:eastAsia="Calibri"/>
              </w:rPr>
              <w:t xml:space="preserve"> </w:t>
            </w:r>
            <w:proofErr w:type="spellStart"/>
            <w:r w:rsidRPr="00C11DC7">
              <w:rPr>
                <w:rFonts w:eastAsia="Calibri"/>
              </w:rPr>
              <w:t>συστήματος</w:t>
            </w:r>
            <w:proofErr w:type="spellEnd"/>
            <w:r w:rsidRPr="00C11DC7">
              <w:rPr>
                <w:rFonts w:eastAsia="Calibri"/>
              </w:rPr>
              <w:t xml:space="preserve"> </w:t>
            </w:r>
            <w:proofErr w:type="spellStart"/>
            <w:r w:rsidRPr="00C11DC7">
              <w:rPr>
                <w:rFonts w:eastAsia="Calibri"/>
              </w:rPr>
              <w:t>περιεχομένου</w:t>
            </w:r>
            <w:proofErr w:type="spellEnd"/>
            <w:r w:rsidRPr="00C11DC7">
              <w:rPr>
                <w:rFonts w:eastAsia="Calibri"/>
              </w:rPr>
              <w:t xml:space="preserve"> </w:t>
            </w:r>
          </w:p>
        </w:tc>
        <w:tc>
          <w:tcPr>
            <w:tcW w:w="1460" w:type="dxa"/>
            <w:gridSpan w:val="2"/>
            <w:tcBorders>
              <w:top w:val="nil"/>
              <w:left w:val="single" w:sz="4" w:space="0" w:color="auto"/>
              <w:bottom w:val="single" w:sz="4" w:space="0" w:color="auto"/>
              <w:right w:val="single" w:sz="4" w:space="0" w:color="auto"/>
            </w:tcBorders>
            <w:shd w:val="clear" w:color="000000" w:fill="D9D9D9"/>
            <w:noWrap/>
            <w:vAlign w:val="bottom"/>
          </w:tcPr>
          <w:p w:rsidR="000D08E8" w:rsidRPr="00C11DC7" w:rsidRDefault="000D08E8" w:rsidP="000D08E8">
            <w:pPr>
              <w:rPr>
                <w:rFonts w:eastAsia="Andale Sans UI"/>
              </w:rPr>
            </w:pPr>
            <w:r w:rsidRPr="00C11DC7">
              <w:rPr>
                <w:rFonts w:eastAsia="Andale Sans UI"/>
              </w:rPr>
              <w:t> </w:t>
            </w:r>
          </w:p>
        </w:tc>
        <w:tc>
          <w:tcPr>
            <w:tcW w:w="1056" w:type="dxa"/>
            <w:gridSpan w:val="2"/>
            <w:tcBorders>
              <w:top w:val="nil"/>
              <w:left w:val="single" w:sz="4" w:space="0" w:color="auto"/>
              <w:bottom w:val="single" w:sz="4" w:space="0" w:color="auto"/>
              <w:right w:val="single" w:sz="4" w:space="0" w:color="auto"/>
            </w:tcBorders>
            <w:shd w:val="clear" w:color="auto" w:fill="auto"/>
            <w:noWrap/>
            <w:vAlign w:val="bottom"/>
          </w:tcPr>
          <w:p w:rsidR="000D08E8" w:rsidRPr="00C11DC7" w:rsidRDefault="000D08E8" w:rsidP="000D08E8">
            <w:pPr>
              <w:rPr>
                <w:rFonts w:eastAsia="Andale Sans UI"/>
                <w:highlight w:val="yellow"/>
              </w:rPr>
            </w:pPr>
          </w:p>
        </w:tc>
        <w:tc>
          <w:tcPr>
            <w:tcW w:w="2056" w:type="dxa"/>
            <w:gridSpan w:val="2"/>
            <w:tcBorders>
              <w:top w:val="nil"/>
              <w:left w:val="nil"/>
              <w:bottom w:val="single" w:sz="4" w:space="0" w:color="auto"/>
              <w:right w:val="single" w:sz="4" w:space="0" w:color="auto"/>
            </w:tcBorders>
            <w:shd w:val="clear" w:color="auto" w:fill="auto"/>
            <w:noWrap/>
            <w:vAlign w:val="bottom"/>
          </w:tcPr>
          <w:p w:rsidR="000D08E8" w:rsidRPr="00C11DC7" w:rsidRDefault="000D08E8" w:rsidP="000D08E8">
            <w:pPr>
              <w:rPr>
                <w:highlight w:val="yellow"/>
              </w:rPr>
            </w:pPr>
          </w:p>
        </w:tc>
      </w:tr>
      <w:tr w:rsidR="000D08E8" w:rsidRPr="00C11DC7" w:rsidTr="00402035">
        <w:trPr>
          <w:trHeight w:val="567"/>
          <w:tblHeader/>
        </w:trPr>
        <w:tc>
          <w:tcPr>
            <w:tcW w:w="918" w:type="dxa"/>
            <w:tcBorders>
              <w:top w:val="nil"/>
              <w:left w:val="nil"/>
              <w:bottom w:val="single" w:sz="4" w:space="0" w:color="auto"/>
              <w:right w:val="single" w:sz="4" w:space="0" w:color="auto"/>
            </w:tcBorders>
            <w:shd w:val="clear" w:color="auto" w:fill="auto"/>
            <w:noWrap/>
            <w:vAlign w:val="center"/>
          </w:tcPr>
          <w:p w:rsidR="000D08E8" w:rsidRPr="00C11DC7" w:rsidRDefault="000D08E8" w:rsidP="000D08E8">
            <w:r w:rsidRPr="00C11DC7">
              <w:t>31</w:t>
            </w:r>
          </w:p>
        </w:tc>
        <w:tc>
          <w:tcPr>
            <w:tcW w:w="8590" w:type="dxa"/>
            <w:gridSpan w:val="2"/>
            <w:tcBorders>
              <w:top w:val="nil"/>
              <w:left w:val="nil"/>
              <w:bottom w:val="single" w:sz="4" w:space="0" w:color="auto"/>
              <w:right w:val="single" w:sz="4" w:space="0" w:color="auto"/>
            </w:tcBorders>
            <w:shd w:val="clear" w:color="auto" w:fill="auto"/>
            <w:vAlign w:val="bottom"/>
          </w:tcPr>
          <w:p w:rsidR="000D08E8" w:rsidRPr="00C11DC7" w:rsidRDefault="000D08E8" w:rsidP="000D08E8">
            <w:pPr>
              <w:rPr>
                <w:rFonts w:eastAsia="Calibri"/>
              </w:rPr>
            </w:pPr>
            <w:proofErr w:type="spellStart"/>
            <w:r w:rsidRPr="00C11DC7">
              <w:rPr>
                <w:rFonts w:eastAsia="Calibri"/>
              </w:rPr>
              <w:t>Συμβατότητα</w:t>
            </w:r>
            <w:proofErr w:type="spellEnd"/>
            <w:r w:rsidRPr="00C11DC7">
              <w:rPr>
                <w:rFonts w:eastAsia="Calibri"/>
              </w:rPr>
              <w:t xml:space="preserve"> </w:t>
            </w:r>
            <w:proofErr w:type="spellStart"/>
            <w:r w:rsidRPr="00C11DC7">
              <w:rPr>
                <w:rFonts w:eastAsia="Calibri"/>
              </w:rPr>
              <w:t>με</w:t>
            </w:r>
            <w:proofErr w:type="spellEnd"/>
            <w:r w:rsidRPr="00C11DC7">
              <w:rPr>
                <w:rFonts w:eastAsia="Calibri"/>
              </w:rPr>
              <w:t xml:space="preserve"> </w:t>
            </w:r>
            <w:proofErr w:type="spellStart"/>
            <w:r w:rsidRPr="00C11DC7">
              <w:rPr>
                <w:rFonts w:eastAsia="Calibri"/>
              </w:rPr>
              <w:t>βασικούς</w:t>
            </w:r>
            <w:proofErr w:type="spellEnd"/>
            <w:r w:rsidRPr="00C11DC7">
              <w:rPr>
                <w:rFonts w:eastAsia="Calibri"/>
              </w:rPr>
              <w:t xml:space="preserve"> web browsers (Internet Explorer, Firefox, Chrome, Opera, Safari)</w:t>
            </w:r>
          </w:p>
        </w:tc>
        <w:tc>
          <w:tcPr>
            <w:tcW w:w="1460" w:type="dxa"/>
            <w:gridSpan w:val="2"/>
            <w:tcBorders>
              <w:top w:val="nil"/>
              <w:left w:val="single" w:sz="4" w:space="0" w:color="auto"/>
              <w:bottom w:val="single" w:sz="4" w:space="0" w:color="auto"/>
              <w:right w:val="single" w:sz="4" w:space="0" w:color="auto"/>
            </w:tcBorders>
            <w:shd w:val="clear" w:color="auto" w:fill="auto"/>
            <w:noWrap/>
            <w:vAlign w:val="center"/>
          </w:tcPr>
          <w:p w:rsidR="000D08E8" w:rsidRPr="00C11DC7" w:rsidRDefault="000D08E8" w:rsidP="000D08E8">
            <w:pPr>
              <w:rPr>
                <w:rFonts w:eastAsia="Andale Sans UI"/>
              </w:rPr>
            </w:pPr>
            <w:r w:rsidRPr="00C11DC7">
              <w:rPr>
                <w:rFonts w:eastAsia="Andale Sans UI"/>
              </w:rPr>
              <w:t>ΝΑΙ</w:t>
            </w:r>
          </w:p>
        </w:tc>
        <w:tc>
          <w:tcPr>
            <w:tcW w:w="1056" w:type="dxa"/>
            <w:gridSpan w:val="2"/>
            <w:tcBorders>
              <w:top w:val="nil"/>
              <w:left w:val="single" w:sz="4" w:space="0" w:color="auto"/>
              <w:bottom w:val="single" w:sz="4" w:space="0" w:color="auto"/>
              <w:right w:val="single" w:sz="4" w:space="0" w:color="auto"/>
            </w:tcBorders>
            <w:shd w:val="clear" w:color="auto" w:fill="auto"/>
            <w:noWrap/>
            <w:vAlign w:val="bottom"/>
          </w:tcPr>
          <w:p w:rsidR="000D08E8" w:rsidRPr="00C11DC7" w:rsidRDefault="000D08E8" w:rsidP="000D08E8">
            <w:pPr>
              <w:rPr>
                <w:rFonts w:eastAsia="Andale Sans UI"/>
                <w:highlight w:val="yellow"/>
              </w:rPr>
            </w:pPr>
          </w:p>
        </w:tc>
        <w:tc>
          <w:tcPr>
            <w:tcW w:w="2056" w:type="dxa"/>
            <w:gridSpan w:val="2"/>
            <w:tcBorders>
              <w:top w:val="nil"/>
              <w:left w:val="nil"/>
              <w:bottom w:val="single" w:sz="4" w:space="0" w:color="auto"/>
              <w:right w:val="single" w:sz="4" w:space="0" w:color="auto"/>
            </w:tcBorders>
            <w:shd w:val="clear" w:color="auto" w:fill="auto"/>
            <w:noWrap/>
            <w:vAlign w:val="bottom"/>
          </w:tcPr>
          <w:p w:rsidR="000D08E8" w:rsidRPr="00C11DC7" w:rsidRDefault="000D08E8" w:rsidP="000D08E8">
            <w:pPr>
              <w:rPr>
                <w:highlight w:val="yellow"/>
              </w:rPr>
            </w:pPr>
          </w:p>
        </w:tc>
      </w:tr>
      <w:tr w:rsidR="000D08E8" w:rsidRPr="00C11DC7" w:rsidTr="00402035">
        <w:trPr>
          <w:trHeight w:val="567"/>
          <w:tblHeader/>
        </w:trPr>
        <w:tc>
          <w:tcPr>
            <w:tcW w:w="918" w:type="dxa"/>
            <w:tcBorders>
              <w:top w:val="nil"/>
              <w:left w:val="nil"/>
              <w:bottom w:val="single" w:sz="4" w:space="0" w:color="auto"/>
              <w:right w:val="single" w:sz="4" w:space="0" w:color="auto"/>
            </w:tcBorders>
            <w:shd w:val="clear" w:color="auto" w:fill="auto"/>
            <w:noWrap/>
            <w:vAlign w:val="center"/>
          </w:tcPr>
          <w:p w:rsidR="000D08E8" w:rsidRPr="00C11DC7" w:rsidRDefault="000D08E8" w:rsidP="000D08E8">
            <w:r w:rsidRPr="00C11DC7">
              <w:t>32</w:t>
            </w:r>
          </w:p>
        </w:tc>
        <w:tc>
          <w:tcPr>
            <w:tcW w:w="8590" w:type="dxa"/>
            <w:gridSpan w:val="2"/>
            <w:tcBorders>
              <w:top w:val="nil"/>
              <w:left w:val="nil"/>
              <w:bottom w:val="single" w:sz="4" w:space="0" w:color="auto"/>
              <w:right w:val="single" w:sz="4" w:space="0" w:color="auto"/>
            </w:tcBorders>
            <w:shd w:val="clear" w:color="auto" w:fill="auto"/>
            <w:vAlign w:val="bottom"/>
          </w:tcPr>
          <w:p w:rsidR="000D08E8" w:rsidRPr="00C11DC7" w:rsidRDefault="000D08E8" w:rsidP="000D08E8">
            <w:pPr>
              <w:rPr>
                <w:rFonts w:eastAsia="Calibri"/>
                <w:lang w:val="el-GR"/>
              </w:rPr>
            </w:pPr>
            <w:r w:rsidRPr="00C11DC7">
              <w:rPr>
                <w:rFonts w:eastAsia="Calibri"/>
                <w:lang w:val="el-GR"/>
              </w:rPr>
              <w:t>Βελτιστοποίηση των γραφικών για γρήγορο φόρτωμα ιστοσελίδας</w:t>
            </w:r>
          </w:p>
        </w:tc>
        <w:tc>
          <w:tcPr>
            <w:tcW w:w="1460" w:type="dxa"/>
            <w:gridSpan w:val="2"/>
            <w:tcBorders>
              <w:top w:val="nil"/>
              <w:left w:val="single" w:sz="4" w:space="0" w:color="auto"/>
              <w:bottom w:val="single" w:sz="4" w:space="0" w:color="auto"/>
              <w:right w:val="single" w:sz="4" w:space="0" w:color="auto"/>
            </w:tcBorders>
            <w:shd w:val="clear" w:color="auto" w:fill="auto"/>
            <w:noWrap/>
            <w:vAlign w:val="center"/>
          </w:tcPr>
          <w:p w:rsidR="000D08E8" w:rsidRPr="00C11DC7" w:rsidRDefault="000D08E8" w:rsidP="000D08E8">
            <w:pPr>
              <w:rPr>
                <w:rFonts w:eastAsia="Andale Sans UI"/>
              </w:rPr>
            </w:pPr>
            <w:r w:rsidRPr="00C11DC7">
              <w:rPr>
                <w:rFonts w:eastAsia="Andale Sans UI"/>
              </w:rPr>
              <w:t>ΝΑΙ</w:t>
            </w:r>
          </w:p>
        </w:tc>
        <w:tc>
          <w:tcPr>
            <w:tcW w:w="1056" w:type="dxa"/>
            <w:gridSpan w:val="2"/>
            <w:tcBorders>
              <w:top w:val="nil"/>
              <w:left w:val="single" w:sz="4" w:space="0" w:color="auto"/>
              <w:bottom w:val="single" w:sz="4" w:space="0" w:color="auto"/>
              <w:right w:val="single" w:sz="4" w:space="0" w:color="auto"/>
            </w:tcBorders>
            <w:shd w:val="clear" w:color="auto" w:fill="auto"/>
            <w:noWrap/>
            <w:vAlign w:val="bottom"/>
          </w:tcPr>
          <w:p w:rsidR="000D08E8" w:rsidRPr="00C11DC7" w:rsidRDefault="000D08E8" w:rsidP="000D08E8">
            <w:pPr>
              <w:rPr>
                <w:rFonts w:eastAsia="Andale Sans UI"/>
                <w:highlight w:val="yellow"/>
              </w:rPr>
            </w:pPr>
          </w:p>
        </w:tc>
        <w:tc>
          <w:tcPr>
            <w:tcW w:w="2056" w:type="dxa"/>
            <w:gridSpan w:val="2"/>
            <w:tcBorders>
              <w:top w:val="nil"/>
              <w:left w:val="nil"/>
              <w:bottom w:val="single" w:sz="4" w:space="0" w:color="auto"/>
              <w:right w:val="single" w:sz="4" w:space="0" w:color="auto"/>
            </w:tcBorders>
            <w:shd w:val="clear" w:color="auto" w:fill="auto"/>
            <w:noWrap/>
            <w:vAlign w:val="bottom"/>
          </w:tcPr>
          <w:p w:rsidR="000D08E8" w:rsidRPr="00C11DC7" w:rsidRDefault="000D08E8" w:rsidP="000D08E8">
            <w:pPr>
              <w:rPr>
                <w:highlight w:val="yellow"/>
              </w:rPr>
            </w:pPr>
          </w:p>
        </w:tc>
      </w:tr>
      <w:tr w:rsidR="000D08E8" w:rsidRPr="00C11DC7" w:rsidTr="00402035">
        <w:trPr>
          <w:trHeight w:val="567"/>
          <w:tblHeader/>
        </w:trPr>
        <w:tc>
          <w:tcPr>
            <w:tcW w:w="918" w:type="dxa"/>
            <w:tcBorders>
              <w:top w:val="nil"/>
              <w:left w:val="nil"/>
              <w:bottom w:val="single" w:sz="4" w:space="0" w:color="auto"/>
              <w:right w:val="single" w:sz="4" w:space="0" w:color="auto"/>
            </w:tcBorders>
            <w:shd w:val="clear" w:color="auto" w:fill="auto"/>
            <w:noWrap/>
            <w:vAlign w:val="center"/>
          </w:tcPr>
          <w:p w:rsidR="000D08E8" w:rsidRPr="00C11DC7" w:rsidRDefault="000D08E8" w:rsidP="000D08E8">
            <w:r w:rsidRPr="00C11DC7">
              <w:lastRenderedPageBreak/>
              <w:t>33</w:t>
            </w:r>
          </w:p>
        </w:tc>
        <w:tc>
          <w:tcPr>
            <w:tcW w:w="8590" w:type="dxa"/>
            <w:gridSpan w:val="2"/>
            <w:tcBorders>
              <w:top w:val="nil"/>
              <w:left w:val="nil"/>
              <w:bottom w:val="single" w:sz="4" w:space="0" w:color="auto"/>
              <w:right w:val="single" w:sz="4" w:space="0" w:color="auto"/>
            </w:tcBorders>
            <w:shd w:val="clear" w:color="auto" w:fill="auto"/>
            <w:vAlign w:val="bottom"/>
          </w:tcPr>
          <w:p w:rsidR="000D08E8" w:rsidRPr="00C11DC7" w:rsidRDefault="000D08E8" w:rsidP="000D08E8">
            <w:pPr>
              <w:rPr>
                <w:rFonts w:eastAsia="Calibri"/>
                <w:lang w:val="el-GR"/>
              </w:rPr>
            </w:pPr>
            <w:r w:rsidRPr="00C11DC7">
              <w:rPr>
                <w:rFonts w:eastAsia="Calibri"/>
                <w:lang w:val="el-GR"/>
              </w:rPr>
              <w:t xml:space="preserve">Χρήση </w:t>
            </w:r>
            <w:r w:rsidRPr="00C11DC7">
              <w:rPr>
                <w:rFonts w:eastAsia="Calibri"/>
              </w:rPr>
              <w:t>WYSIWYG</w:t>
            </w:r>
            <w:r w:rsidRPr="00C11DC7">
              <w:rPr>
                <w:rFonts w:eastAsia="Calibri"/>
                <w:lang w:val="el-GR"/>
              </w:rPr>
              <w:t xml:space="preserve"> </w:t>
            </w:r>
            <w:r w:rsidRPr="00C11DC7">
              <w:rPr>
                <w:rFonts w:eastAsia="Calibri"/>
              </w:rPr>
              <w:t>text</w:t>
            </w:r>
            <w:r w:rsidRPr="00C11DC7">
              <w:rPr>
                <w:rFonts w:eastAsia="Calibri"/>
                <w:lang w:val="el-GR"/>
              </w:rPr>
              <w:t xml:space="preserve"> </w:t>
            </w:r>
            <w:r w:rsidRPr="00C11DC7">
              <w:rPr>
                <w:rFonts w:eastAsia="Calibri"/>
              </w:rPr>
              <w:t>editor</w:t>
            </w:r>
            <w:r w:rsidRPr="00C11DC7">
              <w:rPr>
                <w:rFonts w:eastAsia="Calibri"/>
                <w:lang w:val="el-GR"/>
              </w:rPr>
              <w:t xml:space="preserve"> στα πεδία κειμένου </w:t>
            </w:r>
          </w:p>
        </w:tc>
        <w:tc>
          <w:tcPr>
            <w:tcW w:w="1460" w:type="dxa"/>
            <w:gridSpan w:val="2"/>
            <w:tcBorders>
              <w:top w:val="nil"/>
              <w:left w:val="single" w:sz="4" w:space="0" w:color="auto"/>
              <w:bottom w:val="single" w:sz="4" w:space="0" w:color="auto"/>
              <w:right w:val="single" w:sz="4" w:space="0" w:color="auto"/>
            </w:tcBorders>
            <w:shd w:val="clear" w:color="auto" w:fill="auto"/>
            <w:noWrap/>
            <w:vAlign w:val="center"/>
          </w:tcPr>
          <w:p w:rsidR="000D08E8" w:rsidRPr="00C11DC7" w:rsidRDefault="000D08E8" w:rsidP="000D08E8">
            <w:pPr>
              <w:rPr>
                <w:rFonts w:eastAsia="Andale Sans UI"/>
              </w:rPr>
            </w:pPr>
            <w:r w:rsidRPr="00C11DC7">
              <w:rPr>
                <w:rFonts w:eastAsia="Andale Sans UI"/>
              </w:rPr>
              <w:t>ΝΑΙ</w:t>
            </w:r>
          </w:p>
        </w:tc>
        <w:tc>
          <w:tcPr>
            <w:tcW w:w="1056" w:type="dxa"/>
            <w:gridSpan w:val="2"/>
            <w:tcBorders>
              <w:top w:val="nil"/>
              <w:left w:val="single" w:sz="4" w:space="0" w:color="auto"/>
              <w:bottom w:val="single" w:sz="4" w:space="0" w:color="auto"/>
              <w:right w:val="single" w:sz="4" w:space="0" w:color="auto"/>
            </w:tcBorders>
            <w:shd w:val="clear" w:color="auto" w:fill="auto"/>
            <w:noWrap/>
            <w:vAlign w:val="bottom"/>
          </w:tcPr>
          <w:p w:rsidR="000D08E8" w:rsidRPr="00C11DC7" w:rsidRDefault="000D08E8" w:rsidP="000D08E8">
            <w:pPr>
              <w:rPr>
                <w:rFonts w:eastAsia="Andale Sans UI"/>
                <w:highlight w:val="yellow"/>
              </w:rPr>
            </w:pPr>
          </w:p>
        </w:tc>
        <w:tc>
          <w:tcPr>
            <w:tcW w:w="2056" w:type="dxa"/>
            <w:gridSpan w:val="2"/>
            <w:tcBorders>
              <w:top w:val="nil"/>
              <w:left w:val="nil"/>
              <w:bottom w:val="single" w:sz="4" w:space="0" w:color="auto"/>
              <w:right w:val="single" w:sz="4" w:space="0" w:color="auto"/>
            </w:tcBorders>
            <w:shd w:val="clear" w:color="auto" w:fill="auto"/>
            <w:noWrap/>
            <w:vAlign w:val="bottom"/>
          </w:tcPr>
          <w:p w:rsidR="000D08E8" w:rsidRPr="00C11DC7" w:rsidRDefault="000D08E8" w:rsidP="000D08E8">
            <w:pPr>
              <w:rPr>
                <w:highlight w:val="yellow"/>
              </w:rPr>
            </w:pPr>
          </w:p>
        </w:tc>
      </w:tr>
      <w:tr w:rsidR="000D08E8" w:rsidRPr="00C11DC7" w:rsidTr="00402035">
        <w:trPr>
          <w:trHeight w:val="527"/>
          <w:tblHeader/>
        </w:trPr>
        <w:tc>
          <w:tcPr>
            <w:tcW w:w="918" w:type="dxa"/>
            <w:tcBorders>
              <w:top w:val="nil"/>
              <w:left w:val="nil"/>
              <w:bottom w:val="single" w:sz="4" w:space="0" w:color="auto"/>
              <w:right w:val="single" w:sz="4" w:space="0" w:color="auto"/>
            </w:tcBorders>
            <w:shd w:val="clear" w:color="auto" w:fill="auto"/>
            <w:noWrap/>
            <w:vAlign w:val="center"/>
          </w:tcPr>
          <w:p w:rsidR="000D08E8" w:rsidRPr="00C11DC7" w:rsidRDefault="000D08E8" w:rsidP="000D08E8">
            <w:r w:rsidRPr="00C11DC7">
              <w:t>34</w:t>
            </w:r>
          </w:p>
        </w:tc>
        <w:tc>
          <w:tcPr>
            <w:tcW w:w="8590" w:type="dxa"/>
            <w:gridSpan w:val="2"/>
            <w:tcBorders>
              <w:top w:val="nil"/>
              <w:left w:val="nil"/>
              <w:bottom w:val="single" w:sz="4" w:space="0" w:color="auto"/>
              <w:right w:val="single" w:sz="4" w:space="0" w:color="auto"/>
            </w:tcBorders>
            <w:shd w:val="clear" w:color="auto" w:fill="auto"/>
            <w:vAlign w:val="bottom"/>
          </w:tcPr>
          <w:p w:rsidR="000D08E8" w:rsidRPr="00C11DC7" w:rsidRDefault="000D08E8" w:rsidP="000D08E8">
            <w:pPr>
              <w:rPr>
                <w:lang w:val="el-GR"/>
              </w:rPr>
            </w:pPr>
            <w:proofErr w:type="spellStart"/>
            <w:r w:rsidRPr="00C11DC7">
              <w:rPr>
                <w:rFonts w:eastAsia="Calibri"/>
                <w:lang w:val="el-GR"/>
              </w:rPr>
              <w:t>Μορφότυποι</w:t>
            </w:r>
            <w:proofErr w:type="spellEnd"/>
            <w:r w:rsidRPr="00C11DC7">
              <w:rPr>
                <w:rFonts w:eastAsia="Calibri"/>
                <w:lang w:val="el-GR"/>
              </w:rPr>
              <w:t xml:space="preserve"> εισόδου περιεχομένου που περιορίζουν τα επιτρεπόμενα </w:t>
            </w:r>
            <w:r w:rsidRPr="00C11DC7">
              <w:rPr>
                <w:rFonts w:eastAsia="Calibri"/>
              </w:rPr>
              <w:t>HTML</w:t>
            </w:r>
            <w:r w:rsidRPr="00C11DC7">
              <w:rPr>
                <w:rFonts w:eastAsia="Calibri"/>
                <w:lang w:val="el-GR"/>
              </w:rPr>
              <w:t xml:space="preserve"> </w:t>
            </w:r>
            <w:r w:rsidRPr="00C11DC7">
              <w:rPr>
                <w:rFonts w:eastAsia="Calibri"/>
              </w:rPr>
              <w:t>tags</w:t>
            </w:r>
            <w:r w:rsidRPr="00C11DC7">
              <w:rPr>
                <w:rFonts w:eastAsia="Calibri"/>
                <w:lang w:val="el-GR"/>
              </w:rPr>
              <w:t xml:space="preserve"> ανάλογα με τους ρόλους και άδειες του εκάστοτε διαχειριστή καθώς και </w:t>
            </w:r>
          </w:p>
        </w:tc>
        <w:tc>
          <w:tcPr>
            <w:tcW w:w="1460" w:type="dxa"/>
            <w:gridSpan w:val="2"/>
            <w:tcBorders>
              <w:top w:val="nil"/>
              <w:left w:val="single" w:sz="4" w:space="0" w:color="auto"/>
              <w:bottom w:val="single" w:sz="4" w:space="0" w:color="auto"/>
              <w:right w:val="single" w:sz="4" w:space="0" w:color="auto"/>
            </w:tcBorders>
            <w:shd w:val="clear" w:color="auto" w:fill="auto"/>
            <w:noWrap/>
            <w:vAlign w:val="center"/>
          </w:tcPr>
          <w:p w:rsidR="000D08E8" w:rsidRPr="00C11DC7" w:rsidRDefault="000D08E8" w:rsidP="000D08E8">
            <w:pPr>
              <w:rPr>
                <w:rFonts w:eastAsia="Andale Sans UI"/>
              </w:rPr>
            </w:pPr>
            <w:r w:rsidRPr="00C11DC7">
              <w:rPr>
                <w:rFonts w:eastAsia="Andale Sans UI"/>
              </w:rPr>
              <w:t>ΝΑΙ</w:t>
            </w:r>
          </w:p>
        </w:tc>
        <w:tc>
          <w:tcPr>
            <w:tcW w:w="1056" w:type="dxa"/>
            <w:gridSpan w:val="2"/>
            <w:tcBorders>
              <w:top w:val="nil"/>
              <w:left w:val="single" w:sz="4" w:space="0" w:color="auto"/>
              <w:bottom w:val="single" w:sz="4" w:space="0" w:color="auto"/>
              <w:right w:val="single" w:sz="4" w:space="0" w:color="auto"/>
            </w:tcBorders>
            <w:shd w:val="clear" w:color="auto" w:fill="auto"/>
            <w:noWrap/>
            <w:vAlign w:val="bottom"/>
          </w:tcPr>
          <w:p w:rsidR="000D08E8" w:rsidRPr="00C11DC7" w:rsidRDefault="000D08E8" w:rsidP="000D08E8">
            <w:pPr>
              <w:rPr>
                <w:rFonts w:eastAsia="Andale Sans UI"/>
                <w:highlight w:val="yellow"/>
              </w:rPr>
            </w:pPr>
          </w:p>
        </w:tc>
        <w:tc>
          <w:tcPr>
            <w:tcW w:w="2056" w:type="dxa"/>
            <w:gridSpan w:val="2"/>
            <w:tcBorders>
              <w:top w:val="nil"/>
              <w:left w:val="nil"/>
              <w:bottom w:val="single" w:sz="4" w:space="0" w:color="auto"/>
              <w:right w:val="single" w:sz="4" w:space="0" w:color="auto"/>
            </w:tcBorders>
            <w:shd w:val="clear" w:color="auto" w:fill="auto"/>
            <w:noWrap/>
            <w:vAlign w:val="bottom"/>
          </w:tcPr>
          <w:p w:rsidR="000D08E8" w:rsidRPr="00C11DC7" w:rsidRDefault="000D08E8" w:rsidP="000D08E8">
            <w:pPr>
              <w:rPr>
                <w:highlight w:val="yellow"/>
              </w:rPr>
            </w:pPr>
          </w:p>
        </w:tc>
      </w:tr>
      <w:tr w:rsidR="000D08E8" w:rsidRPr="00C11DC7" w:rsidTr="00402035">
        <w:trPr>
          <w:trHeight w:val="567"/>
          <w:tblHeader/>
        </w:trPr>
        <w:tc>
          <w:tcPr>
            <w:tcW w:w="918" w:type="dxa"/>
            <w:tcBorders>
              <w:top w:val="nil"/>
              <w:left w:val="nil"/>
              <w:bottom w:val="single" w:sz="4" w:space="0" w:color="auto"/>
              <w:right w:val="single" w:sz="4" w:space="0" w:color="auto"/>
            </w:tcBorders>
            <w:shd w:val="clear" w:color="auto" w:fill="auto"/>
            <w:noWrap/>
            <w:vAlign w:val="center"/>
          </w:tcPr>
          <w:p w:rsidR="000D08E8" w:rsidRPr="00C11DC7" w:rsidRDefault="000D08E8" w:rsidP="000D08E8">
            <w:r w:rsidRPr="00C11DC7">
              <w:t>35</w:t>
            </w:r>
          </w:p>
        </w:tc>
        <w:tc>
          <w:tcPr>
            <w:tcW w:w="8590" w:type="dxa"/>
            <w:gridSpan w:val="2"/>
            <w:tcBorders>
              <w:top w:val="nil"/>
              <w:left w:val="nil"/>
              <w:bottom w:val="single" w:sz="4" w:space="0" w:color="auto"/>
              <w:right w:val="single" w:sz="4" w:space="0" w:color="auto"/>
            </w:tcBorders>
            <w:shd w:val="clear" w:color="auto" w:fill="auto"/>
            <w:vAlign w:val="bottom"/>
          </w:tcPr>
          <w:p w:rsidR="000D08E8" w:rsidRPr="00C11DC7" w:rsidRDefault="000D08E8" w:rsidP="000D08E8">
            <w:pPr>
              <w:rPr>
                <w:lang w:val="el-GR"/>
              </w:rPr>
            </w:pPr>
            <w:r w:rsidRPr="00C11DC7">
              <w:rPr>
                <w:rFonts w:eastAsia="Calibri"/>
                <w:lang w:val="el-GR"/>
              </w:rPr>
              <w:t>Αυτόματη δημιουργία μικρογραφιών εικόνων όπου απαιτείται.</w:t>
            </w:r>
          </w:p>
        </w:tc>
        <w:tc>
          <w:tcPr>
            <w:tcW w:w="1460" w:type="dxa"/>
            <w:gridSpan w:val="2"/>
            <w:tcBorders>
              <w:top w:val="nil"/>
              <w:left w:val="single" w:sz="4" w:space="0" w:color="auto"/>
              <w:bottom w:val="single" w:sz="4" w:space="0" w:color="auto"/>
              <w:right w:val="single" w:sz="4" w:space="0" w:color="auto"/>
            </w:tcBorders>
            <w:shd w:val="clear" w:color="auto" w:fill="auto"/>
            <w:noWrap/>
            <w:vAlign w:val="center"/>
          </w:tcPr>
          <w:p w:rsidR="000D08E8" w:rsidRPr="00C11DC7" w:rsidRDefault="000D08E8" w:rsidP="000D08E8">
            <w:pPr>
              <w:rPr>
                <w:rFonts w:eastAsia="Andale Sans UI"/>
              </w:rPr>
            </w:pPr>
            <w:r w:rsidRPr="00C11DC7">
              <w:rPr>
                <w:rFonts w:eastAsia="Andale Sans UI"/>
              </w:rPr>
              <w:t>ΝΑΙ</w:t>
            </w:r>
          </w:p>
        </w:tc>
        <w:tc>
          <w:tcPr>
            <w:tcW w:w="1056" w:type="dxa"/>
            <w:gridSpan w:val="2"/>
            <w:tcBorders>
              <w:top w:val="nil"/>
              <w:left w:val="single" w:sz="4" w:space="0" w:color="auto"/>
              <w:bottom w:val="single" w:sz="4" w:space="0" w:color="auto"/>
              <w:right w:val="single" w:sz="4" w:space="0" w:color="auto"/>
            </w:tcBorders>
            <w:shd w:val="clear" w:color="auto" w:fill="auto"/>
            <w:noWrap/>
            <w:vAlign w:val="bottom"/>
          </w:tcPr>
          <w:p w:rsidR="000D08E8" w:rsidRPr="00C11DC7" w:rsidRDefault="000D08E8" w:rsidP="000D08E8">
            <w:pPr>
              <w:rPr>
                <w:rFonts w:eastAsia="Andale Sans UI"/>
                <w:highlight w:val="yellow"/>
              </w:rPr>
            </w:pPr>
          </w:p>
        </w:tc>
        <w:tc>
          <w:tcPr>
            <w:tcW w:w="2056" w:type="dxa"/>
            <w:gridSpan w:val="2"/>
            <w:tcBorders>
              <w:top w:val="nil"/>
              <w:left w:val="nil"/>
              <w:bottom w:val="single" w:sz="4" w:space="0" w:color="auto"/>
              <w:right w:val="single" w:sz="4" w:space="0" w:color="auto"/>
            </w:tcBorders>
            <w:shd w:val="clear" w:color="auto" w:fill="auto"/>
            <w:noWrap/>
            <w:vAlign w:val="bottom"/>
          </w:tcPr>
          <w:p w:rsidR="000D08E8" w:rsidRPr="00C11DC7" w:rsidRDefault="000D08E8" w:rsidP="000D08E8">
            <w:pPr>
              <w:rPr>
                <w:highlight w:val="yellow"/>
              </w:rPr>
            </w:pPr>
          </w:p>
        </w:tc>
      </w:tr>
      <w:tr w:rsidR="000D08E8" w:rsidRPr="00C11DC7" w:rsidTr="00402035">
        <w:trPr>
          <w:trHeight w:val="567"/>
          <w:tblHeader/>
        </w:trPr>
        <w:tc>
          <w:tcPr>
            <w:tcW w:w="918" w:type="dxa"/>
            <w:tcBorders>
              <w:top w:val="nil"/>
              <w:left w:val="nil"/>
              <w:bottom w:val="single" w:sz="4" w:space="0" w:color="auto"/>
              <w:right w:val="single" w:sz="4" w:space="0" w:color="auto"/>
            </w:tcBorders>
            <w:shd w:val="clear" w:color="auto" w:fill="auto"/>
            <w:noWrap/>
            <w:vAlign w:val="center"/>
          </w:tcPr>
          <w:p w:rsidR="000D08E8" w:rsidRPr="00C11DC7" w:rsidRDefault="000D08E8" w:rsidP="000D08E8">
            <w:r w:rsidRPr="00C11DC7">
              <w:t>36</w:t>
            </w:r>
          </w:p>
        </w:tc>
        <w:tc>
          <w:tcPr>
            <w:tcW w:w="8590" w:type="dxa"/>
            <w:gridSpan w:val="2"/>
            <w:tcBorders>
              <w:top w:val="nil"/>
              <w:left w:val="nil"/>
              <w:bottom w:val="single" w:sz="4" w:space="0" w:color="auto"/>
              <w:right w:val="single" w:sz="4" w:space="0" w:color="auto"/>
            </w:tcBorders>
            <w:shd w:val="clear" w:color="auto" w:fill="auto"/>
            <w:vAlign w:val="bottom"/>
          </w:tcPr>
          <w:p w:rsidR="000D08E8" w:rsidRPr="00C11DC7" w:rsidRDefault="000D08E8" w:rsidP="000D08E8">
            <w:pPr>
              <w:rPr>
                <w:rFonts w:eastAsia="Calibri"/>
                <w:lang w:val="el-GR"/>
              </w:rPr>
            </w:pPr>
            <w:r w:rsidRPr="00C11DC7">
              <w:rPr>
                <w:rFonts w:eastAsia="Calibri"/>
                <w:lang w:val="el-GR"/>
              </w:rPr>
              <w:t xml:space="preserve">Πλήρης διαχωρισμός εμφάνισης και περιεχομένου μέσω </w:t>
            </w:r>
            <w:r w:rsidRPr="00C11DC7">
              <w:rPr>
                <w:rFonts w:eastAsia="Calibri"/>
              </w:rPr>
              <w:t>CSS</w:t>
            </w:r>
            <w:r w:rsidRPr="00C11DC7">
              <w:rPr>
                <w:rFonts w:eastAsia="Calibri"/>
                <w:lang w:val="el-GR"/>
              </w:rPr>
              <w:t>.</w:t>
            </w:r>
          </w:p>
        </w:tc>
        <w:tc>
          <w:tcPr>
            <w:tcW w:w="1460" w:type="dxa"/>
            <w:gridSpan w:val="2"/>
            <w:tcBorders>
              <w:top w:val="nil"/>
              <w:left w:val="single" w:sz="4" w:space="0" w:color="auto"/>
              <w:bottom w:val="single" w:sz="4" w:space="0" w:color="auto"/>
              <w:right w:val="single" w:sz="4" w:space="0" w:color="auto"/>
            </w:tcBorders>
            <w:shd w:val="clear" w:color="auto" w:fill="auto"/>
            <w:noWrap/>
            <w:vAlign w:val="center"/>
          </w:tcPr>
          <w:p w:rsidR="000D08E8" w:rsidRPr="00C11DC7" w:rsidRDefault="000D08E8" w:rsidP="000D08E8">
            <w:pPr>
              <w:rPr>
                <w:rFonts w:eastAsia="Andale Sans UI"/>
              </w:rPr>
            </w:pPr>
            <w:r w:rsidRPr="00C11DC7">
              <w:rPr>
                <w:rFonts w:eastAsia="Andale Sans UI"/>
              </w:rPr>
              <w:t>ΝΑΙ</w:t>
            </w:r>
          </w:p>
        </w:tc>
        <w:tc>
          <w:tcPr>
            <w:tcW w:w="1056" w:type="dxa"/>
            <w:gridSpan w:val="2"/>
            <w:tcBorders>
              <w:top w:val="nil"/>
              <w:left w:val="single" w:sz="4" w:space="0" w:color="auto"/>
              <w:bottom w:val="single" w:sz="4" w:space="0" w:color="auto"/>
              <w:right w:val="single" w:sz="4" w:space="0" w:color="auto"/>
            </w:tcBorders>
            <w:shd w:val="clear" w:color="auto" w:fill="auto"/>
            <w:noWrap/>
            <w:vAlign w:val="bottom"/>
          </w:tcPr>
          <w:p w:rsidR="000D08E8" w:rsidRPr="00C11DC7" w:rsidRDefault="000D08E8" w:rsidP="000D08E8">
            <w:pPr>
              <w:rPr>
                <w:rFonts w:eastAsia="Andale Sans UI"/>
                <w:highlight w:val="yellow"/>
              </w:rPr>
            </w:pPr>
          </w:p>
        </w:tc>
        <w:tc>
          <w:tcPr>
            <w:tcW w:w="2056" w:type="dxa"/>
            <w:gridSpan w:val="2"/>
            <w:tcBorders>
              <w:top w:val="nil"/>
              <w:left w:val="nil"/>
              <w:bottom w:val="single" w:sz="4" w:space="0" w:color="auto"/>
              <w:right w:val="single" w:sz="4" w:space="0" w:color="auto"/>
            </w:tcBorders>
            <w:shd w:val="clear" w:color="auto" w:fill="auto"/>
            <w:noWrap/>
            <w:vAlign w:val="bottom"/>
          </w:tcPr>
          <w:p w:rsidR="000D08E8" w:rsidRPr="00C11DC7" w:rsidRDefault="000D08E8" w:rsidP="000D08E8">
            <w:pPr>
              <w:rPr>
                <w:highlight w:val="yellow"/>
              </w:rPr>
            </w:pPr>
          </w:p>
        </w:tc>
      </w:tr>
      <w:tr w:rsidR="000D08E8" w:rsidRPr="00C11DC7" w:rsidTr="00402035">
        <w:trPr>
          <w:trHeight w:val="567"/>
          <w:tblHeader/>
        </w:trPr>
        <w:tc>
          <w:tcPr>
            <w:tcW w:w="918" w:type="dxa"/>
            <w:tcBorders>
              <w:top w:val="nil"/>
              <w:left w:val="nil"/>
              <w:bottom w:val="single" w:sz="4" w:space="0" w:color="auto"/>
              <w:right w:val="single" w:sz="4" w:space="0" w:color="auto"/>
            </w:tcBorders>
            <w:shd w:val="clear" w:color="auto" w:fill="auto"/>
            <w:noWrap/>
            <w:vAlign w:val="center"/>
          </w:tcPr>
          <w:p w:rsidR="000D08E8" w:rsidRPr="00C11DC7" w:rsidRDefault="000D08E8" w:rsidP="000D08E8">
            <w:r w:rsidRPr="00C11DC7">
              <w:t>37</w:t>
            </w:r>
          </w:p>
        </w:tc>
        <w:tc>
          <w:tcPr>
            <w:tcW w:w="8590" w:type="dxa"/>
            <w:gridSpan w:val="2"/>
            <w:tcBorders>
              <w:top w:val="nil"/>
              <w:left w:val="nil"/>
              <w:bottom w:val="single" w:sz="4" w:space="0" w:color="auto"/>
              <w:right w:val="single" w:sz="4" w:space="0" w:color="auto"/>
            </w:tcBorders>
            <w:shd w:val="clear" w:color="auto" w:fill="auto"/>
            <w:vAlign w:val="bottom"/>
          </w:tcPr>
          <w:p w:rsidR="000D08E8" w:rsidRPr="00C11DC7" w:rsidRDefault="000D08E8" w:rsidP="000D08E8">
            <w:pPr>
              <w:rPr>
                <w:rFonts w:eastAsia="Calibri"/>
                <w:lang w:val="el-GR"/>
              </w:rPr>
            </w:pPr>
            <w:r w:rsidRPr="00C11DC7">
              <w:rPr>
                <w:rFonts w:eastAsia="Calibri"/>
                <w:lang w:val="el-GR"/>
              </w:rPr>
              <w:t xml:space="preserve">Ύπαρξη </w:t>
            </w:r>
            <w:r w:rsidRPr="00C11DC7">
              <w:rPr>
                <w:rFonts w:eastAsia="Calibri"/>
              </w:rPr>
              <w:t>theme</w:t>
            </w:r>
            <w:r w:rsidRPr="00C11DC7">
              <w:rPr>
                <w:rFonts w:eastAsia="Calibri"/>
                <w:lang w:val="el-GR"/>
              </w:rPr>
              <w:t>/</w:t>
            </w:r>
            <w:r w:rsidRPr="00C11DC7">
              <w:rPr>
                <w:rFonts w:eastAsia="Calibri"/>
              </w:rPr>
              <w:t>template</w:t>
            </w:r>
            <w:r w:rsidRPr="00C11DC7">
              <w:rPr>
                <w:rFonts w:eastAsia="Calibri"/>
                <w:lang w:val="el-GR"/>
              </w:rPr>
              <w:t xml:space="preserve"> </w:t>
            </w:r>
            <w:r w:rsidRPr="00C11DC7">
              <w:rPr>
                <w:rFonts w:eastAsia="Calibri"/>
              </w:rPr>
              <w:t>engine</w:t>
            </w:r>
            <w:r w:rsidRPr="00C11DC7">
              <w:rPr>
                <w:rFonts w:eastAsia="Calibri"/>
                <w:lang w:val="el-GR"/>
              </w:rPr>
              <w:t xml:space="preserve"> πλήρως διαχωρισμένο από το περιεχόμενο, επιτρέποντας τη μελλοντική συνολική αλλαγή της εμφάνισης της δικτυακής πύλης.</w:t>
            </w:r>
          </w:p>
        </w:tc>
        <w:tc>
          <w:tcPr>
            <w:tcW w:w="1460" w:type="dxa"/>
            <w:gridSpan w:val="2"/>
            <w:tcBorders>
              <w:top w:val="nil"/>
              <w:left w:val="single" w:sz="4" w:space="0" w:color="auto"/>
              <w:bottom w:val="single" w:sz="4" w:space="0" w:color="auto"/>
              <w:right w:val="single" w:sz="4" w:space="0" w:color="auto"/>
            </w:tcBorders>
            <w:shd w:val="clear" w:color="auto" w:fill="auto"/>
            <w:noWrap/>
            <w:vAlign w:val="center"/>
          </w:tcPr>
          <w:p w:rsidR="000D08E8" w:rsidRPr="00C11DC7" w:rsidRDefault="000D08E8" w:rsidP="000D08E8">
            <w:pPr>
              <w:rPr>
                <w:rFonts w:eastAsia="Andale Sans UI"/>
              </w:rPr>
            </w:pPr>
            <w:r w:rsidRPr="00C11DC7">
              <w:rPr>
                <w:rFonts w:eastAsia="Andale Sans UI"/>
              </w:rPr>
              <w:t>ΝΑΙ</w:t>
            </w:r>
          </w:p>
        </w:tc>
        <w:tc>
          <w:tcPr>
            <w:tcW w:w="1056" w:type="dxa"/>
            <w:gridSpan w:val="2"/>
            <w:tcBorders>
              <w:top w:val="nil"/>
              <w:left w:val="single" w:sz="4" w:space="0" w:color="auto"/>
              <w:bottom w:val="single" w:sz="4" w:space="0" w:color="auto"/>
              <w:right w:val="single" w:sz="4" w:space="0" w:color="auto"/>
            </w:tcBorders>
            <w:shd w:val="clear" w:color="auto" w:fill="auto"/>
            <w:noWrap/>
            <w:vAlign w:val="bottom"/>
          </w:tcPr>
          <w:p w:rsidR="000D08E8" w:rsidRPr="00C11DC7" w:rsidRDefault="000D08E8" w:rsidP="000D08E8">
            <w:pPr>
              <w:rPr>
                <w:rFonts w:eastAsia="Andale Sans UI"/>
                <w:highlight w:val="yellow"/>
              </w:rPr>
            </w:pPr>
          </w:p>
        </w:tc>
        <w:tc>
          <w:tcPr>
            <w:tcW w:w="2056" w:type="dxa"/>
            <w:gridSpan w:val="2"/>
            <w:tcBorders>
              <w:top w:val="nil"/>
              <w:left w:val="nil"/>
              <w:bottom w:val="single" w:sz="4" w:space="0" w:color="auto"/>
              <w:right w:val="single" w:sz="4" w:space="0" w:color="auto"/>
            </w:tcBorders>
            <w:shd w:val="clear" w:color="auto" w:fill="auto"/>
            <w:noWrap/>
            <w:vAlign w:val="bottom"/>
          </w:tcPr>
          <w:p w:rsidR="000D08E8" w:rsidRPr="00C11DC7" w:rsidRDefault="000D08E8" w:rsidP="000D08E8">
            <w:pPr>
              <w:rPr>
                <w:highlight w:val="yellow"/>
              </w:rPr>
            </w:pPr>
          </w:p>
        </w:tc>
      </w:tr>
      <w:tr w:rsidR="000D08E8" w:rsidRPr="00C11DC7" w:rsidTr="00402035">
        <w:trPr>
          <w:trHeight w:val="567"/>
          <w:tblHeader/>
        </w:trPr>
        <w:tc>
          <w:tcPr>
            <w:tcW w:w="918" w:type="dxa"/>
            <w:tcBorders>
              <w:top w:val="nil"/>
              <w:left w:val="nil"/>
              <w:bottom w:val="single" w:sz="4" w:space="0" w:color="auto"/>
              <w:right w:val="single" w:sz="4" w:space="0" w:color="auto"/>
            </w:tcBorders>
            <w:shd w:val="clear" w:color="auto" w:fill="auto"/>
            <w:noWrap/>
            <w:vAlign w:val="center"/>
          </w:tcPr>
          <w:p w:rsidR="000D08E8" w:rsidRPr="00C11DC7" w:rsidRDefault="000D08E8" w:rsidP="000D08E8">
            <w:r w:rsidRPr="00C11DC7">
              <w:t>38</w:t>
            </w:r>
          </w:p>
        </w:tc>
        <w:tc>
          <w:tcPr>
            <w:tcW w:w="8590" w:type="dxa"/>
            <w:gridSpan w:val="2"/>
            <w:tcBorders>
              <w:top w:val="nil"/>
              <w:left w:val="nil"/>
              <w:bottom w:val="single" w:sz="4" w:space="0" w:color="auto"/>
              <w:right w:val="single" w:sz="4" w:space="0" w:color="auto"/>
            </w:tcBorders>
            <w:shd w:val="clear" w:color="auto" w:fill="auto"/>
            <w:vAlign w:val="bottom"/>
          </w:tcPr>
          <w:p w:rsidR="000D08E8" w:rsidRPr="00C11DC7" w:rsidRDefault="000D08E8" w:rsidP="000D08E8">
            <w:pPr>
              <w:rPr>
                <w:rFonts w:eastAsia="Calibri"/>
                <w:lang w:val="el-GR"/>
              </w:rPr>
            </w:pPr>
            <w:r w:rsidRPr="00C11DC7">
              <w:rPr>
                <w:rFonts w:eastAsia="Calibri"/>
                <w:lang w:val="el-GR"/>
              </w:rPr>
              <w:t xml:space="preserve">Φιλικά προς τον χρήστη </w:t>
            </w:r>
            <w:r w:rsidRPr="00C11DC7">
              <w:rPr>
                <w:rFonts w:eastAsia="Calibri"/>
              </w:rPr>
              <w:t>URLs</w:t>
            </w:r>
            <w:r w:rsidRPr="00C11DC7">
              <w:rPr>
                <w:rFonts w:eastAsia="Calibri"/>
                <w:lang w:val="el-GR"/>
              </w:rPr>
              <w:t>.</w:t>
            </w:r>
          </w:p>
        </w:tc>
        <w:tc>
          <w:tcPr>
            <w:tcW w:w="1460" w:type="dxa"/>
            <w:gridSpan w:val="2"/>
            <w:tcBorders>
              <w:top w:val="nil"/>
              <w:left w:val="single" w:sz="4" w:space="0" w:color="auto"/>
              <w:bottom w:val="single" w:sz="4" w:space="0" w:color="auto"/>
              <w:right w:val="single" w:sz="4" w:space="0" w:color="auto"/>
            </w:tcBorders>
            <w:shd w:val="clear" w:color="auto" w:fill="auto"/>
            <w:noWrap/>
            <w:vAlign w:val="center"/>
          </w:tcPr>
          <w:p w:rsidR="000D08E8" w:rsidRPr="00C11DC7" w:rsidRDefault="000D08E8" w:rsidP="000D08E8">
            <w:pPr>
              <w:rPr>
                <w:rFonts w:eastAsia="Andale Sans UI"/>
              </w:rPr>
            </w:pPr>
            <w:r w:rsidRPr="00C11DC7">
              <w:rPr>
                <w:rFonts w:eastAsia="Andale Sans UI"/>
              </w:rPr>
              <w:t>ΝΑΙ</w:t>
            </w:r>
          </w:p>
        </w:tc>
        <w:tc>
          <w:tcPr>
            <w:tcW w:w="1056" w:type="dxa"/>
            <w:gridSpan w:val="2"/>
            <w:tcBorders>
              <w:top w:val="nil"/>
              <w:left w:val="single" w:sz="4" w:space="0" w:color="auto"/>
              <w:bottom w:val="single" w:sz="4" w:space="0" w:color="auto"/>
              <w:right w:val="single" w:sz="4" w:space="0" w:color="auto"/>
            </w:tcBorders>
            <w:shd w:val="clear" w:color="auto" w:fill="auto"/>
            <w:noWrap/>
            <w:vAlign w:val="bottom"/>
          </w:tcPr>
          <w:p w:rsidR="000D08E8" w:rsidRPr="00C11DC7" w:rsidRDefault="000D08E8" w:rsidP="000D08E8">
            <w:pPr>
              <w:rPr>
                <w:rFonts w:eastAsia="Andale Sans UI"/>
                <w:highlight w:val="yellow"/>
              </w:rPr>
            </w:pPr>
          </w:p>
        </w:tc>
        <w:tc>
          <w:tcPr>
            <w:tcW w:w="2056" w:type="dxa"/>
            <w:gridSpan w:val="2"/>
            <w:tcBorders>
              <w:top w:val="nil"/>
              <w:left w:val="nil"/>
              <w:bottom w:val="single" w:sz="4" w:space="0" w:color="auto"/>
              <w:right w:val="single" w:sz="4" w:space="0" w:color="auto"/>
            </w:tcBorders>
            <w:shd w:val="clear" w:color="auto" w:fill="auto"/>
            <w:noWrap/>
            <w:vAlign w:val="bottom"/>
          </w:tcPr>
          <w:p w:rsidR="000D08E8" w:rsidRPr="00C11DC7" w:rsidRDefault="000D08E8" w:rsidP="000D08E8">
            <w:pPr>
              <w:rPr>
                <w:highlight w:val="yellow"/>
              </w:rPr>
            </w:pPr>
          </w:p>
        </w:tc>
      </w:tr>
      <w:tr w:rsidR="000D08E8" w:rsidRPr="00C11DC7" w:rsidTr="00402035">
        <w:trPr>
          <w:trHeight w:val="567"/>
          <w:tblHeader/>
        </w:trPr>
        <w:tc>
          <w:tcPr>
            <w:tcW w:w="918" w:type="dxa"/>
            <w:tcBorders>
              <w:top w:val="nil"/>
              <w:left w:val="nil"/>
              <w:bottom w:val="single" w:sz="4" w:space="0" w:color="auto"/>
              <w:right w:val="single" w:sz="4" w:space="0" w:color="auto"/>
            </w:tcBorders>
            <w:shd w:val="clear" w:color="auto" w:fill="auto"/>
            <w:noWrap/>
            <w:vAlign w:val="center"/>
          </w:tcPr>
          <w:p w:rsidR="000D08E8" w:rsidRPr="00C11DC7" w:rsidRDefault="000D08E8" w:rsidP="000D08E8">
            <w:r w:rsidRPr="00C11DC7">
              <w:t>39</w:t>
            </w:r>
          </w:p>
        </w:tc>
        <w:tc>
          <w:tcPr>
            <w:tcW w:w="8590" w:type="dxa"/>
            <w:gridSpan w:val="2"/>
            <w:tcBorders>
              <w:top w:val="nil"/>
              <w:left w:val="nil"/>
              <w:bottom w:val="single" w:sz="4" w:space="0" w:color="auto"/>
              <w:right w:val="single" w:sz="4" w:space="0" w:color="auto"/>
            </w:tcBorders>
            <w:shd w:val="clear" w:color="auto" w:fill="auto"/>
            <w:vAlign w:val="bottom"/>
          </w:tcPr>
          <w:p w:rsidR="000D08E8" w:rsidRPr="00C11DC7" w:rsidRDefault="000D08E8" w:rsidP="000D08E8">
            <w:pPr>
              <w:rPr>
                <w:rFonts w:eastAsia="Calibri"/>
                <w:lang w:val="el-GR"/>
              </w:rPr>
            </w:pPr>
            <w:r w:rsidRPr="00C11DC7">
              <w:rPr>
                <w:rFonts w:eastAsia="Calibri"/>
                <w:lang w:val="el-GR"/>
              </w:rPr>
              <w:t xml:space="preserve">Πλήρης δυνατότητα αναζήτησης περιεχομένου σε όλη τη δικτυακή πύλη μέσω </w:t>
            </w:r>
            <w:r w:rsidRPr="00C11DC7">
              <w:rPr>
                <w:rFonts w:eastAsia="Calibri"/>
              </w:rPr>
              <w:t>Full</w:t>
            </w:r>
            <w:r w:rsidRPr="00C11DC7">
              <w:rPr>
                <w:rFonts w:eastAsia="Calibri"/>
                <w:lang w:val="el-GR"/>
              </w:rPr>
              <w:t xml:space="preserve"> </w:t>
            </w:r>
            <w:r w:rsidRPr="00C11DC7">
              <w:rPr>
                <w:rFonts w:eastAsia="Calibri"/>
              </w:rPr>
              <w:t>Text</w:t>
            </w:r>
            <w:r w:rsidRPr="00C11DC7">
              <w:rPr>
                <w:rFonts w:eastAsia="Calibri"/>
                <w:lang w:val="el-GR"/>
              </w:rPr>
              <w:t xml:space="preserve"> </w:t>
            </w:r>
            <w:r w:rsidRPr="00C11DC7">
              <w:rPr>
                <w:rFonts w:eastAsia="Calibri"/>
              </w:rPr>
              <w:t>Search</w:t>
            </w:r>
            <w:r w:rsidRPr="00C11DC7">
              <w:rPr>
                <w:rFonts w:eastAsia="Calibri"/>
                <w:lang w:val="el-GR"/>
              </w:rPr>
              <w:t>.</w:t>
            </w:r>
          </w:p>
        </w:tc>
        <w:tc>
          <w:tcPr>
            <w:tcW w:w="1460" w:type="dxa"/>
            <w:gridSpan w:val="2"/>
            <w:tcBorders>
              <w:top w:val="nil"/>
              <w:left w:val="single" w:sz="4" w:space="0" w:color="auto"/>
              <w:bottom w:val="single" w:sz="4" w:space="0" w:color="auto"/>
              <w:right w:val="single" w:sz="4" w:space="0" w:color="auto"/>
            </w:tcBorders>
            <w:shd w:val="clear" w:color="auto" w:fill="auto"/>
            <w:noWrap/>
            <w:vAlign w:val="center"/>
          </w:tcPr>
          <w:p w:rsidR="000D08E8" w:rsidRPr="00C11DC7" w:rsidRDefault="000D08E8" w:rsidP="000D08E8">
            <w:pPr>
              <w:rPr>
                <w:rFonts w:eastAsia="Andale Sans UI"/>
              </w:rPr>
            </w:pPr>
            <w:r w:rsidRPr="00C11DC7">
              <w:rPr>
                <w:rFonts w:eastAsia="Andale Sans UI"/>
              </w:rPr>
              <w:t>ΝΑΙ</w:t>
            </w:r>
          </w:p>
        </w:tc>
        <w:tc>
          <w:tcPr>
            <w:tcW w:w="1056" w:type="dxa"/>
            <w:gridSpan w:val="2"/>
            <w:tcBorders>
              <w:top w:val="nil"/>
              <w:left w:val="single" w:sz="4" w:space="0" w:color="auto"/>
              <w:bottom w:val="single" w:sz="4" w:space="0" w:color="auto"/>
              <w:right w:val="single" w:sz="4" w:space="0" w:color="auto"/>
            </w:tcBorders>
            <w:shd w:val="clear" w:color="auto" w:fill="auto"/>
            <w:noWrap/>
            <w:vAlign w:val="bottom"/>
          </w:tcPr>
          <w:p w:rsidR="000D08E8" w:rsidRPr="00C11DC7" w:rsidRDefault="000D08E8" w:rsidP="000D08E8">
            <w:pPr>
              <w:rPr>
                <w:rFonts w:eastAsia="Andale Sans UI"/>
                <w:highlight w:val="yellow"/>
              </w:rPr>
            </w:pPr>
          </w:p>
        </w:tc>
        <w:tc>
          <w:tcPr>
            <w:tcW w:w="2056" w:type="dxa"/>
            <w:gridSpan w:val="2"/>
            <w:tcBorders>
              <w:top w:val="nil"/>
              <w:left w:val="nil"/>
              <w:bottom w:val="single" w:sz="4" w:space="0" w:color="auto"/>
              <w:right w:val="single" w:sz="4" w:space="0" w:color="auto"/>
            </w:tcBorders>
            <w:shd w:val="clear" w:color="auto" w:fill="auto"/>
            <w:noWrap/>
            <w:vAlign w:val="bottom"/>
          </w:tcPr>
          <w:p w:rsidR="000D08E8" w:rsidRPr="00C11DC7" w:rsidRDefault="000D08E8" w:rsidP="000D08E8">
            <w:pPr>
              <w:rPr>
                <w:highlight w:val="yellow"/>
              </w:rPr>
            </w:pPr>
          </w:p>
        </w:tc>
      </w:tr>
      <w:tr w:rsidR="000D08E8" w:rsidRPr="00C11DC7" w:rsidTr="00402035">
        <w:trPr>
          <w:trHeight w:val="567"/>
          <w:tblHeader/>
        </w:trPr>
        <w:tc>
          <w:tcPr>
            <w:tcW w:w="918" w:type="dxa"/>
            <w:tcBorders>
              <w:top w:val="nil"/>
              <w:left w:val="nil"/>
              <w:bottom w:val="single" w:sz="4" w:space="0" w:color="auto"/>
              <w:right w:val="single" w:sz="4" w:space="0" w:color="auto"/>
            </w:tcBorders>
            <w:shd w:val="clear" w:color="auto" w:fill="auto"/>
            <w:noWrap/>
            <w:vAlign w:val="center"/>
          </w:tcPr>
          <w:p w:rsidR="000D08E8" w:rsidRPr="00C11DC7" w:rsidRDefault="000D08E8" w:rsidP="000D08E8">
            <w:r w:rsidRPr="00C11DC7">
              <w:t>40</w:t>
            </w:r>
          </w:p>
        </w:tc>
        <w:tc>
          <w:tcPr>
            <w:tcW w:w="8590" w:type="dxa"/>
            <w:gridSpan w:val="2"/>
            <w:tcBorders>
              <w:top w:val="nil"/>
              <w:left w:val="nil"/>
              <w:bottom w:val="single" w:sz="4" w:space="0" w:color="auto"/>
              <w:right w:val="single" w:sz="4" w:space="0" w:color="auto"/>
            </w:tcBorders>
            <w:shd w:val="clear" w:color="auto" w:fill="auto"/>
            <w:vAlign w:val="bottom"/>
          </w:tcPr>
          <w:p w:rsidR="000D08E8" w:rsidRPr="00C11DC7" w:rsidRDefault="000D08E8" w:rsidP="000D08E8">
            <w:pPr>
              <w:rPr>
                <w:rFonts w:eastAsia="Calibri"/>
                <w:lang w:val="el-GR"/>
              </w:rPr>
            </w:pPr>
            <w:r w:rsidRPr="00C11DC7">
              <w:rPr>
                <w:rFonts w:eastAsia="Calibri"/>
                <w:lang w:val="el-GR"/>
              </w:rPr>
              <w:t xml:space="preserve">Η διαδικτυακή πύλη θα πρέπει να παρέχει πλήρη </w:t>
            </w:r>
            <w:proofErr w:type="spellStart"/>
            <w:r w:rsidRPr="00C11DC7">
              <w:rPr>
                <w:rFonts w:eastAsia="Calibri"/>
                <w:lang w:val="el-GR"/>
              </w:rPr>
              <w:t>πολυγλωσσική</w:t>
            </w:r>
            <w:proofErr w:type="spellEnd"/>
            <w:r w:rsidRPr="00C11DC7">
              <w:rPr>
                <w:rFonts w:eastAsia="Calibri"/>
                <w:lang w:val="el-GR"/>
              </w:rPr>
              <w:t xml:space="preserve"> υποστήριξη</w:t>
            </w:r>
          </w:p>
        </w:tc>
        <w:tc>
          <w:tcPr>
            <w:tcW w:w="1460" w:type="dxa"/>
            <w:gridSpan w:val="2"/>
            <w:tcBorders>
              <w:top w:val="nil"/>
              <w:left w:val="single" w:sz="4" w:space="0" w:color="auto"/>
              <w:bottom w:val="single" w:sz="4" w:space="0" w:color="auto"/>
              <w:right w:val="single" w:sz="4" w:space="0" w:color="auto"/>
            </w:tcBorders>
            <w:shd w:val="clear" w:color="auto" w:fill="auto"/>
            <w:noWrap/>
            <w:vAlign w:val="center"/>
          </w:tcPr>
          <w:p w:rsidR="000D08E8" w:rsidRPr="00C11DC7" w:rsidRDefault="000D08E8" w:rsidP="000D08E8">
            <w:pPr>
              <w:rPr>
                <w:rFonts w:eastAsia="Andale Sans UI"/>
              </w:rPr>
            </w:pPr>
            <w:r w:rsidRPr="00C11DC7">
              <w:rPr>
                <w:rFonts w:eastAsia="Andale Sans UI"/>
              </w:rPr>
              <w:t>ΝΑΙ</w:t>
            </w:r>
          </w:p>
        </w:tc>
        <w:tc>
          <w:tcPr>
            <w:tcW w:w="1056" w:type="dxa"/>
            <w:gridSpan w:val="2"/>
            <w:tcBorders>
              <w:top w:val="nil"/>
              <w:left w:val="single" w:sz="4" w:space="0" w:color="auto"/>
              <w:bottom w:val="single" w:sz="4" w:space="0" w:color="auto"/>
              <w:right w:val="single" w:sz="4" w:space="0" w:color="auto"/>
            </w:tcBorders>
            <w:shd w:val="clear" w:color="auto" w:fill="auto"/>
            <w:noWrap/>
            <w:vAlign w:val="bottom"/>
          </w:tcPr>
          <w:p w:rsidR="000D08E8" w:rsidRPr="00C11DC7" w:rsidRDefault="000D08E8" w:rsidP="000D08E8">
            <w:pPr>
              <w:rPr>
                <w:rFonts w:eastAsia="Andale Sans UI"/>
                <w:highlight w:val="yellow"/>
              </w:rPr>
            </w:pPr>
          </w:p>
        </w:tc>
        <w:tc>
          <w:tcPr>
            <w:tcW w:w="2056" w:type="dxa"/>
            <w:gridSpan w:val="2"/>
            <w:tcBorders>
              <w:top w:val="nil"/>
              <w:left w:val="nil"/>
              <w:bottom w:val="single" w:sz="4" w:space="0" w:color="auto"/>
              <w:right w:val="single" w:sz="4" w:space="0" w:color="auto"/>
            </w:tcBorders>
            <w:shd w:val="clear" w:color="auto" w:fill="auto"/>
            <w:noWrap/>
            <w:vAlign w:val="bottom"/>
          </w:tcPr>
          <w:p w:rsidR="000D08E8" w:rsidRPr="00C11DC7" w:rsidRDefault="000D08E8" w:rsidP="000D08E8">
            <w:pPr>
              <w:rPr>
                <w:highlight w:val="yellow"/>
              </w:rPr>
            </w:pPr>
          </w:p>
        </w:tc>
      </w:tr>
      <w:tr w:rsidR="000D08E8" w:rsidRPr="00C11DC7" w:rsidTr="00402035">
        <w:trPr>
          <w:trHeight w:val="567"/>
          <w:tblHeader/>
        </w:trPr>
        <w:tc>
          <w:tcPr>
            <w:tcW w:w="918" w:type="dxa"/>
            <w:tcBorders>
              <w:top w:val="nil"/>
              <w:left w:val="nil"/>
              <w:bottom w:val="single" w:sz="4" w:space="0" w:color="auto"/>
              <w:right w:val="single" w:sz="4" w:space="0" w:color="auto"/>
            </w:tcBorders>
            <w:shd w:val="clear" w:color="auto" w:fill="auto"/>
            <w:noWrap/>
            <w:vAlign w:val="center"/>
          </w:tcPr>
          <w:p w:rsidR="000D08E8" w:rsidRPr="00C11DC7" w:rsidRDefault="000D08E8" w:rsidP="000D08E8">
            <w:r w:rsidRPr="00C11DC7">
              <w:t>41</w:t>
            </w:r>
          </w:p>
        </w:tc>
        <w:tc>
          <w:tcPr>
            <w:tcW w:w="8590" w:type="dxa"/>
            <w:gridSpan w:val="2"/>
            <w:tcBorders>
              <w:top w:val="nil"/>
              <w:left w:val="nil"/>
              <w:bottom w:val="single" w:sz="4" w:space="0" w:color="auto"/>
              <w:right w:val="single" w:sz="4" w:space="0" w:color="auto"/>
            </w:tcBorders>
            <w:shd w:val="clear" w:color="auto" w:fill="auto"/>
            <w:vAlign w:val="bottom"/>
          </w:tcPr>
          <w:p w:rsidR="000D08E8" w:rsidRPr="00C11DC7" w:rsidRDefault="000D08E8" w:rsidP="000D08E8">
            <w:proofErr w:type="spellStart"/>
            <w:r w:rsidRPr="00C11DC7">
              <w:rPr>
                <w:rFonts w:eastAsia="Calibri"/>
              </w:rPr>
              <w:t>Δυνατότητα</w:t>
            </w:r>
            <w:proofErr w:type="spellEnd"/>
            <w:r w:rsidRPr="00C11DC7">
              <w:rPr>
                <w:rFonts w:eastAsia="Calibri"/>
              </w:rPr>
              <w:t xml:space="preserve"> </w:t>
            </w:r>
            <w:proofErr w:type="spellStart"/>
            <w:r w:rsidRPr="00C11DC7">
              <w:rPr>
                <w:rFonts w:eastAsia="Calibri"/>
              </w:rPr>
              <w:t>επέκτασης</w:t>
            </w:r>
            <w:proofErr w:type="spellEnd"/>
            <w:r w:rsidRPr="00C11DC7">
              <w:rPr>
                <w:rFonts w:eastAsia="Calibri"/>
              </w:rPr>
              <w:t xml:space="preserve"> </w:t>
            </w:r>
            <w:proofErr w:type="spellStart"/>
            <w:r w:rsidRPr="00C11DC7">
              <w:rPr>
                <w:rFonts w:eastAsia="Calibri"/>
              </w:rPr>
              <w:t>των</w:t>
            </w:r>
            <w:proofErr w:type="spellEnd"/>
            <w:r w:rsidRPr="00C11DC7">
              <w:rPr>
                <w:rFonts w:eastAsia="Calibri"/>
              </w:rPr>
              <w:t xml:space="preserve"> </w:t>
            </w:r>
            <w:proofErr w:type="spellStart"/>
            <w:r w:rsidRPr="00C11DC7">
              <w:rPr>
                <w:rFonts w:eastAsia="Calibri"/>
              </w:rPr>
              <w:t>γλωσσών</w:t>
            </w:r>
            <w:proofErr w:type="spellEnd"/>
          </w:p>
        </w:tc>
        <w:tc>
          <w:tcPr>
            <w:tcW w:w="1460" w:type="dxa"/>
            <w:gridSpan w:val="2"/>
            <w:tcBorders>
              <w:top w:val="nil"/>
              <w:left w:val="single" w:sz="4" w:space="0" w:color="auto"/>
              <w:bottom w:val="single" w:sz="4" w:space="0" w:color="auto"/>
              <w:right w:val="single" w:sz="4" w:space="0" w:color="auto"/>
            </w:tcBorders>
            <w:shd w:val="clear" w:color="auto" w:fill="auto"/>
            <w:noWrap/>
            <w:vAlign w:val="center"/>
          </w:tcPr>
          <w:p w:rsidR="000D08E8" w:rsidRPr="00C11DC7" w:rsidRDefault="000D08E8" w:rsidP="000D08E8">
            <w:pPr>
              <w:rPr>
                <w:rFonts w:eastAsia="Andale Sans UI"/>
              </w:rPr>
            </w:pPr>
            <w:r w:rsidRPr="00C11DC7">
              <w:rPr>
                <w:rFonts w:eastAsia="Andale Sans UI"/>
              </w:rPr>
              <w:t>ΝΑΙ</w:t>
            </w:r>
          </w:p>
        </w:tc>
        <w:tc>
          <w:tcPr>
            <w:tcW w:w="1056" w:type="dxa"/>
            <w:gridSpan w:val="2"/>
            <w:tcBorders>
              <w:top w:val="nil"/>
              <w:left w:val="single" w:sz="4" w:space="0" w:color="auto"/>
              <w:bottom w:val="single" w:sz="4" w:space="0" w:color="auto"/>
              <w:right w:val="single" w:sz="4" w:space="0" w:color="auto"/>
            </w:tcBorders>
            <w:shd w:val="clear" w:color="auto" w:fill="auto"/>
            <w:noWrap/>
            <w:vAlign w:val="bottom"/>
          </w:tcPr>
          <w:p w:rsidR="000D08E8" w:rsidRPr="00C11DC7" w:rsidRDefault="000D08E8" w:rsidP="000D08E8">
            <w:pPr>
              <w:rPr>
                <w:rFonts w:eastAsia="Andale Sans UI"/>
                <w:highlight w:val="yellow"/>
              </w:rPr>
            </w:pPr>
          </w:p>
        </w:tc>
        <w:tc>
          <w:tcPr>
            <w:tcW w:w="2056" w:type="dxa"/>
            <w:gridSpan w:val="2"/>
            <w:tcBorders>
              <w:top w:val="nil"/>
              <w:left w:val="nil"/>
              <w:bottom w:val="single" w:sz="4" w:space="0" w:color="auto"/>
              <w:right w:val="single" w:sz="4" w:space="0" w:color="auto"/>
            </w:tcBorders>
            <w:shd w:val="clear" w:color="auto" w:fill="auto"/>
            <w:noWrap/>
            <w:vAlign w:val="bottom"/>
          </w:tcPr>
          <w:p w:rsidR="000D08E8" w:rsidRPr="00C11DC7" w:rsidRDefault="000D08E8" w:rsidP="000D08E8">
            <w:pPr>
              <w:rPr>
                <w:highlight w:val="yellow"/>
              </w:rPr>
            </w:pPr>
          </w:p>
        </w:tc>
      </w:tr>
      <w:tr w:rsidR="000D08E8" w:rsidRPr="00C11DC7" w:rsidTr="00402035">
        <w:trPr>
          <w:trHeight w:val="567"/>
          <w:tblHeader/>
        </w:trPr>
        <w:tc>
          <w:tcPr>
            <w:tcW w:w="918" w:type="dxa"/>
            <w:tcBorders>
              <w:top w:val="nil"/>
              <w:left w:val="nil"/>
              <w:bottom w:val="single" w:sz="4" w:space="0" w:color="auto"/>
              <w:right w:val="single" w:sz="4" w:space="0" w:color="auto"/>
            </w:tcBorders>
            <w:shd w:val="clear" w:color="auto" w:fill="auto"/>
            <w:noWrap/>
            <w:vAlign w:val="center"/>
          </w:tcPr>
          <w:p w:rsidR="000D08E8" w:rsidRPr="00C11DC7" w:rsidRDefault="000D08E8" w:rsidP="000D08E8">
            <w:r w:rsidRPr="00C11DC7">
              <w:t>42</w:t>
            </w:r>
          </w:p>
        </w:tc>
        <w:tc>
          <w:tcPr>
            <w:tcW w:w="8590" w:type="dxa"/>
            <w:gridSpan w:val="2"/>
            <w:tcBorders>
              <w:top w:val="nil"/>
              <w:left w:val="nil"/>
              <w:bottom w:val="single" w:sz="4" w:space="0" w:color="auto"/>
              <w:right w:val="single" w:sz="4" w:space="0" w:color="auto"/>
            </w:tcBorders>
            <w:shd w:val="clear" w:color="auto" w:fill="auto"/>
            <w:vAlign w:val="bottom"/>
          </w:tcPr>
          <w:p w:rsidR="000D08E8" w:rsidRPr="00C11DC7" w:rsidRDefault="000D08E8" w:rsidP="000D08E8">
            <w:pPr>
              <w:rPr>
                <w:lang w:val="el-GR"/>
              </w:rPr>
            </w:pPr>
            <w:r w:rsidRPr="00C11DC7">
              <w:rPr>
                <w:rFonts w:eastAsia="Calibri"/>
                <w:lang w:val="el-GR"/>
              </w:rPr>
              <w:t>Όλα τα δεδομένα της διαδικτυακής πύλης θα τηρούνται σε ανεξάρτητη κεντρική βάση δεδομένων</w:t>
            </w:r>
          </w:p>
        </w:tc>
        <w:tc>
          <w:tcPr>
            <w:tcW w:w="1460" w:type="dxa"/>
            <w:gridSpan w:val="2"/>
            <w:tcBorders>
              <w:top w:val="nil"/>
              <w:left w:val="single" w:sz="4" w:space="0" w:color="auto"/>
              <w:bottom w:val="single" w:sz="4" w:space="0" w:color="auto"/>
              <w:right w:val="single" w:sz="4" w:space="0" w:color="auto"/>
            </w:tcBorders>
            <w:shd w:val="clear" w:color="auto" w:fill="auto"/>
            <w:noWrap/>
            <w:vAlign w:val="center"/>
          </w:tcPr>
          <w:p w:rsidR="000D08E8" w:rsidRPr="00C11DC7" w:rsidRDefault="000D08E8" w:rsidP="000D08E8">
            <w:pPr>
              <w:rPr>
                <w:rFonts w:eastAsia="Andale Sans UI"/>
              </w:rPr>
            </w:pPr>
            <w:r w:rsidRPr="00C11DC7">
              <w:rPr>
                <w:rFonts w:eastAsia="Andale Sans UI"/>
              </w:rPr>
              <w:t>ΝΑΙ</w:t>
            </w:r>
          </w:p>
        </w:tc>
        <w:tc>
          <w:tcPr>
            <w:tcW w:w="1056" w:type="dxa"/>
            <w:gridSpan w:val="2"/>
            <w:tcBorders>
              <w:top w:val="nil"/>
              <w:left w:val="single" w:sz="4" w:space="0" w:color="auto"/>
              <w:bottom w:val="single" w:sz="4" w:space="0" w:color="auto"/>
              <w:right w:val="single" w:sz="4" w:space="0" w:color="auto"/>
            </w:tcBorders>
            <w:shd w:val="clear" w:color="auto" w:fill="auto"/>
            <w:noWrap/>
            <w:vAlign w:val="bottom"/>
          </w:tcPr>
          <w:p w:rsidR="000D08E8" w:rsidRPr="00C11DC7" w:rsidRDefault="000D08E8" w:rsidP="000D08E8">
            <w:pPr>
              <w:rPr>
                <w:rFonts w:eastAsia="Andale Sans UI"/>
                <w:highlight w:val="yellow"/>
              </w:rPr>
            </w:pPr>
          </w:p>
        </w:tc>
        <w:tc>
          <w:tcPr>
            <w:tcW w:w="2056" w:type="dxa"/>
            <w:gridSpan w:val="2"/>
            <w:tcBorders>
              <w:top w:val="nil"/>
              <w:left w:val="nil"/>
              <w:bottom w:val="single" w:sz="4" w:space="0" w:color="auto"/>
              <w:right w:val="single" w:sz="4" w:space="0" w:color="auto"/>
            </w:tcBorders>
            <w:shd w:val="clear" w:color="auto" w:fill="auto"/>
            <w:noWrap/>
            <w:vAlign w:val="bottom"/>
          </w:tcPr>
          <w:p w:rsidR="000D08E8" w:rsidRPr="00C11DC7" w:rsidRDefault="000D08E8" w:rsidP="000D08E8">
            <w:pPr>
              <w:rPr>
                <w:highlight w:val="yellow"/>
              </w:rPr>
            </w:pPr>
          </w:p>
        </w:tc>
      </w:tr>
      <w:tr w:rsidR="000D08E8" w:rsidRPr="00C11DC7" w:rsidTr="00402035">
        <w:trPr>
          <w:trHeight w:val="567"/>
          <w:tblHeader/>
        </w:trPr>
        <w:tc>
          <w:tcPr>
            <w:tcW w:w="918" w:type="dxa"/>
            <w:tcBorders>
              <w:top w:val="nil"/>
              <w:left w:val="nil"/>
              <w:bottom w:val="single" w:sz="4" w:space="0" w:color="auto"/>
              <w:right w:val="single" w:sz="4" w:space="0" w:color="auto"/>
            </w:tcBorders>
            <w:shd w:val="clear" w:color="auto" w:fill="auto"/>
            <w:noWrap/>
            <w:vAlign w:val="center"/>
          </w:tcPr>
          <w:p w:rsidR="000D08E8" w:rsidRPr="00C11DC7" w:rsidRDefault="000D08E8" w:rsidP="000D08E8">
            <w:r w:rsidRPr="00C11DC7">
              <w:t>43</w:t>
            </w:r>
          </w:p>
        </w:tc>
        <w:tc>
          <w:tcPr>
            <w:tcW w:w="8590" w:type="dxa"/>
            <w:gridSpan w:val="2"/>
            <w:tcBorders>
              <w:top w:val="nil"/>
              <w:left w:val="nil"/>
              <w:bottom w:val="single" w:sz="4" w:space="0" w:color="auto"/>
              <w:right w:val="single" w:sz="4" w:space="0" w:color="auto"/>
            </w:tcBorders>
            <w:shd w:val="clear" w:color="auto" w:fill="auto"/>
            <w:vAlign w:val="bottom"/>
          </w:tcPr>
          <w:p w:rsidR="000D08E8" w:rsidRPr="00C11DC7" w:rsidRDefault="000D08E8" w:rsidP="000D08E8">
            <w:pPr>
              <w:rPr>
                <w:lang w:val="el-GR"/>
              </w:rPr>
            </w:pPr>
            <w:r w:rsidRPr="00C11DC7">
              <w:rPr>
                <w:rFonts w:eastAsia="Calibri"/>
                <w:lang w:val="el-GR"/>
              </w:rPr>
              <w:t>Η πλατφόρμα θα πρέπει να προσφέρει πλήθος εναλλακτικών τρόπων διάθεσης της πληροφορίας προς τρίτα συστήματα.</w:t>
            </w:r>
          </w:p>
        </w:tc>
        <w:tc>
          <w:tcPr>
            <w:tcW w:w="1460" w:type="dxa"/>
            <w:gridSpan w:val="2"/>
            <w:tcBorders>
              <w:top w:val="nil"/>
              <w:left w:val="single" w:sz="4" w:space="0" w:color="auto"/>
              <w:bottom w:val="single" w:sz="4" w:space="0" w:color="auto"/>
              <w:right w:val="single" w:sz="4" w:space="0" w:color="auto"/>
            </w:tcBorders>
            <w:shd w:val="clear" w:color="auto" w:fill="auto"/>
            <w:noWrap/>
            <w:vAlign w:val="center"/>
          </w:tcPr>
          <w:p w:rsidR="000D08E8" w:rsidRPr="00C11DC7" w:rsidRDefault="000D08E8" w:rsidP="000D08E8">
            <w:pPr>
              <w:rPr>
                <w:rFonts w:eastAsia="Andale Sans UI"/>
              </w:rPr>
            </w:pPr>
            <w:r w:rsidRPr="00C11DC7">
              <w:rPr>
                <w:rFonts w:eastAsia="Andale Sans UI"/>
              </w:rPr>
              <w:t>ΝΑΙ</w:t>
            </w:r>
          </w:p>
        </w:tc>
        <w:tc>
          <w:tcPr>
            <w:tcW w:w="1056" w:type="dxa"/>
            <w:gridSpan w:val="2"/>
            <w:tcBorders>
              <w:top w:val="nil"/>
              <w:left w:val="single" w:sz="4" w:space="0" w:color="auto"/>
              <w:bottom w:val="single" w:sz="4" w:space="0" w:color="auto"/>
              <w:right w:val="single" w:sz="4" w:space="0" w:color="auto"/>
            </w:tcBorders>
            <w:shd w:val="clear" w:color="auto" w:fill="auto"/>
            <w:noWrap/>
            <w:vAlign w:val="bottom"/>
          </w:tcPr>
          <w:p w:rsidR="000D08E8" w:rsidRPr="00C11DC7" w:rsidRDefault="000D08E8" w:rsidP="000D08E8">
            <w:pPr>
              <w:rPr>
                <w:rFonts w:eastAsia="Andale Sans UI"/>
                <w:highlight w:val="yellow"/>
              </w:rPr>
            </w:pPr>
          </w:p>
        </w:tc>
        <w:tc>
          <w:tcPr>
            <w:tcW w:w="2056" w:type="dxa"/>
            <w:gridSpan w:val="2"/>
            <w:tcBorders>
              <w:top w:val="nil"/>
              <w:left w:val="nil"/>
              <w:bottom w:val="single" w:sz="4" w:space="0" w:color="auto"/>
              <w:right w:val="single" w:sz="4" w:space="0" w:color="auto"/>
            </w:tcBorders>
            <w:shd w:val="clear" w:color="auto" w:fill="auto"/>
            <w:noWrap/>
            <w:vAlign w:val="bottom"/>
          </w:tcPr>
          <w:p w:rsidR="000D08E8" w:rsidRPr="00C11DC7" w:rsidRDefault="000D08E8" w:rsidP="000D08E8">
            <w:pPr>
              <w:rPr>
                <w:highlight w:val="yellow"/>
              </w:rPr>
            </w:pPr>
          </w:p>
        </w:tc>
      </w:tr>
      <w:tr w:rsidR="000D08E8" w:rsidRPr="00C11DC7" w:rsidTr="00402035">
        <w:trPr>
          <w:trHeight w:val="567"/>
          <w:tblHeader/>
        </w:trPr>
        <w:tc>
          <w:tcPr>
            <w:tcW w:w="918" w:type="dxa"/>
            <w:tcBorders>
              <w:top w:val="nil"/>
              <w:left w:val="nil"/>
              <w:bottom w:val="single" w:sz="4" w:space="0" w:color="auto"/>
              <w:right w:val="single" w:sz="4" w:space="0" w:color="auto"/>
            </w:tcBorders>
            <w:shd w:val="clear" w:color="auto" w:fill="auto"/>
            <w:noWrap/>
            <w:vAlign w:val="center"/>
          </w:tcPr>
          <w:p w:rsidR="000D08E8" w:rsidRPr="00C11DC7" w:rsidRDefault="000D08E8" w:rsidP="000D08E8">
            <w:r w:rsidRPr="00C11DC7">
              <w:t>44</w:t>
            </w:r>
          </w:p>
        </w:tc>
        <w:tc>
          <w:tcPr>
            <w:tcW w:w="8590" w:type="dxa"/>
            <w:gridSpan w:val="2"/>
            <w:tcBorders>
              <w:top w:val="nil"/>
              <w:left w:val="nil"/>
              <w:bottom w:val="single" w:sz="4" w:space="0" w:color="auto"/>
              <w:right w:val="single" w:sz="4" w:space="0" w:color="auto"/>
            </w:tcBorders>
            <w:shd w:val="clear" w:color="auto" w:fill="auto"/>
            <w:vAlign w:val="bottom"/>
          </w:tcPr>
          <w:p w:rsidR="000D08E8" w:rsidRPr="00C11DC7" w:rsidRDefault="000D08E8" w:rsidP="000D08E8">
            <w:pPr>
              <w:rPr>
                <w:lang w:val="el-GR"/>
              </w:rPr>
            </w:pPr>
            <w:r w:rsidRPr="00C11DC7">
              <w:rPr>
                <w:rFonts w:eastAsia="Calibri"/>
                <w:lang w:val="el-GR"/>
              </w:rPr>
              <w:t xml:space="preserve">Η </w:t>
            </w:r>
            <w:proofErr w:type="spellStart"/>
            <w:r w:rsidRPr="00C11DC7">
              <w:rPr>
                <w:rFonts w:eastAsia="Calibri"/>
                <w:lang w:val="el-GR"/>
              </w:rPr>
              <w:t>διεπαφή</w:t>
            </w:r>
            <w:proofErr w:type="spellEnd"/>
            <w:r w:rsidRPr="00C11DC7">
              <w:rPr>
                <w:rFonts w:eastAsia="Calibri"/>
                <w:lang w:val="el-GR"/>
              </w:rPr>
              <w:t xml:space="preserve"> χρήστη του </w:t>
            </w:r>
            <w:proofErr w:type="spellStart"/>
            <w:r w:rsidRPr="00C11DC7">
              <w:rPr>
                <w:rFonts w:eastAsia="Calibri"/>
                <w:lang w:val="el-GR"/>
              </w:rPr>
              <w:t>ιστότοπου</w:t>
            </w:r>
            <w:proofErr w:type="spellEnd"/>
            <w:r w:rsidRPr="00C11DC7">
              <w:rPr>
                <w:rFonts w:eastAsia="Calibri"/>
                <w:lang w:val="el-GR"/>
              </w:rPr>
              <w:t xml:space="preserve"> θα αναπτυχθεί εξ' ολοκλήρου σε τεχνολογίες </w:t>
            </w:r>
            <w:r w:rsidRPr="00C11DC7">
              <w:rPr>
                <w:rFonts w:eastAsia="Calibri"/>
              </w:rPr>
              <w:t>HTML</w:t>
            </w:r>
            <w:r w:rsidRPr="00C11DC7">
              <w:rPr>
                <w:rFonts w:eastAsia="Calibri"/>
                <w:lang w:val="el-GR"/>
              </w:rPr>
              <w:t>/</w:t>
            </w:r>
            <w:r w:rsidRPr="00C11DC7">
              <w:rPr>
                <w:rFonts w:eastAsia="Calibri"/>
              </w:rPr>
              <w:t>CSS</w:t>
            </w:r>
            <w:r w:rsidRPr="00C11DC7">
              <w:rPr>
                <w:rFonts w:eastAsia="Calibri"/>
                <w:lang w:val="el-GR"/>
              </w:rPr>
              <w:t>/</w:t>
            </w:r>
            <w:r w:rsidRPr="00C11DC7">
              <w:rPr>
                <w:rFonts w:eastAsia="Calibri"/>
              </w:rPr>
              <w:t>JavaScript</w:t>
            </w:r>
            <w:r w:rsidRPr="00C11DC7">
              <w:rPr>
                <w:rFonts w:eastAsia="Calibri"/>
                <w:lang w:val="el-GR"/>
              </w:rPr>
              <w:t>.</w:t>
            </w:r>
          </w:p>
        </w:tc>
        <w:tc>
          <w:tcPr>
            <w:tcW w:w="1460" w:type="dxa"/>
            <w:gridSpan w:val="2"/>
            <w:tcBorders>
              <w:top w:val="nil"/>
              <w:left w:val="single" w:sz="4" w:space="0" w:color="auto"/>
              <w:bottom w:val="single" w:sz="4" w:space="0" w:color="auto"/>
              <w:right w:val="single" w:sz="4" w:space="0" w:color="auto"/>
            </w:tcBorders>
            <w:shd w:val="clear" w:color="auto" w:fill="auto"/>
            <w:noWrap/>
            <w:vAlign w:val="center"/>
          </w:tcPr>
          <w:p w:rsidR="000D08E8" w:rsidRPr="00C11DC7" w:rsidRDefault="000D08E8" w:rsidP="000D08E8">
            <w:pPr>
              <w:rPr>
                <w:rFonts w:eastAsia="Andale Sans UI"/>
              </w:rPr>
            </w:pPr>
            <w:r w:rsidRPr="00C11DC7">
              <w:rPr>
                <w:rFonts w:eastAsia="Andale Sans UI"/>
              </w:rPr>
              <w:t>ΝΑΙ</w:t>
            </w:r>
          </w:p>
        </w:tc>
        <w:tc>
          <w:tcPr>
            <w:tcW w:w="1056" w:type="dxa"/>
            <w:gridSpan w:val="2"/>
            <w:tcBorders>
              <w:top w:val="nil"/>
              <w:left w:val="single" w:sz="4" w:space="0" w:color="auto"/>
              <w:bottom w:val="single" w:sz="4" w:space="0" w:color="auto"/>
              <w:right w:val="single" w:sz="4" w:space="0" w:color="auto"/>
            </w:tcBorders>
            <w:shd w:val="clear" w:color="auto" w:fill="auto"/>
            <w:noWrap/>
            <w:vAlign w:val="bottom"/>
          </w:tcPr>
          <w:p w:rsidR="000D08E8" w:rsidRPr="00C11DC7" w:rsidRDefault="000D08E8" w:rsidP="000D08E8">
            <w:pPr>
              <w:rPr>
                <w:rFonts w:eastAsia="Andale Sans UI"/>
                <w:highlight w:val="yellow"/>
              </w:rPr>
            </w:pPr>
          </w:p>
        </w:tc>
        <w:tc>
          <w:tcPr>
            <w:tcW w:w="2056" w:type="dxa"/>
            <w:gridSpan w:val="2"/>
            <w:tcBorders>
              <w:top w:val="nil"/>
              <w:left w:val="nil"/>
              <w:bottom w:val="single" w:sz="4" w:space="0" w:color="auto"/>
              <w:right w:val="single" w:sz="4" w:space="0" w:color="auto"/>
            </w:tcBorders>
            <w:shd w:val="clear" w:color="auto" w:fill="auto"/>
            <w:noWrap/>
            <w:vAlign w:val="bottom"/>
          </w:tcPr>
          <w:p w:rsidR="000D08E8" w:rsidRPr="00C11DC7" w:rsidRDefault="000D08E8" w:rsidP="000D08E8">
            <w:pPr>
              <w:rPr>
                <w:highlight w:val="yellow"/>
              </w:rPr>
            </w:pPr>
          </w:p>
        </w:tc>
      </w:tr>
      <w:tr w:rsidR="000D08E8" w:rsidRPr="00C11DC7" w:rsidTr="00402035">
        <w:trPr>
          <w:trHeight w:val="567"/>
          <w:tblHeader/>
        </w:trPr>
        <w:tc>
          <w:tcPr>
            <w:tcW w:w="918" w:type="dxa"/>
            <w:tcBorders>
              <w:top w:val="nil"/>
              <w:left w:val="nil"/>
              <w:bottom w:val="single" w:sz="4" w:space="0" w:color="auto"/>
              <w:right w:val="single" w:sz="4" w:space="0" w:color="auto"/>
            </w:tcBorders>
            <w:shd w:val="clear" w:color="auto" w:fill="auto"/>
            <w:noWrap/>
            <w:vAlign w:val="center"/>
          </w:tcPr>
          <w:p w:rsidR="000D08E8" w:rsidRPr="00C11DC7" w:rsidRDefault="000D08E8" w:rsidP="000D08E8">
            <w:r w:rsidRPr="00C11DC7">
              <w:t>45</w:t>
            </w:r>
          </w:p>
        </w:tc>
        <w:tc>
          <w:tcPr>
            <w:tcW w:w="8590" w:type="dxa"/>
            <w:gridSpan w:val="2"/>
            <w:tcBorders>
              <w:top w:val="nil"/>
              <w:left w:val="nil"/>
              <w:bottom w:val="single" w:sz="4" w:space="0" w:color="auto"/>
              <w:right w:val="single" w:sz="4" w:space="0" w:color="auto"/>
            </w:tcBorders>
            <w:shd w:val="clear" w:color="auto" w:fill="auto"/>
            <w:vAlign w:val="bottom"/>
          </w:tcPr>
          <w:p w:rsidR="000D08E8" w:rsidRPr="00C11DC7" w:rsidRDefault="000D08E8" w:rsidP="000D08E8">
            <w:pPr>
              <w:rPr>
                <w:rFonts w:eastAsia="Calibri"/>
                <w:lang w:val="el-GR"/>
              </w:rPr>
            </w:pPr>
            <w:r w:rsidRPr="00C11DC7">
              <w:rPr>
                <w:rFonts w:eastAsia="Calibri"/>
                <w:lang w:val="el-GR"/>
              </w:rPr>
              <w:t>Χρήση από σύγχρονες κινητές συσκευές (</w:t>
            </w:r>
            <w:proofErr w:type="spellStart"/>
            <w:r w:rsidRPr="00C11DC7">
              <w:rPr>
                <w:rFonts w:eastAsia="Calibri"/>
              </w:rPr>
              <w:t>smartphones</w:t>
            </w:r>
            <w:proofErr w:type="spellEnd"/>
            <w:r w:rsidRPr="00C11DC7">
              <w:rPr>
                <w:rFonts w:eastAsia="Calibri"/>
                <w:lang w:val="el-GR"/>
              </w:rPr>
              <w:t xml:space="preserve">, </w:t>
            </w:r>
            <w:r w:rsidRPr="00C11DC7">
              <w:rPr>
                <w:rFonts w:eastAsia="Calibri"/>
              </w:rPr>
              <w:t>tablets</w:t>
            </w:r>
            <w:r w:rsidRPr="00C11DC7">
              <w:rPr>
                <w:rFonts w:eastAsia="Calibri"/>
                <w:lang w:val="el-GR"/>
              </w:rPr>
              <w:t>)</w:t>
            </w:r>
          </w:p>
        </w:tc>
        <w:tc>
          <w:tcPr>
            <w:tcW w:w="1460" w:type="dxa"/>
            <w:gridSpan w:val="2"/>
            <w:tcBorders>
              <w:top w:val="nil"/>
              <w:left w:val="single" w:sz="4" w:space="0" w:color="auto"/>
              <w:bottom w:val="single" w:sz="4" w:space="0" w:color="auto"/>
              <w:right w:val="single" w:sz="4" w:space="0" w:color="auto"/>
            </w:tcBorders>
            <w:shd w:val="clear" w:color="auto" w:fill="auto"/>
            <w:noWrap/>
            <w:vAlign w:val="center"/>
          </w:tcPr>
          <w:p w:rsidR="000D08E8" w:rsidRPr="00C11DC7" w:rsidRDefault="000D08E8" w:rsidP="000D08E8">
            <w:pPr>
              <w:rPr>
                <w:rFonts w:eastAsia="Andale Sans UI"/>
              </w:rPr>
            </w:pPr>
            <w:r w:rsidRPr="00C11DC7">
              <w:rPr>
                <w:rFonts w:eastAsia="Andale Sans UI"/>
              </w:rPr>
              <w:t>ΝΑΙ</w:t>
            </w:r>
          </w:p>
        </w:tc>
        <w:tc>
          <w:tcPr>
            <w:tcW w:w="1056" w:type="dxa"/>
            <w:gridSpan w:val="2"/>
            <w:tcBorders>
              <w:top w:val="nil"/>
              <w:left w:val="single" w:sz="4" w:space="0" w:color="auto"/>
              <w:bottom w:val="single" w:sz="4" w:space="0" w:color="auto"/>
              <w:right w:val="single" w:sz="4" w:space="0" w:color="auto"/>
            </w:tcBorders>
            <w:shd w:val="clear" w:color="auto" w:fill="auto"/>
            <w:noWrap/>
            <w:vAlign w:val="bottom"/>
          </w:tcPr>
          <w:p w:rsidR="000D08E8" w:rsidRPr="00C11DC7" w:rsidRDefault="000D08E8" w:rsidP="000D08E8">
            <w:pPr>
              <w:rPr>
                <w:rFonts w:eastAsia="Andale Sans UI"/>
                <w:highlight w:val="yellow"/>
              </w:rPr>
            </w:pPr>
          </w:p>
        </w:tc>
        <w:tc>
          <w:tcPr>
            <w:tcW w:w="2056" w:type="dxa"/>
            <w:gridSpan w:val="2"/>
            <w:tcBorders>
              <w:top w:val="nil"/>
              <w:left w:val="nil"/>
              <w:bottom w:val="single" w:sz="4" w:space="0" w:color="auto"/>
              <w:right w:val="single" w:sz="4" w:space="0" w:color="auto"/>
            </w:tcBorders>
            <w:shd w:val="clear" w:color="auto" w:fill="auto"/>
            <w:noWrap/>
            <w:vAlign w:val="bottom"/>
          </w:tcPr>
          <w:p w:rsidR="000D08E8" w:rsidRPr="00C11DC7" w:rsidRDefault="000D08E8" w:rsidP="000D08E8">
            <w:pPr>
              <w:rPr>
                <w:highlight w:val="yellow"/>
              </w:rPr>
            </w:pPr>
          </w:p>
        </w:tc>
      </w:tr>
      <w:tr w:rsidR="000D08E8" w:rsidRPr="00C11DC7" w:rsidTr="00402035">
        <w:trPr>
          <w:trHeight w:val="710"/>
          <w:tblHeader/>
        </w:trPr>
        <w:tc>
          <w:tcPr>
            <w:tcW w:w="918" w:type="dxa"/>
            <w:tcBorders>
              <w:top w:val="nil"/>
              <w:left w:val="nil"/>
              <w:bottom w:val="single" w:sz="4" w:space="0" w:color="auto"/>
              <w:right w:val="single" w:sz="4" w:space="0" w:color="auto"/>
            </w:tcBorders>
            <w:shd w:val="clear" w:color="auto" w:fill="auto"/>
            <w:noWrap/>
            <w:vAlign w:val="center"/>
          </w:tcPr>
          <w:p w:rsidR="000D08E8" w:rsidRPr="00C11DC7" w:rsidRDefault="000D08E8" w:rsidP="000D08E8">
            <w:r w:rsidRPr="00C11DC7">
              <w:t>46</w:t>
            </w:r>
          </w:p>
        </w:tc>
        <w:tc>
          <w:tcPr>
            <w:tcW w:w="8590" w:type="dxa"/>
            <w:gridSpan w:val="2"/>
            <w:tcBorders>
              <w:top w:val="nil"/>
              <w:left w:val="nil"/>
              <w:bottom w:val="single" w:sz="4" w:space="0" w:color="auto"/>
              <w:right w:val="single" w:sz="4" w:space="0" w:color="auto"/>
            </w:tcBorders>
            <w:shd w:val="clear" w:color="auto" w:fill="auto"/>
            <w:vAlign w:val="bottom"/>
          </w:tcPr>
          <w:p w:rsidR="000D08E8" w:rsidRPr="00C11DC7" w:rsidRDefault="000D08E8" w:rsidP="000D08E8">
            <w:proofErr w:type="spellStart"/>
            <w:r w:rsidRPr="00C11DC7">
              <w:rPr>
                <w:rFonts w:eastAsia="Calibri"/>
              </w:rPr>
              <w:t>Χρήση</w:t>
            </w:r>
            <w:proofErr w:type="spellEnd"/>
            <w:r w:rsidRPr="00C11DC7">
              <w:rPr>
                <w:rFonts w:eastAsia="Calibri"/>
              </w:rPr>
              <w:t xml:space="preserve"> </w:t>
            </w:r>
            <w:proofErr w:type="spellStart"/>
            <w:r w:rsidRPr="00C11DC7">
              <w:rPr>
                <w:rFonts w:eastAsia="Calibri"/>
              </w:rPr>
              <w:t>των</w:t>
            </w:r>
            <w:proofErr w:type="spellEnd"/>
            <w:r w:rsidRPr="00C11DC7">
              <w:rPr>
                <w:rFonts w:eastAsia="Calibri"/>
              </w:rPr>
              <w:t xml:space="preserve"> </w:t>
            </w:r>
            <w:proofErr w:type="spellStart"/>
            <w:r w:rsidRPr="00C11DC7">
              <w:rPr>
                <w:rFonts w:eastAsia="Calibri"/>
              </w:rPr>
              <w:t>τεχνικών</w:t>
            </w:r>
            <w:proofErr w:type="spellEnd"/>
            <w:r w:rsidRPr="00C11DC7">
              <w:rPr>
                <w:rFonts w:eastAsia="Calibri"/>
              </w:rPr>
              <w:t xml:space="preserve"> progressive enhancement </w:t>
            </w:r>
            <w:proofErr w:type="spellStart"/>
            <w:r w:rsidRPr="00C11DC7">
              <w:rPr>
                <w:rFonts w:eastAsia="Calibri"/>
              </w:rPr>
              <w:t>και</w:t>
            </w:r>
            <w:proofErr w:type="spellEnd"/>
            <w:r w:rsidRPr="00C11DC7">
              <w:rPr>
                <w:rFonts w:eastAsia="Calibri"/>
              </w:rPr>
              <w:t xml:space="preserve"> responsive web design</w:t>
            </w:r>
          </w:p>
        </w:tc>
        <w:tc>
          <w:tcPr>
            <w:tcW w:w="1460" w:type="dxa"/>
            <w:gridSpan w:val="2"/>
            <w:tcBorders>
              <w:top w:val="nil"/>
              <w:left w:val="single" w:sz="4" w:space="0" w:color="auto"/>
              <w:bottom w:val="single" w:sz="4" w:space="0" w:color="auto"/>
              <w:right w:val="single" w:sz="4" w:space="0" w:color="auto"/>
            </w:tcBorders>
            <w:shd w:val="clear" w:color="auto" w:fill="auto"/>
            <w:noWrap/>
            <w:vAlign w:val="center"/>
          </w:tcPr>
          <w:p w:rsidR="000D08E8" w:rsidRPr="00C11DC7" w:rsidRDefault="000D08E8" w:rsidP="000D08E8">
            <w:pPr>
              <w:rPr>
                <w:rFonts w:eastAsia="Andale Sans UI"/>
              </w:rPr>
            </w:pPr>
            <w:r w:rsidRPr="00C11DC7">
              <w:rPr>
                <w:rFonts w:eastAsia="Andale Sans UI"/>
              </w:rPr>
              <w:t>ΝΑΙ</w:t>
            </w:r>
          </w:p>
        </w:tc>
        <w:tc>
          <w:tcPr>
            <w:tcW w:w="1056" w:type="dxa"/>
            <w:gridSpan w:val="2"/>
            <w:tcBorders>
              <w:top w:val="nil"/>
              <w:left w:val="single" w:sz="4" w:space="0" w:color="auto"/>
              <w:bottom w:val="single" w:sz="4" w:space="0" w:color="auto"/>
              <w:right w:val="single" w:sz="4" w:space="0" w:color="auto"/>
            </w:tcBorders>
            <w:shd w:val="clear" w:color="auto" w:fill="auto"/>
            <w:noWrap/>
            <w:vAlign w:val="bottom"/>
          </w:tcPr>
          <w:p w:rsidR="000D08E8" w:rsidRPr="00C11DC7" w:rsidRDefault="000D08E8" w:rsidP="000D08E8">
            <w:pPr>
              <w:rPr>
                <w:rFonts w:eastAsia="Andale Sans UI"/>
                <w:highlight w:val="yellow"/>
              </w:rPr>
            </w:pPr>
          </w:p>
        </w:tc>
        <w:tc>
          <w:tcPr>
            <w:tcW w:w="2056" w:type="dxa"/>
            <w:gridSpan w:val="2"/>
            <w:tcBorders>
              <w:top w:val="nil"/>
              <w:left w:val="nil"/>
              <w:bottom w:val="single" w:sz="4" w:space="0" w:color="auto"/>
              <w:right w:val="single" w:sz="4" w:space="0" w:color="auto"/>
            </w:tcBorders>
            <w:shd w:val="clear" w:color="auto" w:fill="auto"/>
            <w:noWrap/>
            <w:vAlign w:val="bottom"/>
          </w:tcPr>
          <w:p w:rsidR="000D08E8" w:rsidRPr="00C11DC7" w:rsidRDefault="000D08E8" w:rsidP="000D08E8">
            <w:pPr>
              <w:rPr>
                <w:highlight w:val="yellow"/>
              </w:rPr>
            </w:pPr>
          </w:p>
        </w:tc>
      </w:tr>
      <w:tr w:rsidR="000D08E8" w:rsidRPr="00C11DC7" w:rsidTr="00402035">
        <w:trPr>
          <w:trHeight w:val="782"/>
          <w:tblHeader/>
        </w:trPr>
        <w:tc>
          <w:tcPr>
            <w:tcW w:w="918" w:type="dxa"/>
            <w:tcBorders>
              <w:top w:val="nil"/>
              <w:left w:val="nil"/>
              <w:bottom w:val="single" w:sz="4" w:space="0" w:color="auto"/>
              <w:right w:val="single" w:sz="4" w:space="0" w:color="auto"/>
            </w:tcBorders>
            <w:shd w:val="clear" w:color="auto" w:fill="auto"/>
            <w:noWrap/>
            <w:vAlign w:val="center"/>
          </w:tcPr>
          <w:p w:rsidR="000D08E8" w:rsidRPr="00C11DC7" w:rsidRDefault="000D08E8" w:rsidP="000D08E8">
            <w:r w:rsidRPr="00C11DC7">
              <w:t>47</w:t>
            </w:r>
          </w:p>
        </w:tc>
        <w:tc>
          <w:tcPr>
            <w:tcW w:w="8590" w:type="dxa"/>
            <w:gridSpan w:val="2"/>
            <w:tcBorders>
              <w:top w:val="nil"/>
              <w:left w:val="nil"/>
              <w:bottom w:val="single" w:sz="4" w:space="0" w:color="auto"/>
              <w:right w:val="single" w:sz="4" w:space="0" w:color="auto"/>
            </w:tcBorders>
            <w:shd w:val="clear" w:color="auto" w:fill="auto"/>
            <w:vAlign w:val="bottom"/>
          </w:tcPr>
          <w:p w:rsidR="000D08E8" w:rsidRPr="00C11DC7" w:rsidRDefault="000D08E8" w:rsidP="000D08E8">
            <w:pPr>
              <w:rPr>
                <w:rFonts w:eastAsia="Calibri"/>
              </w:rPr>
            </w:pPr>
            <w:proofErr w:type="spellStart"/>
            <w:r w:rsidRPr="00C11DC7">
              <w:rPr>
                <w:rFonts w:eastAsia="Calibri"/>
              </w:rPr>
              <w:t>Χρήση</w:t>
            </w:r>
            <w:proofErr w:type="spellEnd"/>
            <w:r w:rsidRPr="00C11DC7">
              <w:rPr>
                <w:rFonts w:eastAsia="Calibri"/>
              </w:rPr>
              <w:t xml:space="preserve"> </w:t>
            </w:r>
            <w:proofErr w:type="spellStart"/>
            <w:r w:rsidRPr="00C11DC7">
              <w:rPr>
                <w:rFonts w:eastAsia="Calibri"/>
              </w:rPr>
              <w:t>από</w:t>
            </w:r>
            <w:proofErr w:type="spellEnd"/>
            <w:r w:rsidRPr="00C11DC7">
              <w:rPr>
                <w:rFonts w:eastAsia="Calibri"/>
              </w:rPr>
              <w:t xml:space="preserve"> </w:t>
            </w:r>
            <w:proofErr w:type="spellStart"/>
            <w:r w:rsidRPr="00C11DC7">
              <w:rPr>
                <w:rFonts w:eastAsia="Calibri"/>
              </w:rPr>
              <w:t>ΑμεΑ</w:t>
            </w:r>
            <w:proofErr w:type="spellEnd"/>
          </w:p>
        </w:tc>
        <w:tc>
          <w:tcPr>
            <w:tcW w:w="1460" w:type="dxa"/>
            <w:gridSpan w:val="2"/>
            <w:tcBorders>
              <w:top w:val="nil"/>
              <w:left w:val="single" w:sz="4" w:space="0" w:color="auto"/>
              <w:bottom w:val="single" w:sz="4" w:space="0" w:color="auto"/>
              <w:right w:val="single" w:sz="4" w:space="0" w:color="auto"/>
            </w:tcBorders>
            <w:shd w:val="clear" w:color="auto" w:fill="auto"/>
            <w:noWrap/>
            <w:vAlign w:val="center"/>
          </w:tcPr>
          <w:p w:rsidR="000D08E8" w:rsidRPr="00C11DC7" w:rsidRDefault="000D08E8" w:rsidP="000D08E8">
            <w:pPr>
              <w:rPr>
                <w:rFonts w:eastAsia="Andale Sans UI"/>
              </w:rPr>
            </w:pPr>
            <w:r w:rsidRPr="00C11DC7">
              <w:rPr>
                <w:rFonts w:eastAsia="Andale Sans UI"/>
              </w:rPr>
              <w:t>ΝΑΙ</w:t>
            </w:r>
          </w:p>
        </w:tc>
        <w:tc>
          <w:tcPr>
            <w:tcW w:w="1056" w:type="dxa"/>
            <w:gridSpan w:val="2"/>
            <w:tcBorders>
              <w:top w:val="nil"/>
              <w:left w:val="single" w:sz="4" w:space="0" w:color="auto"/>
              <w:bottom w:val="single" w:sz="4" w:space="0" w:color="auto"/>
              <w:right w:val="single" w:sz="4" w:space="0" w:color="auto"/>
            </w:tcBorders>
            <w:shd w:val="clear" w:color="auto" w:fill="auto"/>
            <w:noWrap/>
            <w:vAlign w:val="bottom"/>
          </w:tcPr>
          <w:p w:rsidR="000D08E8" w:rsidRPr="00C11DC7" w:rsidRDefault="000D08E8" w:rsidP="000D08E8">
            <w:pPr>
              <w:rPr>
                <w:rFonts w:eastAsia="Andale Sans UI"/>
                <w:highlight w:val="yellow"/>
              </w:rPr>
            </w:pPr>
          </w:p>
        </w:tc>
        <w:tc>
          <w:tcPr>
            <w:tcW w:w="2056" w:type="dxa"/>
            <w:gridSpan w:val="2"/>
            <w:tcBorders>
              <w:top w:val="nil"/>
              <w:left w:val="nil"/>
              <w:bottom w:val="single" w:sz="4" w:space="0" w:color="auto"/>
              <w:right w:val="single" w:sz="4" w:space="0" w:color="auto"/>
            </w:tcBorders>
            <w:shd w:val="clear" w:color="auto" w:fill="auto"/>
            <w:noWrap/>
            <w:vAlign w:val="bottom"/>
          </w:tcPr>
          <w:p w:rsidR="000D08E8" w:rsidRPr="00C11DC7" w:rsidRDefault="000D08E8" w:rsidP="000D08E8">
            <w:pPr>
              <w:rPr>
                <w:highlight w:val="yellow"/>
              </w:rPr>
            </w:pPr>
          </w:p>
        </w:tc>
      </w:tr>
      <w:tr w:rsidR="000D08E8" w:rsidRPr="00C11DC7" w:rsidTr="00402035">
        <w:trPr>
          <w:trHeight w:val="611"/>
          <w:tblHeader/>
        </w:trPr>
        <w:tc>
          <w:tcPr>
            <w:tcW w:w="918" w:type="dxa"/>
            <w:tcBorders>
              <w:top w:val="nil"/>
              <w:left w:val="nil"/>
              <w:bottom w:val="single" w:sz="4" w:space="0" w:color="auto"/>
              <w:right w:val="single" w:sz="4" w:space="0" w:color="auto"/>
            </w:tcBorders>
            <w:shd w:val="clear" w:color="auto" w:fill="auto"/>
            <w:noWrap/>
            <w:vAlign w:val="center"/>
          </w:tcPr>
          <w:p w:rsidR="000D08E8" w:rsidRPr="00C11DC7" w:rsidRDefault="000D08E8" w:rsidP="000D08E8">
            <w:r w:rsidRPr="00C11DC7">
              <w:lastRenderedPageBreak/>
              <w:t>48</w:t>
            </w:r>
          </w:p>
        </w:tc>
        <w:tc>
          <w:tcPr>
            <w:tcW w:w="8590" w:type="dxa"/>
            <w:gridSpan w:val="2"/>
            <w:tcBorders>
              <w:top w:val="nil"/>
              <w:left w:val="nil"/>
              <w:bottom w:val="single" w:sz="4" w:space="0" w:color="auto"/>
              <w:right w:val="single" w:sz="4" w:space="0" w:color="auto"/>
            </w:tcBorders>
            <w:shd w:val="clear" w:color="auto" w:fill="auto"/>
            <w:vAlign w:val="bottom"/>
          </w:tcPr>
          <w:p w:rsidR="000D08E8" w:rsidRPr="00C11DC7" w:rsidRDefault="000D08E8" w:rsidP="000D08E8">
            <w:pPr>
              <w:rPr>
                <w:lang w:val="el-GR"/>
              </w:rPr>
            </w:pPr>
            <w:r w:rsidRPr="00C11DC7">
              <w:rPr>
                <w:rFonts w:eastAsia="Calibri"/>
                <w:lang w:val="el-GR"/>
              </w:rPr>
              <w:t xml:space="preserve">Απαιτείται η ανάπτυξη διαφορετικών </w:t>
            </w:r>
            <w:r w:rsidRPr="00C11DC7">
              <w:rPr>
                <w:rFonts w:eastAsia="Calibri"/>
              </w:rPr>
              <w:t>templates</w:t>
            </w:r>
            <w:r w:rsidRPr="00C11DC7">
              <w:rPr>
                <w:rFonts w:eastAsia="Calibri"/>
                <w:lang w:val="el-GR"/>
              </w:rPr>
              <w:t xml:space="preserve"> για την εισαγωγή</w:t>
            </w:r>
          </w:p>
        </w:tc>
        <w:tc>
          <w:tcPr>
            <w:tcW w:w="1460" w:type="dxa"/>
            <w:gridSpan w:val="2"/>
            <w:tcBorders>
              <w:top w:val="nil"/>
              <w:left w:val="single" w:sz="4" w:space="0" w:color="auto"/>
              <w:bottom w:val="single" w:sz="4" w:space="0" w:color="auto"/>
              <w:right w:val="single" w:sz="4" w:space="0" w:color="auto"/>
            </w:tcBorders>
            <w:shd w:val="clear" w:color="auto" w:fill="auto"/>
            <w:noWrap/>
            <w:vAlign w:val="center"/>
          </w:tcPr>
          <w:p w:rsidR="000D08E8" w:rsidRPr="00C11DC7" w:rsidRDefault="000D08E8" w:rsidP="000D08E8">
            <w:pPr>
              <w:rPr>
                <w:rFonts w:eastAsia="Andale Sans UI"/>
              </w:rPr>
            </w:pPr>
            <w:r w:rsidRPr="00C11DC7">
              <w:rPr>
                <w:rFonts w:eastAsia="Andale Sans UI"/>
              </w:rPr>
              <w:t>ΝΑΙ</w:t>
            </w:r>
          </w:p>
        </w:tc>
        <w:tc>
          <w:tcPr>
            <w:tcW w:w="1056" w:type="dxa"/>
            <w:gridSpan w:val="2"/>
            <w:tcBorders>
              <w:top w:val="nil"/>
              <w:left w:val="single" w:sz="4" w:space="0" w:color="auto"/>
              <w:bottom w:val="single" w:sz="4" w:space="0" w:color="auto"/>
              <w:right w:val="single" w:sz="4" w:space="0" w:color="auto"/>
            </w:tcBorders>
            <w:shd w:val="clear" w:color="auto" w:fill="auto"/>
            <w:noWrap/>
            <w:vAlign w:val="bottom"/>
          </w:tcPr>
          <w:p w:rsidR="000D08E8" w:rsidRPr="00C11DC7" w:rsidRDefault="000D08E8" w:rsidP="000D08E8">
            <w:pPr>
              <w:rPr>
                <w:rFonts w:eastAsia="Andale Sans UI"/>
                <w:highlight w:val="yellow"/>
              </w:rPr>
            </w:pPr>
          </w:p>
        </w:tc>
        <w:tc>
          <w:tcPr>
            <w:tcW w:w="2056" w:type="dxa"/>
            <w:gridSpan w:val="2"/>
            <w:tcBorders>
              <w:top w:val="nil"/>
              <w:left w:val="nil"/>
              <w:bottom w:val="single" w:sz="4" w:space="0" w:color="auto"/>
              <w:right w:val="single" w:sz="4" w:space="0" w:color="auto"/>
            </w:tcBorders>
            <w:shd w:val="clear" w:color="auto" w:fill="auto"/>
            <w:noWrap/>
            <w:vAlign w:val="bottom"/>
          </w:tcPr>
          <w:p w:rsidR="000D08E8" w:rsidRPr="00C11DC7" w:rsidRDefault="000D08E8" w:rsidP="000D08E8">
            <w:pPr>
              <w:rPr>
                <w:highlight w:val="yellow"/>
              </w:rPr>
            </w:pPr>
          </w:p>
        </w:tc>
      </w:tr>
      <w:tr w:rsidR="000D08E8" w:rsidRPr="00C11DC7" w:rsidTr="00402035">
        <w:trPr>
          <w:trHeight w:val="1241"/>
          <w:tblHeader/>
        </w:trPr>
        <w:tc>
          <w:tcPr>
            <w:tcW w:w="918" w:type="dxa"/>
            <w:tcBorders>
              <w:top w:val="nil"/>
              <w:left w:val="nil"/>
              <w:bottom w:val="single" w:sz="4" w:space="0" w:color="auto"/>
              <w:right w:val="single" w:sz="4" w:space="0" w:color="auto"/>
            </w:tcBorders>
            <w:shd w:val="clear" w:color="auto" w:fill="auto"/>
            <w:noWrap/>
            <w:vAlign w:val="center"/>
          </w:tcPr>
          <w:p w:rsidR="000D08E8" w:rsidRPr="00C11DC7" w:rsidRDefault="000D08E8" w:rsidP="000D08E8">
            <w:r w:rsidRPr="00C11DC7">
              <w:t>49</w:t>
            </w:r>
          </w:p>
        </w:tc>
        <w:tc>
          <w:tcPr>
            <w:tcW w:w="8590" w:type="dxa"/>
            <w:gridSpan w:val="2"/>
            <w:tcBorders>
              <w:top w:val="nil"/>
              <w:left w:val="nil"/>
              <w:bottom w:val="single" w:sz="4" w:space="0" w:color="auto"/>
              <w:right w:val="single" w:sz="4" w:space="0" w:color="auto"/>
            </w:tcBorders>
            <w:shd w:val="clear" w:color="auto" w:fill="auto"/>
            <w:vAlign w:val="bottom"/>
          </w:tcPr>
          <w:p w:rsidR="000D08E8" w:rsidRPr="00C11DC7" w:rsidRDefault="000D08E8" w:rsidP="000D08E8">
            <w:pPr>
              <w:rPr>
                <w:rFonts w:eastAsia="Calibri"/>
              </w:rPr>
            </w:pPr>
            <w:r w:rsidRPr="00C11DC7">
              <w:rPr>
                <w:rFonts w:eastAsia="Calibri"/>
              </w:rPr>
              <w:t xml:space="preserve">Search engine optimization </w:t>
            </w:r>
          </w:p>
          <w:p w:rsidR="000D08E8" w:rsidRPr="00C11DC7" w:rsidRDefault="000D08E8" w:rsidP="000D08E8">
            <w:pPr>
              <w:rPr>
                <w:rFonts w:eastAsia="Calibri"/>
              </w:rPr>
            </w:pPr>
            <w:proofErr w:type="spellStart"/>
            <w:r w:rsidRPr="00C11DC7">
              <w:rPr>
                <w:rFonts w:eastAsia="Calibri"/>
              </w:rPr>
              <w:t>Χρήση</w:t>
            </w:r>
            <w:proofErr w:type="spellEnd"/>
            <w:r w:rsidRPr="00C11DC7">
              <w:rPr>
                <w:rFonts w:eastAsia="Calibri"/>
              </w:rPr>
              <w:t xml:space="preserve"> semantic HTML </w:t>
            </w:r>
            <w:proofErr w:type="spellStart"/>
            <w:r w:rsidRPr="00C11DC7">
              <w:rPr>
                <w:rFonts w:eastAsia="Calibri"/>
              </w:rPr>
              <w:t>βελτιστοποιημένης</w:t>
            </w:r>
            <w:proofErr w:type="spellEnd"/>
            <w:r w:rsidRPr="00C11DC7">
              <w:rPr>
                <w:rFonts w:eastAsia="Calibri"/>
              </w:rPr>
              <w:t xml:space="preserve"> </w:t>
            </w:r>
            <w:proofErr w:type="spellStart"/>
            <w:r w:rsidRPr="00C11DC7">
              <w:rPr>
                <w:rFonts w:eastAsia="Calibri"/>
              </w:rPr>
              <w:t>για</w:t>
            </w:r>
            <w:proofErr w:type="spellEnd"/>
            <w:r w:rsidRPr="00C11DC7">
              <w:rPr>
                <w:rFonts w:eastAsia="Calibri"/>
              </w:rPr>
              <w:t xml:space="preserve"> web </w:t>
            </w:r>
            <w:proofErr w:type="spellStart"/>
            <w:r w:rsidRPr="00C11DC7">
              <w:rPr>
                <w:rFonts w:eastAsia="Calibri"/>
              </w:rPr>
              <w:t>crowling</w:t>
            </w:r>
            <w:proofErr w:type="spellEnd"/>
            <w:r w:rsidRPr="00C11DC7">
              <w:rPr>
                <w:rFonts w:eastAsia="Calibri"/>
              </w:rPr>
              <w:t xml:space="preserve"> </w:t>
            </w:r>
            <w:proofErr w:type="spellStart"/>
            <w:r w:rsidRPr="00C11DC7">
              <w:rPr>
                <w:rFonts w:eastAsia="Calibri"/>
              </w:rPr>
              <w:t>από</w:t>
            </w:r>
            <w:proofErr w:type="spellEnd"/>
            <w:r w:rsidRPr="00C11DC7">
              <w:rPr>
                <w:rFonts w:eastAsia="Calibri"/>
              </w:rPr>
              <w:t xml:space="preserve"> </w:t>
            </w:r>
            <w:proofErr w:type="spellStart"/>
            <w:r w:rsidRPr="00C11DC7">
              <w:rPr>
                <w:rFonts w:eastAsia="Calibri"/>
              </w:rPr>
              <w:t>τις</w:t>
            </w:r>
            <w:proofErr w:type="spellEnd"/>
            <w:r w:rsidRPr="00C11DC7">
              <w:rPr>
                <w:rFonts w:eastAsia="Calibri"/>
              </w:rPr>
              <w:t xml:space="preserve"> </w:t>
            </w:r>
            <w:proofErr w:type="spellStart"/>
            <w:r w:rsidRPr="00C11DC7">
              <w:rPr>
                <w:rFonts w:eastAsia="Calibri"/>
              </w:rPr>
              <w:t>μηχανές</w:t>
            </w:r>
            <w:proofErr w:type="spellEnd"/>
            <w:r w:rsidRPr="00C11DC7">
              <w:rPr>
                <w:rFonts w:eastAsia="Calibri"/>
              </w:rPr>
              <w:t xml:space="preserve"> </w:t>
            </w:r>
            <w:proofErr w:type="spellStart"/>
            <w:r w:rsidRPr="00C11DC7">
              <w:rPr>
                <w:rFonts w:eastAsia="Calibri"/>
              </w:rPr>
              <w:t>αναζήτησης</w:t>
            </w:r>
            <w:proofErr w:type="spellEnd"/>
            <w:r w:rsidRPr="00C11DC7">
              <w:rPr>
                <w:rFonts w:eastAsia="Calibri"/>
              </w:rPr>
              <w:t xml:space="preserve"> (URLs, HI, description tags </w:t>
            </w:r>
            <w:proofErr w:type="spellStart"/>
            <w:r w:rsidRPr="00C11DC7">
              <w:rPr>
                <w:rFonts w:eastAsia="Calibri"/>
              </w:rPr>
              <w:t>κλπ</w:t>
            </w:r>
            <w:proofErr w:type="spellEnd"/>
            <w:r w:rsidRPr="00C11DC7">
              <w:rPr>
                <w:rFonts w:eastAsia="Calibri"/>
              </w:rPr>
              <w:t>.)</w:t>
            </w:r>
          </w:p>
          <w:p w:rsidR="000D08E8" w:rsidRPr="00C11DC7" w:rsidRDefault="000D08E8" w:rsidP="000D08E8">
            <w:pPr>
              <w:rPr>
                <w:rFonts w:eastAsia="Calibri"/>
                <w:lang w:val="el-GR"/>
              </w:rPr>
            </w:pPr>
            <w:r w:rsidRPr="00C11DC7">
              <w:rPr>
                <w:rFonts w:eastAsia="Calibri"/>
                <w:lang w:val="el-GR"/>
              </w:rPr>
              <w:t>Έρευνα για τις λέξεις κλειδιά (</w:t>
            </w:r>
            <w:r w:rsidRPr="00C11DC7">
              <w:rPr>
                <w:rFonts w:eastAsia="Calibri"/>
              </w:rPr>
              <w:t>keywords</w:t>
            </w:r>
            <w:r w:rsidRPr="00C11DC7">
              <w:rPr>
                <w:rFonts w:eastAsia="Calibri"/>
                <w:lang w:val="el-GR"/>
              </w:rPr>
              <w:t xml:space="preserve">) που χρησιμοποιούν πιθανοί επισκέπτες του </w:t>
            </w:r>
            <w:proofErr w:type="spellStart"/>
            <w:r w:rsidRPr="00C11DC7">
              <w:rPr>
                <w:rFonts w:eastAsia="Calibri"/>
                <w:lang w:val="el-GR"/>
              </w:rPr>
              <w:t>ιστοχώρου</w:t>
            </w:r>
            <w:proofErr w:type="spellEnd"/>
            <w:r w:rsidRPr="00C11DC7">
              <w:rPr>
                <w:rFonts w:eastAsia="Calibri"/>
                <w:lang w:val="el-GR"/>
              </w:rPr>
              <w:t>.</w:t>
            </w:r>
          </w:p>
          <w:p w:rsidR="000D08E8" w:rsidRPr="00C11DC7" w:rsidRDefault="000D08E8" w:rsidP="000D08E8">
            <w:pPr>
              <w:rPr>
                <w:rFonts w:eastAsia="Calibri"/>
                <w:lang w:val="el-GR"/>
              </w:rPr>
            </w:pPr>
            <w:r w:rsidRPr="00C11DC7">
              <w:rPr>
                <w:rFonts w:eastAsia="Calibri"/>
                <w:lang w:val="el-GR"/>
              </w:rPr>
              <w:t xml:space="preserve">Έρευνα για τις λέξεις κλειδιά που θα φέρουν τις περισσότερες επισκέψεις στον </w:t>
            </w:r>
            <w:proofErr w:type="spellStart"/>
            <w:r w:rsidRPr="00C11DC7">
              <w:rPr>
                <w:rFonts w:eastAsia="Calibri"/>
                <w:lang w:val="el-GR"/>
              </w:rPr>
              <w:t>ιστοχώρο</w:t>
            </w:r>
            <w:proofErr w:type="spellEnd"/>
            <w:r w:rsidRPr="00C11DC7">
              <w:rPr>
                <w:rFonts w:eastAsia="Calibri"/>
                <w:lang w:val="el-GR"/>
              </w:rPr>
              <w:t>.</w:t>
            </w:r>
          </w:p>
          <w:p w:rsidR="000D08E8" w:rsidRPr="00C11DC7" w:rsidRDefault="000D08E8" w:rsidP="000D08E8">
            <w:pPr>
              <w:rPr>
                <w:rFonts w:eastAsia="Calibri"/>
                <w:lang w:val="el-GR"/>
              </w:rPr>
            </w:pPr>
            <w:r w:rsidRPr="00C11DC7">
              <w:rPr>
                <w:rFonts w:eastAsia="Calibri"/>
                <w:lang w:val="el-GR"/>
              </w:rPr>
              <w:t xml:space="preserve">Εντοπισμός του ανταγωνισμού στις λέξεις/κλειδιά που συνδέονται με το περιεχόμενο του </w:t>
            </w:r>
            <w:proofErr w:type="spellStart"/>
            <w:r w:rsidRPr="00C11DC7">
              <w:rPr>
                <w:rFonts w:eastAsia="Calibri"/>
                <w:lang w:val="el-GR"/>
              </w:rPr>
              <w:t>ιστοχώρου</w:t>
            </w:r>
            <w:proofErr w:type="spellEnd"/>
            <w:r w:rsidRPr="00C11DC7">
              <w:rPr>
                <w:rFonts w:eastAsia="Calibri"/>
                <w:lang w:val="el-GR"/>
              </w:rPr>
              <w:t>.</w:t>
            </w:r>
          </w:p>
          <w:p w:rsidR="000D08E8" w:rsidRPr="00C11DC7" w:rsidRDefault="000D08E8" w:rsidP="000D08E8">
            <w:pPr>
              <w:rPr>
                <w:rFonts w:eastAsia="Calibri"/>
                <w:lang w:val="el-GR"/>
              </w:rPr>
            </w:pPr>
            <w:r w:rsidRPr="00C11DC7">
              <w:rPr>
                <w:rFonts w:eastAsia="Calibri"/>
                <w:lang w:val="el-GR"/>
              </w:rPr>
              <w:t>Ενίσχυση λέξεων/κλειδιών με μικρότερο ανταγωνισμό και μεγαλύτερη ανταποδοτικότητα σε επισκέψεις.</w:t>
            </w:r>
          </w:p>
          <w:p w:rsidR="000D08E8" w:rsidRPr="00C11DC7" w:rsidRDefault="000D08E8" w:rsidP="000D08E8">
            <w:pPr>
              <w:rPr>
                <w:rFonts w:eastAsia="Calibri"/>
                <w:lang w:val="el-GR"/>
              </w:rPr>
            </w:pPr>
            <w:r w:rsidRPr="00C11DC7">
              <w:rPr>
                <w:rFonts w:eastAsia="Calibri"/>
                <w:lang w:val="el-GR"/>
              </w:rPr>
              <w:t xml:space="preserve">Ενσωμάτωση των λέξεων/κλειδιών στο περιεχόμενο του </w:t>
            </w:r>
            <w:proofErr w:type="spellStart"/>
            <w:r w:rsidRPr="00C11DC7">
              <w:rPr>
                <w:rFonts w:eastAsia="Calibri"/>
                <w:lang w:val="el-GR"/>
              </w:rPr>
              <w:t>ιστοχώρου</w:t>
            </w:r>
            <w:proofErr w:type="spellEnd"/>
            <w:r w:rsidRPr="00C11DC7">
              <w:rPr>
                <w:rFonts w:eastAsia="Calibri"/>
                <w:lang w:val="el-GR"/>
              </w:rPr>
              <w:t xml:space="preserve"> σε μεγαλύτερη συχνότητα (στατικές σελίδες περιεχομένου, άρθρα, νέα κ.λπ.).</w:t>
            </w:r>
          </w:p>
        </w:tc>
        <w:tc>
          <w:tcPr>
            <w:tcW w:w="1460" w:type="dxa"/>
            <w:gridSpan w:val="2"/>
            <w:tcBorders>
              <w:top w:val="nil"/>
              <w:left w:val="single" w:sz="4" w:space="0" w:color="auto"/>
              <w:bottom w:val="single" w:sz="4" w:space="0" w:color="auto"/>
              <w:right w:val="single" w:sz="4" w:space="0" w:color="auto"/>
            </w:tcBorders>
            <w:shd w:val="clear" w:color="auto" w:fill="auto"/>
            <w:noWrap/>
            <w:vAlign w:val="center"/>
          </w:tcPr>
          <w:p w:rsidR="000D08E8" w:rsidRPr="00C11DC7" w:rsidRDefault="000D08E8" w:rsidP="000D08E8">
            <w:pPr>
              <w:rPr>
                <w:rFonts w:eastAsia="Andale Sans UI"/>
              </w:rPr>
            </w:pPr>
            <w:r w:rsidRPr="00C11DC7">
              <w:rPr>
                <w:rFonts w:eastAsia="Andale Sans UI"/>
              </w:rPr>
              <w:t>ΝΑΙ</w:t>
            </w:r>
          </w:p>
        </w:tc>
        <w:tc>
          <w:tcPr>
            <w:tcW w:w="1056" w:type="dxa"/>
            <w:gridSpan w:val="2"/>
            <w:tcBorders>
              <w:top w:val="nil"/>
              <w:left w:val="single" w:sz="4" w:space="0" w:color="auto"/>
              <w:bottom w:val="single" w:sz="4" w:space="0" w:color="auto"/>
              <w:right w:val="single" w:sz="4" w:space="0" w:color="auto"/>
            </w:tcBorders>
            <w:shd w:val="clear" w:color="auto" w:fill="auto"/>
            <w:noWrap/>
            <w:vAlign w:val="bottom"/>
          </w:tcPr>
          <w:p w:rsidR="000D08E8" w:rsidRPr="00C11DC7" w:rsidRDefault="000D08E8" w:rsidP="000D08E8">
            <w:pPr>
              <w:rPr>
                <w:rFonts w:eastAsia="Andale Sans UI"/>
                <w:highlight w:val="yellow"/>
              </w:rPr>
            </w:pPr>
          </w:p>
        </w:tc>
        <w:tc>
          <w:tcPr>
            <w:tcW w:w="2056" w:type="dxa"/>
            <w:gridSpan w:val="2"/>
            <w:tcBorders>
              <w:top w:val="nil"/>
              <w:left w:val="nil"/>
              <w:bottom w:val="single" w:sz="4" w:space="0" w:color="auto"/>
              <w:right w:val="single" w:sz="4" w:space="0" w:color="auto"/>
            </w:tcBorders>
            <w:shd w:val="clear" w:color="auto" w:fill="auto"/>
            <w:noWrap/>
            <w:vAlign w:val="bottom"/>
          </w:tcPr>
          <w:p w:rsidR="000D08E8" w:rsidRPr="00C11DC7" w:rsidRDefault="000D08E8" w:rsidP="000D08E8">
            <w:pPr>
              <w:rPr>
                <w:highlight w:val="yellow"/>
              </w:rPr>
            </w:pPr>
          </w:p>
        </w:tc>
      </w:tr>
      <w:tr w:rsidR="000D08E8" w:rsidRPr="00C11DC7" w:rsidTr="00402035">
        <w:trPr>
          <w:trHeight w:val="567"/>
          <w:tblHeader/>
        </w:trPr>
        <w:tc>
          <w:tcPr>
            <w:tcW w:w="918" w:type="dxa"/>
            <w:tcBorders>
              <w:top w:val="nil"/>
              <w:left w:val="nil"/>
              <w:bottom w:val="single" w:sz="4" w:space="0" w:color="auto"/>
              <w:right w:val="single" w:sz="4" w:space="0" w:color="auto"/>
            </w:tcBorders>
            <w:shd w:val="clear" w:color="auto" w:fill="auto"/>
            <w:noWrap/>
            <w:vAlign w:val="center"/>
          </w:tcPr>
          <w:p w:rsidR="000D08E8" w:rsidRPr="00C11DC7" w:rsidRDefault="000D08E8" w:rsidP="000D08E8">
            <w:r w:rsidRPr="00C11DC7">
              <w:t>50</w:t>
            </w:r>
          </w:p>
        </w:tc>
        <w:tc>
          <w:tcPr>
            <w:tcW w:w="8590" w:type="dxa"/>
            <w:gridSpan w:val="2"/>
            <w:tcBorders>
              <w:top w:val="nil"/>
              <w:left w:val="nil"/>
              <w:bottom w:val="single" w:sz="4" w:space="0" w:color="auto"/>
              <w:right w:val="single" w:sz="4" w:space="0" w:color="auto"/>
            </w:tcBorders>
            <w:shd w:val="clear" w:color="auto" w:fill="auto"/>
            <w:vAlign w:val="bottom"/>
          </w:tcPr>
          <w:p w:rsidR="000D08E8" w:rsidRPr="00C11DC7" w:rsidRDefault="000D08E8" w:rsidP="000D08E8">
            <w:pPr>
              <w:rPr>
                <w:rFonts w:eastAsia="Calibri"/>
                <w:lang w:val="el-GR"/>
              </w:rPr>
            </w:pPr>
            <w:r w:rsidRPr="00C11DC7">
              <w:rPr>
                <w:rFonts w:eastAsia="Calibri"/>
                <w:lang w:val="el-GR"/>
              </w:rPr>
              <w:t>Απαιτείται η πρόβλεψη απλής και σύνθετης αναζήτησης μέσα στο περιεχόμενο της ιστοσελίδας με τη δυνατότητα χρήσης φίλτρων και ποικίλων παραμέτρων.</w:t>
            </w:r>
          </w:p>
        </w:tc>
        <w:tc>
          <w:tcPr>
            <w:tcW w:w="1460" w:type="dxa"/>
            <w:gridSpan w:val="2"/>
            <w:tcBorders>
              <w:top w:val="nil"/>
              <w:left w:val="single" w:sz="4" w:space="0" w:color="auto"/>
              <w:bottom w:val="single" w:sz="4" w:space="0" w:color="auto"/>
              <w:right w:val="single" w:sz="4" w:space="0" w:color="auto"/>
            </w:tcBorders>
            <w:shd w:val="clear" w:color="auto" w:fill="auto"/>
            <w:noWrap/>
            <w:vAlign w:val="center"/>
          </w:tcPr>
          <w:p w:rsidR="000D08E8" w:rsidRPr="00C11DC7" w:rsidRDefault="000D08E8" w:rsidP="000D08E8">
            <w:pPr>
              <w:rPr>
                <w:rFonts w:eastAsia="Andale Sans UI"/>
              </w:rPr>
            </w:pPr>
            <w:r w:rsidRPr="00C11DC7">
              <w:rPr>
                <w:rFonts w:eastAsia="Andale Sans UI"/>
              </w:rPr>
              <w:t>ΝΑΙ</w:t>
            </w:r>
          </w:p>
        </w:tc>
        <w:tc>
          <w:tcPr>
            <w:tcW w:w="1056" w:type="dxa"/>
            <w:gridSpan w:val="2"/>
            <w:tcBorders>
              <w:top w:val="nil"/>
              <w:left w:val="single" w:sz="4" w:space="0" w:color="auto"/>
              <w:bottom w:val="single" w:sz="4" w:space="0" w:color="auto"/>
              <w:right w:val="single" w:sz="4" w:space="0" w:color="auto"/>
            </w:tcBorders>
            <w:shd w:val="clear" w:color="auto" w:fill="auto"/>
            <w:noWrap/>
            <w:vAlign w:val="bottom"/>
          </w:tcPr>
          <w:p w:rsidR="000D08E8" w:rsidRPr="00C11DC7" w:rsidRDefault="000D08E8" w:rsidP="000D08E8">
            <w:pPr>
              <w:rPr>
                <w:rFonts w:eastAsia="Andale Sans UI"/>
                <w:highlight w:val="yellow"/>
              </w:rPr>
            </w:pPr>
          </w:p>
        </w:tc>
        <w:tc>
          <w:tcPr>
            <w:tcW w:w="2056" w:type="dxa"/>
            <w:gridSpan w:val="2"/>
            <w:tcBorders>
              <w:top w:val="nil"/>
              <w:left w:val="nil"/>
              <w:bottom w:val="single" w:sz="4" w:space="0" w:color="auto"/>
              <w:right w:val="single" w:sz="4" w:space="0" w:color="auto"/>
            </w:tcBorders>
            <w:shd w:val="clear" w:color="auto" w:fill="auto"/>
            <w:noWrap/>
            <w:vAlign w:val="bottom"/>
          </w:tcPr>
          <w:p w:rsidR="000D08E8" w:rsidRPr="00C11DC7" w:rsidRDefault="000D08E8" w:rsidP="000D08E8">
            <w:pPr>
              <w:rPr>
                <w:highlight w:val="yellow"/>
              </w:rPr>
            </w:pPr>
          </w:p>
        </w:tc>
      </w:tr>
      <w:tr w:rsidR="000D08E8" w:rsidRPr="00C11DC7" w:rsidTr="00402035">
        <w:trPr>
          <w:trHeight w:val="863"/>
          <w:tblHeader/>
        </w:trPr>
        <w:tc>
          <w:tcPr>
            <w:tcW w:w="918" w:type="dxa"/>
            <w:tcBorders>
              <w:top w:val="nil"/>
              <w:left w:val="nil"/>
              <w:bottom w:val="single" w:sz="4" w:space="0" w:color="auto"/>
              <w:right w:val="single" w:sz="4" w:space="0" w:color="auto"/>
            </w:tcBorders>
            <w:shd w:val="clear" w:color="auto" w:fill="auto"/>
            <w:noWrap/>
            <w:vAlign w:val="center"/>
          </w:tcPr>
          <w:p w:rsidR="000D08E8" w:rsidRPr="00C11DC7" w:rsidRDefault="000D08E8" w:rsidP="000D08E8">
            <w:r w:rsidRPr="00C11DC7">
              <w:t>51</w:t>
            </w:r>
          </w:p>
        </w:tc>
        <w:tc>
          <w:tcPr>
            <w:tcW w:w="8590" w:type="dxa"/>
            <w:gridSpan w:val="2"/>
            <w:tcBorders>
              <w:top w:val="nil"/>
              <w:left w:val="nil"/>
              <w:bottom w:val="single" w:sz="4" w:space="0" w:color="auto"/>
              <w:right w:val="single" w:sz="4" w:space="0" w:color="auto"/>
            </w:tcBorders>
            <w:shd w:val="clear" w:color="auto" w:fill="auto"/>
            <w:vAlign w:val="bottom"/>
          </w:tcPr>
          <w:p w:rsidR="000D08E8" w:rsidRPr="00C11DC7" w:rsidRDefault="000D08E8" w:rsidP="000D08E8">
            <w:pPr>
              <w:rPr>
                <w:rFonts w:eastAsia="Calibri"/>
                <w:lang w:val="el-GR"/>
              </w:rPr>
            </w:pPr>
            <w:r w:rsidRPr="00C11DC7">
              <w:rPr>
                <w:rFonts w:eastAsia="Calibri"/>
                <w:lang w:val="el-GR"/>
              </w:rPr>
              <w:t xml:space="preserve">Απαιτείται να γίνουν όλες οι απαραίτητες διαδικασίες για τη λήψη στατιστικών </w:t>
            </w:r>
            <w:proofErr w:type="spellStart"/>
            <w:r w:rsidRPr="00C11DC7">
              <w:rPr>
                <w:rFonts w:eastAsia="Calibri"/>
                <w:lang w:val="el-GR"/>
              </w:rPr>
              <w:t>επισκεψιμότητας</w:t>
            </w:r>
            <w:proofErr w:type="spellEnd"/>
            <w:r w:rsidRPr="00C11DC7">
              <w:rPr>
                <w:rFonts w:eastAsia="Calibri"/>
                <w:lang w:val="el-GR"/>
              </w:rPr>
              <w:t xml:space="preserve"> της ιστοσελίδας με χρήση της υπηρεσίας </w:t>
            </w:r>
            <w:r w:rsidRPr="00C11DC7">
              <w:rPr>
                <w:rFonts w:eastAsia="Calibri"/>
              </w:rPr>
              <w:t>Google</w:t>
            </w:r>
            <w:r w:rsidRPr="00C11DC7">
              <w:rPr>
                <w:rFonts w:eastAsia="Calibri"/>
                <w:lang w:val="el-GR"/>
              </w:rPr>
              <w:t xml:space="preserve"> </w:t>
            </w:r>
            <w:r w:rsidRPr="00C11DC7">
              <w:rPr>
                <w:rFonts w:eastAsia="Calibri"/>
              </w:rPr>
              <w:t>analytics</w:t>
            </w:r>
            <w:r w:rsidRPr="00C11DC7">
              <w:rPr>
                <w:rFonts w:eastAsia="Calibri"/>
                <w:lang w:val="el-GR"/>
              </w:rPr>
              <w:t>.</w:t>
            </w:r>
          </w:p>
        </w:tc>
        <w:tc>
          <w:tcPr>
            <w:tcW w:w="1460" w:type="dxa"/>
            <w:gridSpan w:val="2"/>
            <w:tcBorders>
              <w:top w:val="nil"/>
              <w:left w:val="single" w:sz="4" w:space="0" w:color="auto"/>
              <w:bottom w:val="single" w:sz="4" w:space="0" w:color="auto"/>
              <w:right w:val="single" w:sz="4" w:space="0" w:color="auto"/>
            </w:tcBorders>
            <w:shd w:val="clear" w:color="auto" w:fill="auto"/>
            <w:noWrap/>
            <w:vAlign w:val="center"/>
          </w:tcPr>
          <w:p w:rsidR="000D08E8" w:rsidRPr="00C11DC7" w:rsidRDefault="000D08E8" w:rsidP="000D08E8">
            <w:pPr>
              <w:rPr>
                <w:rFonts w:eastAsia="Andale Sans UI"/>
              </w:rPr>
            </w:pPr>
            <w:r w:rsidRPr="00C11DC7">
              <w:rPr>
                <w:rFonts w:eastAsia="Andale Sans UI"/>
              </w:rPr>
              <w:t>ΝΑΙ</w:t>
            </w:r>
          </w:p>
        </w:tc>
        <w:tc>
          <w:tcPr>
            <w:tcW w:w="1056" w:type="dxa"/>
            <w:gridSpan w:val="2"/>
            <w:tcBorders>
              <w:top w:val="nil"/>
              <w:left w:val="single" w:sz="4" w:space="0" w:color="auto"/>
              <w:bottom w:val="single" w:sz="4" w:space="0" w:color="auto"/>
              <w:right w:val="single" w:sz="4" w:space="0" w:color="auto"/>
            </w:tcBorders>
            <w:shd w:val="clear" w:color="auto" w:fill="auto"/>
            <w:noWrap/>
            <w:vAlign w:val="bottom"/>
          </w:tcPr>
          <w:p w:rsidR="000D08E8" w:rsidRPr="00C11DC7" w:rsidRDefault="000D08E8" w:rsidP="000D08E8">
            <w:pPr>
              <w:rPr>
                <w:rFonts w:eastAsia="Andale Sans UI"/>
                <w:highlight w:val="yellow"/>
              </w:rPr>
            </w:pPr>
          </w:p>
        </w:tc>
        <w:tc>
          <w:tcPr>
            <w:tcW w:w="2056" w:type="dxa"/>
            <w:gridSpan w:val="2"/>
            <w:tcBorders>
              <w:top w:val="nil"/>
              <w:left w:val="nil"/>
              <w:bottom w:val="single" w:sz="4" w:space="0" w:color="auto"/>
              <w:right w:val="single" w:sz="4" w:space="0" w:color="auto"/>
            </w:tcBorders>
            <w:shd w:val="clear" w:color="auto" w:fill="auto"/>
            <w:noWrap/>
            <w:vAlign w:val="bottom"/>
          </w:tcPr>
          <w:p w:rsidR="000D08E8" w:rsidRPr="00C11DC7" w:rsidRDefault="000D08E8" w:rsidP="000D08E8">
            <w:pPr>
              <w:rPr>
                <w:highlight w:val="yellow"/>
              </w:rPr>
            </w:pPr>
          </w:p>
        </w:tc>
      </w:tr>
      <w:tr w:rsidR="000D08E8" w:rsidRPr="00C11DC7" w:rsidTr="00402035">
        <w:trPr>
          <w:trHeight w:val="567"/>
          <w:tblHeader/>
        </w:trPr>
        <w:tc>
          <w:tcPr>
            <w:tcW w:w="918" w:type="dxa"/>
            <w:tcBorders>
              <w:top w:val="nil"/>
              <w:left w:val="nil"/>
              <w:bottom w:val="single" w:sz="4" w:space="0" w:color="auto"/>
              <w:right w:val="single" w:sz="4" w:space="0" w:color="auto"/>
            </w:tcBorders>
            <w:shd w:val="clear" w:color="auto" w:fill="auto"/>
            <w:noWrap/>
            <w:vAlign w:val="center"/>
          </w:tcPr>
          <w:p w:rsidR="000D08E8" w:rsidRPr="00C11DC7" w:rsidRDefault="000D08E8" w:rsidP="000D08E8">
            <w:r w:rsidRPr="00C11DC7">
              <w:t>52</w:t>
            </w:r>
          </w:p>
        </w:tc>
        <w:tc>
          <w:tcPr>
            <w:tcW w:w="8590" w:type="dxa"/>
            <w:gridSpan w:val="2"/>
            <w:tcBorders>
              <w:top w:val="nil"/>
              <w:left w:val="nil"/>
              <w:bottom w:val="single" w:sz="4" w:space="0" w:color="auto"/>
              <w:right w:val="single" w:sz="4" w:space="0" w:color="auto"/>
            </w:tcBorders>
            <w:shd w:val="clear" w:color="auto" w:fill="auto"/>
            <w:vAlign w:val="bottom"/>
          </w:tcPr>
          <w:p w:rsidR="000D08E8" w:rsidRPr="00C11DC7" w:rsidRDefault="000D08E8" w:rsidP="000D08E8">
            <w:pPr>
              <w:rPr>
                <w:lang w:val="el-GR"/>
              </w:rPr>
            </w:pPr>
            <w:r w:rsidRPr="00C11DC7">
              <w:rPr>
                <w:rFonts w:eastAsia="Calibri"/>
                <w:lang w:val="el-GR"/>
              </w:rPr>
              <w:t xml:space="preserve">Το παρουσιαζόμενο φωτογραφικό υλικό (που πρωτογενώς θα αναπαραχθεί στα πλαίσια του έργου) και τα γραπτά κείμενα θα αποτελούν πνευματική ιδιοκτησία του φορέα υλοποίησης και θα προστατεύονται από τους νόμους περί πνευματικής ιδιοκτησίας. </w:t>
            </w:r>
          </w:p>
        </w:tc>
        <w:tc>
          <w:tcPr>
            <w:tcW w:w="1460" w:type="dxa"/>
            <w:gridSpan w:val="2"/>
            <w:tcBorders>
              <w:top w:val="nil"/>
              <w:left w:val="single" w:sz="4" w:space="0" w:color="auto"/>
              <w:bottom w:val="single" w:sz="4" w:space="0" w:color="auto"/>
              <w:right w:val="single" w:sz="4" w:space="0" w:color="auto"/>
            </w:tcBorders>
            <w:shd w:val="clear" w:color="auto" w:fill="auto"/>
            <w:noWrap/>
            <w:vAlign w:val="center"/>
          </w:tcPr>
          <w:p w:rsidR="000D08E8" w:rsidRPr="00C11DC7" w:rsidRDefault="000D08E8" w:rsidP="000D08E8">
            <w:pPr>
              <w:rPr>
                <w:rFonts w:eastAsia="Andale Sans UI"/>
              </w:rPr>
            </w:pPr>
            <w:r w:rsidRPr="00C11DC7">
              <w:rPr>
                <w:rFonts w:eastAsia="Andale Sans UI"/>
              </w:rPr>
              <w:t>ΝΑΙ</w:t>
            </w:r>
          </w:p>
        </w:tc>
        <w:tc>
          <w:tcPr>
            <w:tcW w:w="1056" w:type="dxa"/>
            <w:gridSpan w:val="2"/>
            <w:tcBorders>
              <w:top w:val="nil"/>
              <w:left w:val="single" w:sz="4" w:space="0" w:color="auto"/>
              <w:bottom w:val="single" w:sz="4" w:space="0" w:color="auto"/>
              <w:right w:val="single" w:sz="4" w:space="0" w:color="auto"/>
            </w:tcBorders>
            <w:shd w:val="clear" w:color="auto" w:fill="auto"/>
            <w:noWrap/>
            <w:vAlign w:val="bottom"/>
          </w:tcPr>
          <w:p w:rsidR="000D08E8" w:rsidRPr="00C11DC7" w:rsidRDefault="000D08E8" w:rsidP="000D08E8">
            <w:pPr>
              <w:rPr>
                <w:rFonts w:eastAsia="Andale Sans UI"/>
                <w:highlight w:val="yellow"/>
              </w:rPr>
            </w:pPr>
          </w:p>
        </w:tc>
        <w:tc>
          <w:tcPr>
            <w:tcW w:w="2056" w:type="dxa"/>
            <w:gridSpan w:val="2"/>
            <w:tcBorders>
              <w:top w:val="nil"/>
              <w:left w:val="nil"/>
              <w:bottom w:val="single" w:sz="4" w:space="0" w:color="auto"/>
              <w:right w:val="single" w:sz="4" w:space="0" w:color="auto"/>
            </w:tcBorders>
            <w:shd w:val="clear" w:color="auto" w:fill="auto"/>
            <w:noWrap/>
            <w:vAlign w:val="bottom"/>
          </w:tcPr>
          <w:p w:rsidR="000D08E8" w:rsidRPr="00C11DC7" w:rsidRDefault="000D08E8" w:rsidP="000D08E8">
            <w:pPr>
              <w:rPr>
                <w:highlight w:val="yellow"/>
              </w:rPr>
            </w:pPr>
          </w:p>
        </w:tc>
      </w:tr>
      <w:tr w:rsidR="000D08E8" w:rsidRPr="000D08E8" w:rsidTr="00402035">
        <w:trPr>
          <w:trHeight w:val="567"/>
          <w:tblHeader/>
        </w:trPr>
        <w:tc>
          <w:tcPr>
            <w:tcW w:w="9508" w:type="dxa"/>
            <w:gridSpan w:val="3"/>
            <w:tcBorders>
              <w:top w:val="single" w:sz="4" w:space="0" w:color="auto"/>
              <w:left w:val="nil"/>
              <w:bottom w:val="single" w:sz="4" w:space="0" w:color="auto"/>
              <w:right w:val="single" w:sz="4" w:space="0" w:color="000000"/>
            </w:tcBorders>
            <w:shd w:val="clear" w:color="000000" w:fill="D9D9D9"/>
            <w:noWrap/>
            <w:vAlign w:val="bottom"/>
          </w:tcPr>
          <w:p w:rsidR="000D08E8" w:rsidRPr="00C11DC7" w:rsidRDefault="000D08E8" w:rsidP="000D08E8">
            <w:pPr>
              <w:rPr>
                <w:lang w:val="el-GR"/>
              </w:rPr>
            </w:pPr>
            <w:r>
              <w:rPr>
                <w:rFonts w:eastAsia="Andale Sans UI"/>
                <w:lang w:val="el-GR"/>
              </w:rPr>
              <w:t xml:space="preserve">Πακέτο εργασίας 3: </w:t>
            </w:r>
            <w:r w:rsidRPr="00C11DC7">
              <w:rPr>
                <w:rFonts w:eastAsia="Andale Sans UI"/>
                <w:lang w:val="el-GR"/>
              </w:rPr>
              <w:t xml:space="preserve">Εφαρμογή Ψηφιακής Ξενάγησης σε </w:t>
            </w:r>
            <w:r w:rsidRPr="00C11DC7">
              <w:rPr>
                <w:rFonts w:eastAsia="Andale Sans UI"/>
              </w:rPr>
              <w:t>Android</w:t>
            </w:r>
            <w:r w:rsidRPr="00C11DC7">
              <w:rPr>
                <w:rFonts w:eastAsia="Andale Sans UI"/>
                <w:lang w:val="el-GR"/>
              </w:rPr>
              <w:t xml:space="preserve"> και </w:t>
            </w:r>
            <w:proofErr w:type="spellStart"/>
            <w:r w:rsidRPr="00C11DC7">
              <w:rPr>
                <w:rFonts w:eastAsia="Andale Sans UI"/>
              </w:rPr>
              <w:t>Ios</w:t>
            </w:r>
            <w:proofErr w:type="spellEnd"/>
            <w:r w:rsidRPr="00C11DC7">
              <w:rPr>
                <w:rFonts w:eastAsia="Andale Sans UI"/>
                <w:lang w:val="el-GR"/>
              </w:rPr>
              <w:t xml:space="preserve"> του δικτύου των διαδρομών  της ΠΕ Ηρακλείου</w:t>
            </w:r>
          </w:p>
        </w:tc>
        <w:tc>
          <w:tcPr>
            <w:tcW w:w="1460" w:type="dxa"/>
            <w:gridSpan w:val="2"/>
            <w:tcBorders>
              <w:top w:val="nil"/>
              <w:left w:val="nil"/>
              <w:bottom w:val="single" w:sz="4" w:space="0" w:color="auto"/>
              <w:right w:val="single" w:sz="4" w:space="0" w:color="auto"/>
            </w:tcBorders>
            <w:shd w:val="clear" w:color="000000" w:fill="D9D9D9"/>
            <w:noWrap/>
            <w:vAlign w:val="bottom"/>
          </w:tcPr>
          <w:p w:rsidR="000D08E8" w:rsidRPr="00C11DC7" w:rsidRDefault="000D08E8" w:rsidP="000D08E8">
            <w:pPr>
              <w:rPr>
                <w:highlight w:val="yellow"/>
                <w:lang w:val="el-GR"/>
              </w:rPr>
            </w:pPr>
          </w:p>
        </w:tc>
        <w:tc>
          <w:tcPr>
            <w:tcW w:w="1056" w:type="dxa"/>
            <w:gridSpan w:val="2"/>
            <w:tcBorders>
              <w:top w:val="nil"/>
              <w:left w:val="single" w:sz="4" w:space="0" w:color="auto"/>
              <w:bottom w:val="single" w:sz="4" w:space="0" w:color="auto"/>
              <w:right w:val="single" w:sz="4" w:space="0" w:color="auto"/>
            </w:tcBorders>
            <w:shd w:val="clear" w:color="000000" w:fill="D9D9D9"/>
            <w:noWrap/>
            <w:vAlign w:val="bottom"/>
          </w:tcPr>
          <w:p w:rsidR="000D08E8" w:rsidRPr="00C11DC7" w:rsidRDefault="000D08E8" w:rsidP="000D08E8">
            <w:pPr>
              <w:rPr>
                <w:rFonts w:eastAsia="Andale Sans UI"/>
                <w:highlight w:val="yellow"/>
                <w:lang w:val="el-GR"/>
              </w:rPr>
            </w:pPr>
          </w:p>
        </w:tc>
        <w:tc>
          <w:tcPr>
            <w:tcW w:w="2056" w:type="dxa"/>
            <w:gridSpan w:val="2"/>
            <w:tcBorders>
              <w:top w:val="nil"/>
              <w:left w:val="nil"/>
              <w:bottom w:val="single" w:sz="4" w:space="0" w:color="auto"/>
              <w:right w:val="single" w:sz="4" w:space="0" w:color="auto"/>
            </w:tcBorders>
            <w:shd w:val="clear" w:color="000000" w:fill="D9D9D9"/>
            <w:noWrap/>
            <w:vAlign w:val="bottom"/>
          </w:tcPr>
          <w:p w:rsidR="000D08E8" w:rsidRPr="00C11DC7" w:rsidRDefault="000D08E8" w:rsidP="000D08E8">
            <w:pPr>
              <w:rPr>
                <w:highlight w:val="yellow"/>
                <w:lang w:val="el-GR"/>
              </w:rPr>
            </w:pPr>
          </w:p>
        </w:tc>
      </w:tr>
      <w:tr w:rsidR="000D08E8" w:rsidRPr="000D08E8" w:rsidTr="00402035">
        <w:trPr>
          <w:trHeight w:val="567"/>
          <w:tblHeader/>
        </w:trPr>
        <w:tc>
          <w:tcPr>
            <w:tcW w:w="918" w:type="dxa"/>
            <w:tcBorders>
              <w:top w:val="single" w:sz="4" w:space="0" w:color="auto"/>
              <w:left w:val="nil"/>
              <w:bottom w:val="single" w:sz="4" w:space="0" w:color="auto"/>
              <w:right w:val="single" w:sz="4" w:space="0" w:color="000000"/>
            </w:tcBorders>
            <w:shd w:val="clear" w:color="000000" w:fill="D9D9D9"/>
            <w:noWrap/>
            <w:vAlign w:val="bottom"/>
          </w:tcPr>
          <w:p w:rsidR="000D08E8" w:rsidRPr="00C11DC7" w:rsidRDefault="000D08E8" w:rsidP="000D08E8">
            <w:pPr>
              <w:rPr>
                <w:lang w:val="el-GR"/>
              </w:rPr>
            </w:pPr>
          </w:p>
        </w:tc>
        <w:tc>
          <w:tcPr>
            <w:tcW w:w="8590" w:type="dxa"/>
            <w:gridSpan w:val="2"/>
            <w:tcBorders>
              <w:top w:val="nil"/>
              <w:left w:val="nil"/>
              <w:bottom w:val="single" w:sz="4" w:space="0" w:color="auto"/>
              <w:right w:val="single" w:sz="4" w:space="0" w:color="auto"/>
            </w:tcBorders>
            <w:shd w:val="clear" w:color="000000" w:fill="D9D9D9"/>
            <w:vAlign w:val="bottom"/>
          </w:tcPr>
          <w:p w:rsidR="000D08E8" w:rsidRPr="00C11DC7" w:rsidRDefault="000D08E8" w:rsidP="000D08E8">
            <w:pPr>
              <w:rPr>
                <w:lang w:val="el-GR"/>
              </w:rPr>
            </w:pPr>
            <w:r w:rsidRPr="00C11DC7">
              <w:t> </w:t>
            </w:r>
            <w:r w:rsidRPr="00C11DC7">
              <w:rPr>
                <w:rFonts w:eastAsia="Andale Sans UI"/>
                <w:lang w:val="el-GR"/>
              </w:rPr>
              <w:t xml:space="preserve"> </w:t>
            </w:r>
            <w:r w:rsidRPr="00C11DC7">
              <w:rPr>
                <w:lang w:val="el-GR"/>
              </w:rPr>
              <w:t>Η εφαρμογή κινητών συσκευών (</w:t>
            </w:r>
            <w:r w:rsidRPr="00C11DC7">
              <w:t>App</w:t>
            </w:r>
            <w:r w:rsidRPr="00C11DC7">
              <w:rPr>
                <w:lang w:val="el-GR"/>
              </w:rPr>
              <w:t>)</w:t>
            </w:r>
          </w:p>
        </w:tc>
        <w:tc>
          <w:tcPr>
            <w:tcW w:w="1460" w:type="dxa"/>
            <w:gridSpan w:val="2"/>
            <w:tcBorders>
              <w:top w:val="single" w:sz="4" w:space="0" w:color="auto"/>
              <w:left w:val="nil"/>
              <w:bottom w:val="single" w:sz="4" w:space="0" w:color="auto"/>
              <w:right w:val="single" w:sz="4" w:space="0" w:color="000000"/>
            </w:tcBorders>
            <w:shd w:val="clear" w:color="000000" w:fill="D9D9D9"/>
            <w:noWrap/>
            <w:vAlign w:val="bottom"/>
          </w:tcPr>
          <w:p w:rsidR="000D08E8" w:rsidRPr="00C11DC7" w:rsidRDefault="000D08E8" w:rsidP="000D08E8">
            <w:pPr>
              <w:rPr>
                <w:lang w:val="el-GR"/>
              </w:rPr>
            </w:pPr>
          </w:p>
        </w:tc>
        <w:tc>
          <w:tcPr>
            <w:tcW w:w="1056" w:type="dxa"/>
            <w:gridSpan w:val="2"/>
            <w:tcBorders>
              <w:top w:val="nil"/>
              <w:left w:val="single" w:sz="4" w:space="0" w:color="auto"/>
              <w:bottom w:val="single" w:sz="4" w:space="0" w:color="auto"/>
              <w:right w:val="single" w:sz="4" w:space="0" w:color="auto"/>
            </w:tcBorders>
            <w:shd w:val="clear" w:color="auto" w:fill="auto"/>
            <w:noWrap/>
            <w:vAlign w:val="bottom"/>
          </w:tcPr>
          <w:p w:rsidR="000D08E8" w:rsidRPr="00C11DC7" w:rsidRDefault="000D08E8" w:rsidP="000D08E8">
            <w:pPr>
              <w:rPr>
                <w:rFonts w:eastAsia="Andale Sans UI"/>
                <w:highlight w:val="yellow"/>
                <w:lang w:val="el-GR"/>
              </w:rPr>
            </w:pPr>
          </w:p>
        </w:tc>
        <w:tc>
          <w:tcPr>
            <w:tcW w:w="2056" w:type="dxa"/>
            <w:gridSpan w:val="2"/>
            <w:tcBorders>
              <w:top w:val="nil"/>
              <w:left w:val="nil"/>
              <w:bottom w:val="single" w:sz="4" w:space="0" w:color="auto"/>
              <w:right w:val="single" w:sz="4" w:space="0" w:color="auto"/>
            </w:tcBorders>
            <w:shd w:val="clear" w:color="auto" w:fill="auto"/>
            <w:noWrap/>
            <w:vAlign w:val="bottom"/>
          </w:tcPr>
          <w:p w:rsidR="000D08E8" w:rsidRPr="00C11DC7" w:rsidRDefault="000D08E8" w:rsidP="000D08E8">
            <w:pPr>
              <w:rPr>
                <w:highlight w:val="yellow"/>
                <w:lang w:val="el-GR"/>
              </w:rPr>
            </w:pPr>
          </w:p>
        </w:tc>
      </w:tr>
      <w:tr w:rsidR="000D08E8" w:rsidRPr="00C11DC7" w:rsidTr="00402035">
        <w:trPr>
          <w:trHeight w:val="567"/>
          <w:tblHeader/>
        </w:trPr>
        <w:tc>
          <w:tcPr>
            <w:tcW w:w="918" w:type="dxa"/>
            <w:tcBorders>
              <w:top w:val="nil"/>
              <w:left w:val="nil"/>
              <w:bottom w:val="single" w:sz="4" w:space="0" w:color="auto"/>
              <w:right w:val="single" w:sz="4" w:space="0" w:color="auto"/>
            </w:tcBorders>
            <w:shd w:val="clear" w:color="auto" w:fill="auto"/>
            <w:noWrap/>
            <w:vAlign w:val="center"/>
          </w:tcPr>
          <w:p w:rsidR="000D08E8" w:rsidRPr="00C11DC7" w:rsidRDefault="000D08E8" w:rsidP="000D08E8">
            <w:r w:rsidRPr="00C11DC7">
              <w:lastRenderedPageBreak/>
              <w:t>1</w:t>
            </w:r>
          </w:p>
        </w:tc>
        <w:tc>
          <w:tcPr>
            <w:tcW w:w="8590" w:type="dxa"/>
            <w:gridSpan w:val="2"/>
            <w:tcBorders>
              <w:top w:val="nil"/>
              <w:left w:val="nil"/>
              <w:bottom w:val="single" w:sz="4" w:space="0" w:color="auto"/>
              <w:right w:val="single" w:sz="4" w:space="0" w:color="auto"/>
            </w:tcBorders>
            <w:shd w:val="clear" w:color="auto" w:fill="auto"/>
            <w:vAlign w:val="bottom"/>
          </w:tcPr>
          <w:p w:rsidR="000D08E8" w:rsidRPr="00C11DC7" w:rsidRDefault="000D08E8" w:rsidP="000D08E8">
            <w:pPr>
              <w:rPr>
                <w:lang w:val="el-GR"/>
              </w:rPr>
            </w:pPr>
            <w:r w:rsidRPr="00C11DC7">
              <w:rPr>
                <w:lang w:val="el-GR"/>
              </w:rPr>
              <w:t>Μέσω των κινητών τους συσκευών οι επισκέπτες να έχουν πλήρη πρόσβαση σε ψηφιακό υλικό (φωτογραφίες, βίντεο) που αξιοποιείται και δημιουργεί αφορμές για διάλογο κατά την διάρκεια της ξενάγησης. Η εφαρμογή για φορητές συσκευές (</w:t>
            </w:r>
            <w:r w:rsidRPr="00C11DC7">
              <w:t>Android</w:t>
            </w:r>
            <w:r w:rsidRPr="00C11DC7">
              <w:rPr>
                <w:lang w:val="el-GR"/>
              </w:rPr>
              <w:t xml:space="preserve">, </w:t>
            </w:r>
            <w:proofErr w:type="spellStart"/>
            <w:r w:rsidRPr="00C11DC7">
              <w:t>iOS</w:t>
            </w:r>
            <w:proofErr w:type="spellEnd"/>
            <w:r w:rsidRPr="00C11DC7">
              <w:rPr>
                <w:lang w:val="el-GR"/>
              </w:rPr>
              <w:t xml:space="preserve">) να αξιοποιεί λειτουργίες και εργαλεία του πληροφοριακού συστήματος που </w:t>
            </w:r>
            <w:proofErr w:type="spellStart"/>
            <w:r w:rsidRPr="00C11DC7">
              <w:rPr>
                <w:lang w:val="el-GR"/>
              </w:rPr>
              <w:t>περιεγράφηκαν</w:t>
            </w:r>
            <w:proofErr w:type="spellEnd"/>
            <w:r w:rsidRPr="00C11DC7">
              <w:rPr>
                <w:lang w:val="el-GR"/>
              </w:rPr>
              <w:t xml:space="preserve"> στην προηγουμένη ενότητα, κατάλληλα προσαρμοσμένες στις απαιτήσεις των συσκευών αυτών (</w:t>
            </w:r>
            <w:proofErr w:type="spellStart"/>
            <w:r w:rsidRPr="00C11DC7">
              <w:t>smartphones</w:t>
            </w:r>
            <w:proofErr w:type="spellEnd"/>
            <w:r w:rsidRPr="00C11DC7">
              <w:rPr>
                <w:lang w:val="el-GR"/>
              </w:rPr>
              <w:t xml:space="preserve">, </w:t>
            </w:r>
            <w:r w:rsidRPr="00C11DC7">
              <w:t>tablets</w:t>
            </w:r>
            <w:r w:rsidRPr="00C11DC7">
              <w:rPr>
                <w:lang w:val="el-GR"/>
              </w:rPr>
              <w:t xml:space="preserve"> κ.α.)</w:t>
            </w:r>
          </w:p>
        </w:tc>
        <w:tc>
          <w:tcPr>
            <w:tcW w:w="1460" w:type="dxa"/>
            <w:gridSpan w:val="2"/>
            <w:tcBorders>
              <w:top w:val="nil"/>
              <w:left w:val="nil"/>
              <w:bottom w:val="single" w:sz="4" w:space="0" w:color="auto"/>
              <w:right w:val="single" w:sz="4" w:space="0" w:color="auto"/>
            </w:tcBorders>
            <w:shd w:val="clear" w:color="auto" w:fill="auto"/>
            <w:noWrap/>
            <w:vAlign w:val="center"/>
          </w:tcPr>
          <w:p w:rsidR="000D08E8" w:rsidRPr="00C11DC7" w:rsidRDefault="000D08E8" w:rsidP="000D08E8">
            <w:r w:rsidRPr="00C11DC7">
              <w:rPr>
                <w:rFonts w:eastAsia="Andale Sans UI"/>
              </w:rPr>
              <w:t>ΝΑΙ</w:t>
            </w:r>
          </w:p>
        </w:tc>
        <w:tc>
          <w:tcPr>
            <w:tcW w:w="1056" w:type="dxa"/>
            <w:gridSpan w:val="2"/>
            <w:tcBorders>
              <w:top w:val="nil"/>
              <w:left w:val="single" w:sz="4" w:space="0" w:color="auto"/>
              <w:bottom w:val="single" w:sz="4" w:space="0" w:color="auto"/>
              <w:right w:val="single" w:sz="4" w:space="0" w:color="auto"/>
            </w:tcBorders>
            <w:shd w:val="clear" w:color="auto" w:fill="auto"/>
            <w:noWrap/>
            <w:vAlign w:val="bottom"/>
          </w:tcPr>
          <w:p w:rsidR="000D08E8" w:rsidRPr="00C11DC7" w:rsidRDefault="000D08E8" w:rsidP="000D08E8">
            <w:pPr>
              <w:rPr>
                <w:rFonts w:eastAsia="Andale Sans UI"/>
                <w:highlight w:val="yellow"/>
              </w:rPr>
            </w:pPr>
          </w:p>
        </w:tc>
        <w:tc>
          <w:tcPr>
            <w:tcW w:w="2056" w:type="dxa"/>
            <w:gridSpan w:val="2"/>
            <w:tcBorders>
              <w:top w:val="nil"/>
              <w:left w:val="nil"/>
              <w:bottom w:val="single" w:sz="4" w:space="0" w:color="auto"/>
              <w:right w:val="single" w:sz="4" w:space="0" w:color="auto"/>
            </w:tcBorders>
            <w:shd w:val="clear" w:color="auto" w:fill="auto"/>
            <w:noWrap/>
            <w:vAlign w:val="bottom"/>
          </w:tcPr>
          <w:p w:rsidR="000D08E8" w:rsidRPr="00C11DC7" w:rsidRDefault="000D08E8" w:rsidP="000D08E8">
            <w:pPr>
              <w:rPr>
                <w:highlight w:val="yellow"/>
              </w:rPr>
            </w:pPr>
          </w:p>
        </w:tc>
      </w:tr>
      <w:tr w:rsidR="000D08E8" w:rsidRPr="00C11DC7" w:rsidTr="00402035">
        <w:trPr>
          <w:trHeight w:val="567"/>
          <w:tblHeader/>
        </w:trPr>
        <w:tc>
          <w:tcPr>
            <w:tcW w:w="918" w:type="dxa"/>
            <w:tcBorders>
              <w:top w:val="nil"/>
              <w:left w:val="nil"/>
              <w:bottom w:val="single" w:sz="4" w:space="0" w:color="auto"/>
              <w:right w:val="single" w:sz="4" w:space="0" w:color="auto"/>
            </w:tcBorders>
            <w:shd w:val="clear" w:color="auto" w:fill="auto"/>
            <w:noWrap/>
            <w:vAlign w:val="center"/>
          </w:tcPr>
          <w:p w:rsidR="000D08E8" w:rsidRPr="00C11DC7" w:rsidRDefault="000D08E8" w:rsidP="000D08E8">
            <w:r w:rsidRPr="00C11DC7">
              <w:t>2</w:t>
            </w:r>
          </w:p>
        </w:tc>
        <w:tc>
          <w:tcPr>
            <w:tcW w:w="8590" w:type="dxa"/>
            <w:gridSpan w:val="2"/>
            <w:tcBorders>
              <w:top w:val="nil"/>
              <w:left w:val="nil"/>
              <w:bottom w:val="single" w:sz="4" w:space="0" w:color="auto"/>
              <w:right w:val="single" w:sz="4" w:space="0" w:color="auto"/>
            </w:tcBorders>
            <w:shd w:val="clear" w:color="auto" w:fill="auto"/>
            <w:vAlign w:val="bottom"/>
          </w:tcPr>
          <w:p w:rsidR="000D08E8" w:rsidRPr="00C11DC7" w:rsidRDefault="000D08E8" w:rsidP="000D08E8">
            <w:pPr>
              <w:rPr>
                <w:lang w:val="el-GR"/>
              </w:rPr>
            </w:pPr>
            <w:r w:rsidRPr="00C11DC7">
              <w:rPr>
                <w:lang w:val="el-GR"/>
              </w:rPr>
              <w:t xml:space="preserve">Οι κύριες λειτουργίες της εφαρμογής θα πρέπει να είναι διαθέσιμες με ή χωρίς τη σύνδεση σε δίκτυο </w:t>
            </w:r>
            <w:r w:rsidRPr="00C11DC7">
              <w:t>internet</w:t>
            </w:r>
          </w:p>
        </w:tc>
        <w:tc>
          <w:tcPr>
            <w:tcW w:w="1460" w:type="dxa"/>
            <w:gridSpan w:val="2"/>
            <w:tcBorders>
              <w:top w:val="nil"/>
              <w:left w:val="nil"/>
              <w:bottom w:val="single" w:sz="4" w:space="0" w:color="auto"/>
              <w:right w:val="single" w:sz="4" w:space="0" w:color="auto"/>
            </w:tcBorders>
            <w:shd w:val="clear" w:color="auto" w:fill="auto"/>
            <w:noWrap/>
            <w:vAlign w:val="center"/>
          </w:tcPr>
          <w:p w:rsidR="000D08E8" w:rsidRPr="00C11DC7" w:rsidRDefault="000D08E8" w:rsidP="000D08E8">
            <w:r w:rsidRPr="00C11DC7">
              <w:rPr>
                <w:rFonts w:eastAsia="Andale Sans UI"/>
              </w:rPr>
              <w:t>ΝΑΙ</w:t>
            </w:r>
          </w:p>
        </w:tc>
        <w:tc>
          <w:tcPr>
            <w:tcW w:w="1056" w:type="dxa"/>
            <w:gridSpan w:val="2"/>
            <w:tcBorders>
              <w:top w:val="nil"/>
              <w:left w:val="single" w:sz="4" w:space="0" w:color="auto"/>
              <w:bottom w:val="single" w:sz="4" w:space="0" w:color="auto"/>
              <w:right w:val="single" w:sz="4" w:space="0" w:color="auto"/>
            </w:tcBorders>
            <w:shd w:val="clear" w:color="auto" w:fill="auto"/>
            <w:noWrap/>
            <w:vAlign w:val="bottom"/>
          </w:tcPr>
          <w:p w:rsidR="000D08E8" w:rsidRPr="00C11DC7" w:rsidRDefault="000D08E8" w:rsidP="000D08E8">
            <w:pPr>
              <w:rPr>
                <w:rFonts w:eastAsia="Andale Sans UI"/>
                <w:highlight w:val="yellow"/>
              </w:rPr>
            </w:pPr>
          </w:p>
        </w:tc>
        <w:tc>
          <w:tcPr>
            <w:tcW w:w="2056" w:type="dxa"/>
            <w:gridSpan w:val="2"/>
            <w:tcBorders>
              <w:top w:val="nil"/>
              <w:left w:val="nil"/>
              <w:bottom w:val="single" w:sz="4" w:space="0" w:color="auto"/>
              <w:right w:val="single" w:sz="4" w:space="0" w:color="auto"/>
            </w:tcBorders>
            <w:shd w:val="clear" w:color="auto" w:fill="auto"/>
            <w:noWrap/>
            <w:vAlign w:val="bottom"/>
          </w:tcPr>
          <w:p w:rsidR="000D08E8" w:rsidRPr="00C11DC7" w:rsidRDefault="000D08E8" w:rsidP="000D08E8">
            <w:pPr>
              <w:rPr>
                <w:highlight w:val="yellow"/>
              </w:rPr>
            </w:pPr>
          </w:p>
        </w:tc>
      </w:tr>
      <w:tr w:rsidR="000D08E8" w:rsidRPr="00C11DC7" w:rsidTr="00402035">
        <w:trPr>
          <w:trHeight w:val="567"/>
          <w:tblHeader/>
        </w:trPr>
        <w:tc>
          <w:tcPr>
            <w:tcW w:w="918" w:type="dxa"/>
            <w:tcBorders>
              <w:top w:val="nil"/>
              <w:left w:val="nil"/>
              <w:bottom w:val="single" w:sz="4" w:space="0" w:color="auto"/>
              <w:right w:val="single" w:sz="4" w:space="0" w:color="auto"/>
            </w:tcBorders>
            <w:shd w:val="clear" w:color="auto" w:fill="auto"/>
            <w:noWrap/>
            <w:vAlign w:val="center"/>
          </w:tcPr>
          <w:p w:rsidR="000D08E8" w:rsidRPr="00C11DC7" w:rsidRDefault="000D08E8" w:rsidP="000D08E8">
            <w:r w:rsidRPr="00C11DC7">
              <w:t>3</w:t>
            </w:r>
          </w:p>
        </w:tc>
        <w:tc>
          <w:tcPr>
            <w:tcW w:w="8590" w:type="dxa"/>
            <w:gridSpan w:val="2"/>
            <w:tcBorders>
              <w:top w:val="nil"/>
              <w:left w:val="nil"/>
              <w:bottom w:val="single" w:sz="4" w:space="0" w:color="auto"/>
              <w:right w:val="single" w:sz="4" w:space="0" w:color="auto"/>
            </w:tcBorders>
            <w:shd w:val="clear" w:color="auto" w:fill="auto"/>
            <w:vAlign w:val="bottom"/>
          </w:tcPr>
          <w:p w:rsidR="000D08E8" w:rsidRPr="00C11DC7" w:rsidRDefault="000D08E8" w:rsidP="000D08E8">
            <w:pPr>
              <w:rPr>
                <w:lang w:val="el-GR"/>
              </w:rPr>
            </w:pPr>
            <w:r w:rsidRPr="00C11DC7">
              <w:rPr>
                <w:lang w:val="el-GR"/>
              </w:rPr>
              <w:t xml:space="preserve">Η εφαρμογή να είναι διαθέσιμη δωρεάν μέσω του εκάστοτε </w:t>
            </w:r>
            <w:r w:rsidRPr="00C11DC7">
              <w:t>market</w:t>
            </w:r>
            <w:r w:rsidRPr="00C11DC7">
              <w:rPr>
                <w:lang w:val="el-GR"/>
              </w:rPr>
              <w:t xml:space="preserve"> (</w:t>
            </w:r>
            <w:proofErr w:type="spellStart"/>
            <w:r w:rsidRPr="00C11DC7">
              <w:t>google</w:t>
            </w:r>
            <w:proofErr w:type="spellEnd"/>
            <w:r w:rsidRPr="00C11DC7">
              <w:rPr>
                <w:lang w:val="el-GR"/>
              </w:rPr>
              <w:t xml:space="preserve"> </w:t>
            </w:r>
            <w:r w:rsidRPr="00C11DC7">
              <w:t>play</w:t>
            </w:r>
            <w:r w:rsidRPr="00C11DC7">
              <w:rPr>
                <w:lang w:val="el-GR"/>
              </w:rPr>
              <w:t>/</w:t>
            </w:r>
            <w:r w:rsidRPr="00C11DC7">
              <w:t>apple</w:t>
            </w:r>
            <w:r w:rsidRPr="00C11DC7">
              <w:rPr>
                <w:lang w:val="el-GR"/>
              </w:rPr>
              <w:t xml:space="preserve"> </w:t>
            </w:r>
            <w:r w:rsidRPr="00C11DC7">
              <w:t>store</w:t>
            </w:r>
            <w:r w:rsidRPr="00C11DC7">
              <w:rPr>
                <w:lang w:val="el-GR"/>
              </w:rPr>
              <w:t xml:space="preserve">). </w:t>
            </w:r>
          </w:p>
        </w:tc>
        <w:tc>
          <w:tcPr>
            <w:tcW w:w="1460" w:type="dxa"/>
            <w:gridSpan w:val="2"/>
            <w:tcBorders>
              <w:top w:val="nil"/>
              <w:left w:val="nil"/>
              <w:bottom w:val="single" w:sz="4" w:space="0" w:color="auto"/>
              <w:right w:val="single" w:sz="4" w:space="0" w:color="auto"/>
            </w:tcBorders>
            <w:shd w:val="clear" w:color="auto" w:fill="auto"/>
            <w:noWrap/>
            <w:vAlign w:val="center"/>
          </w:tcPr>
          <w:p w:rsidR="000D08E8" w:rsidRPr="00C11DC7" w:rsidRDefault="000D08E8" w:rsidP="000D08E8">
            <w:r w:rsidRPr="00C11DC7">
              <w:rPr>
                <w:rFonts w:eastAsia="Andale Sans UI"/>
              </w:rPr>
              <w:t>ΝΑΙ</w:t>
            </w:r>
          </w:p>
        </w:tc>
        <w:tc>
          <w:tcPr>
            <w:tcW w:w="1056" w:type="dxa"/>
            <w:gridSpan w:val="2"/>
            <w:tcBorders>
              <w:top w:val="nil"/>
              <w:left w:val="single" w:sz="4" w:space="0" w:color="auto"/>
              <w:bottom w:val="single" w:sz="4" w:space="0" w:color="auto"/>
              <w:right w:val="single" w:sz="4" w:space="0" w:color="auto"/>
            </w:tcBorders>
            <w:shd w:val="clear" w:color="auto" w:fill="auto"/>
            <w:noWrap/>
            <w:vAlign w:val="bottom"/>
          </w:tcPr>
          <w:p w:rsidR="000D08E8" w:rsidRPr="00C11DC7" w:rsidRDefault="000D08E8" w:rsidP="000D08E8">
            <w:pPr>
              <w:rPr>
                <w:rFonts w:eastAsia="Andale Sans UI"/>
                <w:highlight w:val="yellow"/>
              </w:rPr>
            </w:pPr>
          </w:p>
        </w:tc>
        <w:tc>
          <w:tcPr>
            <w:tcW w:w="2056" w:type="dxa"/>
            <w:gridSpan w:val="2"/>
            <w:tcBorders>
              <w:top w:val="nil"/>
              <w:left w:val="nil"/>
              <w:bottom w:val="single" w:sz="4" w:space="0" w:color="auto"/>
              <w:right w:val="single" w:sz="4" w:space="0" w:color="auto"/>
            </w:tcBorders>
            <w:shd w:val="clear" w:color="auto" w:fill="auto"/>
            <w:noWrap/>
            <w:vAlign w:val="bottom"/>
          </w:tcPr>
          <w:p w:rsidR="000D08E8" w:rsidRPr="00C11DC7" w:rsidRDefault="000D08E8" w:rsidP="000D08E8">
            <w:pPr>
              <w:rPr>
                <w:highlight w:val="yellow"/>
              </w:rPr>
            </w:pPr>
          </w:p>
        </w:tc>
      </w:tr>
      <w:tr w:rsidR="000D08E8" w:rsidRPr="00C11DC7" w:rsidTr="00402035">
        <w:trPr>
          <w:trHeight w:val="567"/>
          <w:tblHeader/>
        </w:trPr>
        <w:tc>
          <w:tcPr>
            <w:tcW w:w="918" w:type="dxa"/>
            <w:tcBorders>
              <w:top w:val="nil"/>
              <w:left w:val="nil"/>
              <w:bottom w:val="single" w:sz="4" w:space="0" w:color="auto"/>
              <w:right w:val="single" w:sz="4" w:space="0" w:color="auto"/>
            </w:tcBorders>
            <w:shd w:val="clear" w:color="auto" w:fill="auto"/>
            <w:noWrap/>
            <w:vAlign w:val="center"/>
          </w:tcPr>
          <w:p w:rsidR="000D08E8" w:rsidRPr="00C11DC7" w:rsidRDefault="000D08E8" w:rsidP="000D08E8">
            <w:r w:rsidRPr="00C11DC7">
              <w:t>4</w:t>
            </w:r>
          </w:p>
        </w:tc>
        <w:tc>
          <w:tcPr>
            <w:tcW w:w="8590" w:type="dxa"/>
            <w:gridSpan w:val="2"/>
            <w:tcBorders>
              <w:top w:val="nil"/>
              <w:left w:val="nil"/>
              <w:bottom w:val="single" w:sz="4" w:space="0" w:color="auto"/>
              <w:right w:val="single" w:sz="4" w:space="0" w:color="auto"/>
            </w:tcBorders>
            <w:shd w:val="clear" w:color="auto" w:fill="auto"/>
            <w:vAlign w:val="bottom"/>
          </w:tcPr>
          <w:p w:rsidR="000D08E8" w:rsidRPr="00C11DC7" w:rsidRDefault="000D08E8" w:rsidP="000D08E8">
            <w:pPr>
              <w:rPr>
                <w:lang w:val="el-GR"/>
              </w:rPr>
            </w:pPr>
            <w:r w:rsidRPr="00C11DC7">
              <w:rPr>
                <w:lang w:val="el-GR"/>
              </w:rPr>
              <w:t xml:space="preserve">Η εφαρμογή να περιέχει πληροφορίες για τα επισκέψιμα σημεία αρχαιολογικού ενδιαφέροντος </w:t>
            </w:r>
            <w:proofErr w:type="spellStart"/>
            <w:r w:rsidRPr="00C11DC7">
              <w:rPr>
                <w:lang w:val="el-GR"/>
              </w:rPr>
              <w:t>ενδιαφέροντος</w:t>
            </w:r>
            <w:proofErr w:type="spellEnd"/>
            <w:r w:rsidRPr="00C11DC7">
              <w:rPr>
                <w:lang w:val="el-GR"/>
              </w:rPr>
              <w:t xml:space="preserve"> στο νομό Ηρακλείου  , τα οποία θα απεικονίζονται πάνω σε </w:t>
            </w:r>
            <w:proofErr w:type="spellStart"/>
            <w:r w:rsidRPr="00C11DC7">
              <w:rPr>
                <w:lang w:val="el-GR"/>
              </w:rPr>
              <w:t>διαδραστικό</w:t>
            </w:r>
            <w:proofErr w:type="spellEnd"/>
            <w:r w:rsidRPr="00C11DC7">
              <w:rPr>
                <w:lang w:val="el-GR"/>
              </w:rPr>
              <w:t xml:space="preserve"> χάρτη μέσω </w:t>
            </w:r>
            <w:r w:rsidRPr="00C11DC7">
              <w:t>Google</w:t>
            </w:r>
            <w:r w:rsidRPr="00C11DC7">
              <w:rPr>
                <w:lang w:val="el-GR"/>
              </w:rPr>
              <w:t xml:space="preserve"> </w:t>
            </w:r>
            <w:r w:rsidRPr="00C11DC7">
              <w:t>Maps</w:t>
            </w:r>
            <w:r w:rsidRPr="00C11DC7">
              <w:rPr>
                <w:lang w:val="el-GR"/>
              </w:rPr>
              <w:t>.</w:t>
            </w:r>
          </w:p>
        </w:tc>
        <w:tc>
          <w:tcPr>
            <w:tcW w:w="1460" w:type="dxa"/>
            <w:gridSpan w:val="2"/>
            <w:tcBorders>
              <w:top w:val="nil"/>
              <w:left w:val="nil"/>
              <w:bottom w:val="single" w:sz="4" w:space="0" w:color="auto"/>
              <w:right w:val="single" w:sz="4" w:space="0" w:color="auto"/>
            </w:tcBorders>
            <w:shd w:val="clear" w:color="auto" w:fill="auto"/>
            <w:noWrap/>
            <w:vAlign w:val="center"/>
          </w:tcPr>
          <w:p w:rsidR="000D08E8" w:rsidRPr="00C11DC7" w:rsidRDefault="000D08E8" w:rsidP="000D08E8">
            <w:r w:rsidRPr="00C11DC7">
              <w:rPr>
                <w:rFonts w:eastAsia="Andale Sans UI"/>
              </w:rPr>
              <w:t>ΝΑΙ</w:t>
            </w:r>
          </w:p>
        </w:tc>
        <w:tc>
          <w:tcPr>
            <w:tcW w:w="1056" w:type="dxa"/>
            <w:gridSpan w:val="2"/>
            <w:tcBorders>
              <w:top w:val="nil"/>
              <w:left w:val="single" w:sz="4" w:space="0" w:color="auto"/>
              <w:bottom w:val="single" w:sz="4" w:space="0" w:color="auto"/>
              <w:right w:val="single" w:sz="4" w:space="0" w:color="auto"/>
            </w:tcBorders>
            <w:shd w:val="clear" w:color="auto" w:fill="auto"/>
            <w:noWrap/>
            <w:vAlign w:val="bottom"/>
          </w:tcPr>
          <w:p w:rsidR="000D08E8" w:rsidRPr="00C11DC7" w:rsidRDefault="000D08E8" w:rsidP="000D08E8">
            <w:pPr>
              <w:rPr>
                <w:rFonts w:eastAsia="Andale Sans UI"/>
                <w:highlight w:val="yellow"/>
              </w:rPr>
            </w:pPr>
          </w:p>
        </w:tc>
        <w:tc>
          <w:tcPr>
            <w:tcW w:w="2056" w:type="dxa"/>
            <w:gridSpan w:val="2"/>
            <w:tcBorders>
              <w:top w:val="nil"/>
              <w:left w:val="nil"/>
              <w:bottom w:val="single" w:sz="4" w:space="0" w:color="auto"/>
              <w:right w:val="single" w:sz="4" w:space="0" w:color="auto"/>
            </w:tcBorders>
            <w:shd w:val="clear" w:color="auto" w:fill="auto"/>
            <w:noWrap/>
            <w:vAlign w:val="bottom"/>
          </w:tcPr>
          <w:p w:rsidR="000D08E8" w:rsidRPr="00C11DC7" w:rsidRDefault="000D08E8" w:rsidP="000D08E8">
            <w:pPr>
              <w:rPr>
                <w:highlight w:val="yellow"/>
              </w:rPr>
            </w:pPr>
          </w:p>
        </w:tc>
      </w:tr>
      <w:tr w:rsidR="000D08E8" w:rsidRPr="00C11DC7" w:rsidTr="00402035">
        <w:trPr>
          <w:trHeight w:val="567"/>
          <w:tblHeader/>
        </w:trPr>
        <w:tc>
          <w:tcPr>
            <w:tcW w:w="918" w:type="dxa"/>
            <w:tcBorders>
              <w:top w:val="nil"/>
              <w:left w:val="nil"/>
              <w:bottom w:val="single" w:sz="4" w:space="0" w:color="auto"/>
              <w:right w:val="single" w:sz="4" w:space="0" w:color="auto"/>
            </w:tcBorders>
            <w:shd w:val="clear" w:color="000000" w:fill="D9D9D9"/>
            <w:noWrap/>
            <w:vAlign w:val="bottom"/>
          </w:tcPr>
          <w:p w:rsidR="000D08E8" w:rsidRPr="00C11DC7" w:rsidRDefault="000D08E8" w:rsidP="000D08E8">
            <w:r w:rsidRPr="00C11DC7">
              <w:t> </w:t>
            </w:r>
          </w:p>
        </w:tc>
        <w:tc>
          <w:tcPr>
            <w:tcW w:w="8590" w:type="dxa"/>
            <w:gridSpan w:val="2"/>
            <w:tcBorders>
              <w:top w:val="nil"/>
              <w:left w:val="nil"/>
              <w:bottom w:val="single" w:sz="4" w:space="0" w:color="auto"/>
              <w:right w:val="single" w:sz="4" w:space="0" w:color="auto"/>
            </w:tcBorders>
            <w:shd w:val="clear" w:color="000000" w:fill="D9D9D9"/>
            <w:vAlign w:val="bottom"/>
          </w:tcPr>
          <w:p w:rsidR="000D08E8" w:rsidRPr="00C11DC7" w:rsidRDefault="000D08E8" w:rsidP="000D08E8">
            <w:proofErr w:type="spellStart"/>
            <w:r w:rsidRPr="00C11DC7">
              <w:t>Γενικά</w:t>
            </w:r>
            <w:proofErr w:type="spellEnd"/>
            <w:r w:rsidRPr="00C11DC7">
              <w:t xml:space="preserve"> </w:t>
            </w:r>
            <w:proofErr w:type="spellStart"/>
            <w:r w:rsidRPr="00C11DC7">
              <w:t>Χαρακτηριστικά</w:t>
            </w:r>
            <w:proofErr w:type="spellEnd"/>
            <w:r w:rsidRPr="00C11DC7">
              <w:t xml:space="preserve"> </w:t>
            </w:r>
            <w:proofErr w:type="spellStart"/>
            <w:r w:rsidRPr="00C11DC7">
              <w:t>Εφαρμογής</w:t>
            </w:r>
            <w:proofErr w:type="spellEnd"/>
            <w:r w:rsidRPr="00C11DC7">
              <w:t xml:space="preserve"> (App)</w:t>
            </w:r>
          </w:p>
        </w:tc>
        <w:tc>
          <w:tcPr>
            <w:tcW w:w="1460" w:type="dxa"/>
            <w:gridSpan w:val="2"/>
            <w:tcBorders>
              <w:top w:val="nil"/>
              <w:left w:val="nil"/>
              <w:bottom w:val="single" w:sz="4" w:space="0" w:color="auto"/>
              <w:right w:val="single" w:sz="4" w:space="0" w:color="auto"/>
            </w:tcBorders>
            <w:shd w:val="clear" w:color="000000" w:fill="D9D9D9"/>
            <w:noWrap/>
            <w:vAlign w:val="bottom"/>
          </w:tcPr>
          <w:p w:rsidR="000D08E8" w:rsidRPr="00C11DC7" w:rsidRDefault="000D08E8" w:rsidP="000D08E8">
            <w:r w:rsidRPr="00C11DC7">
              <w:t> </w:t>
            </w:r>
          </w:p>
        </w:tc>
        <w:tc>
          <w:tcPr>
            <w:tcW w:w="1056" w:type="dxa"/>
            <w:gridSpan w:val="2"/>
            <w:tcBorders>
              <w:top w:val="nil"/>
              <w:left w:val="single" w:sz="4" w:space="0" w:color="auto"/>
              <w:bottom w:val="single" w:sz="4" w:space="0" w:color="auto"/>
              <w:right w:val="single" w:sz="4" w:space="0" w:color="auto"/>
            </w:tcBorders>
            <w:shd w:val="clear" w:color="auto" w:fill="auto"/>
            <w:noWrap/>
            <w:vAlign w:val="bottom"/>
          </w:tcPr>
          <w:p w:rsidR="000D08E8" w:rsidRPr="00C11DC7" w:rsidRDefault="000D08E8" w:rsidP="000D08E8">
            <w:pPr>
              <w:rPr>
                <w:rFonts w:eastAsia="Andale Sans UI"/>
                <w:highlight w:val="yellow"/>
              </w:rPr>
            </w:pPr>
          </w:p>
        </w:tc>
        <w:tc>
          <w:tcPr>
            <w:tcW w:w="2056" w:type="dxa"/>
            <w:gridSpan w:val="2"/>
            <w:tcBorders>
              <w:top w:val="nil"/>
              <w:left w:val="nil"/>
              <w:bottom w:val="single" w:sz="4" w:space="0" w:color="auto"/>
              <w:right w:val="single" w:sz="4" w:space="0" w:color="auto"/>
            </w:tcBorders>
            <w:shd w:val="clear" w:color="auto" w:fill="auto"/>
            <w:noWrap/>
            <w:vAlign w:val="bottom"/>
          </w:tcPr>
          <w:p w:rsidR="000D08E8" w:rsidRPr="00C11DC7" w:rsidRDefault="000D08E8" w:rsidP="000D08E8">
            <w:pPr>
              <w:rPr>
                <w:highlight w:val="yellow"/>
              </w:rPr>
            </w:pPr>
          </w:p>
        </w:tc>
      </w:tr>
      <w:tr w:rsidR="000D08E8" w:rsidRPr="00C11DC7" w:rsidTr="00402035">
        <w:trPr>
          <w:trHeight w:val="567"/>
          <w:tblHeader/>
        </w:trPr>
        <w:tc>
          <w:tcPr>
            <w:tcW w:w="918" w:type="dxa"/>
            <w:tcBorders>
              <w:top w:val="nil"/>
              <w:left w:val="nil"/>
              <w:bottom w:val="single" w:sz="4" w:space="0" w:color="auto"/>
              <w:right w:val="single" w:sz="4" w:space="0" w:color="auto"/>
            </w:tcBorders>
            <w:shd w:val="clear" w:color="auto" w:fill="auto"/>
            <w:noWrap/>
            <w:vAlign w:val="center"/>
          </w:tcPr>
          <w:p w:rsidR="000D08E8" w:rsidRPr="00C11DC7" w:rsidRDefault="000D08E8" w:rsidP="000D08E8">
            <w:r w:rsidRPr="00C11DC7">
              <w:t>5</w:t>
            </w:r>
          </w:p>
        </w:tc>
        <w:tc>
          <w:tcPr>
            <w:tcW w:w="8590" w:type="dxa"/>
            <w:gridSpan w:val="2"/>
            <w:tcBorders>
              <w:top w:val="nil"/>
              <w:left w:val="nil"/>
              <w:bottom w:val="single" w:sz="4" w:space="0" w:color="auto"/>
              <w:right w:val="single" w:sz="4" w:space="0" w:color="auto"/>
            </w:tcBorders>
            <w:shd w:val="clear" w:color="auto" w:fill="auto"/>
            <w:vAlign w:val="bottom"/>
          </w:tcPr>
          <w:p w:rsidR="000D08E8" w:rsidRPr="00C11DC7" w:rsidRDefault="000D08E8" w:rsidP="000D08E8">
            <w:pPr>
              <w:rPr>
                <w:lang w:val="el-GR"/>
              </w:rPr>
            </w:pPr>
            <w:r w:rsidRPr="00C11DC7">
              <w:rPr>
                <w:lang w:val="el-GR"/>
              </w:rPr>
              <w:t>Να είναι σε όσες γλώσσες υπάρχουν και στην διαδικτυακή πύλη</w:t>
            </w:r>
          </w:p>
        </w:tc>
        <w:tc>
          <w:tcPr>
            <w:tcW w:w="1460" w:type="dxa"/>
            <w:gridSpan w:val="2"/>
            <w:tcBorders>
              <w:top w:val="nil"/>
              <w:left w:val="nil"/>
              <w:bottom w:val="single" w:sz="4" w:space="0" w:color="auto"/>
              <w:right w:val="single" w:sz="4" w:space="0" w:color="auto"/>
            </w:tcBorders>
            <w:shd w:val="clear" w:color="auto" w:fill="auto"/>
            <w:noWrap/>
            <w:vAlign w:val="center"/>
          </w:tcPr>
          <w:p w:rsidR="000D08E8" w:rsidRPr="00C11DC7" w:rsidRDefault="000D08E8" w:rsidP="000D08E8">
            <w:r w:rsidRPr="00C11DC7">
              <w:rPr>
                <w:rFonts w:eastAsia="Andale Sans UI"/>
              </w:rPr>
              <w:t>ΝΑΙ</w:t>
            </w:r>
          </w:p>
        </w:tc>
        <w:tc>
          <w:tcPr>
            <w:tcW w:w="1056" w:type="dxa"/>
            <w:gridSpan w:val="2"/>
            <w:tcBorders>
              <w:top w:val="nil"/>
              <w:left w:val="single" w:sz="4" w:space="0" w:color="auto"/>
              <w:bottom w:val="single" w:sz="4" w:space="0" w:color="auto"/>
              <w:right w:val="single" w:sz="4" w:space="0" w:color="auto"/>
            </w:tcBorders>
            <w:shd w:val="clear" w:color="auto" w:fill="auto"/>
            <w:noWrap/>
            <w:vAlign w:val="bottom"/>
          </w:tcPr>
          <w:p w:rsidR="000D08E8" w:rsidRPr="00C11DC7" w:rsidRDefault="000D08E8" w:rsidP="000D08E8">
            <w:pPr>
              <w:rPr>
                <w:rFonts w:eastAsia="Andale Sans UI"/>
                <w:highlight w:val="yellow"/>
              </w:rPr>
            </w:pPr>
          </w:p>
        </w:tc>
        <w:tc>
          <w:tcPr>
            <w:tcW w:w="2056" w:type="dxa"/>
            <w:gridSpan w:val="2"/>
            <w:tcBorders>
              <w:top w:val="nil"/>
              <w:left w:val="nil"/>
              <w:bottom w:val="single" w:sz="4" w:space="0" w:color="auto"/>
              <w:right w:val="single" w:sz="4" w:space="0" w:color="auto"/>
            </w:tcBorders>
            <w:shd w:val="clear" w:color="auto" w:fill="auto"/>
            <w:noWrap/>
            <w:vAlign w:val="bottom"/>
          </w:tcPr>
          <w:p w:rsidR="000D08E8" w:rsidRPr="00C11DC7" w:rsidRDefault="000D08E8" w:rsidP="000D08E8">
            <w:pPr>
              <w:rPr>
                <w:highlight w:val="yellow"/>
              </w:rPr>
            </w:pPr>
          </w:p>
        </w:tc>
      </w:tr>
      <w:tr w:rsidR="000D08E8" w:rsidRPr="00C11DC7" w:rsidTr="00402035">
        <w:trPr>
          <w:trHeight w:val="567"/>
          <w:tblHeader/>
        </w:trPr>
        <w:tc>
          <w:tcPr>
            <w:tcW w:w="918" w:type="dxa"/>
            <w:tcBorders>
              <w:top w:val="nil"/>
              <w:left w:val="nil"/>
              <w:bottom w:val="single" w:sz="4" w:space="0" w:color="auto"/>
              <w:right w:val="single" w:sz="4" w:space="0" w:color="auto"/>
            </w:tcBorders>
            <w:shd w:val="clear" w:color="auto" w:fill="auto"/>
            <w:noWrap/>
            <w:vAlign w:val="center"/>
          </w:tcPr>
          <w:p w:rsidR="000D08E8" w:rsidRPr="00C11DC7" w:rsidRDefault="000D08E8" w:rsidP="000D08E8">
            <w:r w:rsidRPr="00C11DC7">
              <w:t>6</w:t>
            </w:r>
          </w:p>
        </w:tc>
        <w:tc>
          <w:tcPr>
            <w:tcW w:w="8590" w:type="dxa"/>
            <w:gridSpan w:val="2"/>
            <w:tcBorders>
              <w:top w:val="nil"/>
              <w:left w:val="nil"/>
              <w:bottom w:val="single" w:sz="4" w:space="0" w:color="auto"/>
              <w:right w:val="single" w:sz="4" w:space="0" w:color="auto"/>
            </w:tcBorders>
            <w:shd w:val="clear" w:color="auto" w:fill="auto"/>
            <w:vAlign w:val="bottom"/>
          </w:tcPr>
          <w:p w:rsidR="000D08E8" w:rsidRPr="00C11DC7" w:rsidRDefault="000D08E8" w:rsidP="000D08E8">
            <w:pPr>
              <w:rPr>
                <w:lang w:val="el-GR"/>
              </w:rPr>
            </w:pPr>
            <w:r w:rsidRPr="00C11DC7">
              <w:rPr>
                <w:lang w:val="el-GR"/>
              </w:rPr>
              <w:t xml:space="preserve">Να είναι ικανή να εντοπίζει αυτόματα τη θέση του χρήστη στο χάρτη και να του εμφανίζει σημεία ενδιαφέροντος (π.χ. κτίρια, αντικείμενα κλπ) σε μια γεωγραφική ακτίνα που θα μπορεί να ορίζεται από τον ίδιο. </w:t>
            </w:r>
          </w:p>
        </w:tc>
        <w:tc>
          <w:tcPr>
            <w:tcW w:w="1460" w:type="dxa"/>
            <w:gridSpan w:val="2"/>
            <w:tcBorders>
              <w:top w:val="nil"/>
              <w:left w:val="nil"/>
              <w:bottom w:val="single" w:sz="4" w:space="0" w:color="auto"/>
              <w:right w:val="single" w:sz="4" w:space="0" w:color="auto"/>
            </w:tcBorders>
            <w:shd w:val="clear" w:color="auto" w:fill="auto"/>
            <w:noWrap/>
            <w:vAlign w:val="center"/>
          </w:tcPr>
          <w:p w:rsidR="000D08E8" w:rsidRPr="00C11DC7" w:rsidRDefault="000D08E8" w:rsidP="000D08E8">
            <w:r w:rsidRPr="00C11DC7">
              <w:rPr>
                <w:rFonts w:eastAsia="Andale Sans UI"/>
              </w:rPr>
              <w:t>ΝΑΙ</w:t>
            </w:r>
          </w:p>
        </w:tc>
        <w:tc>
          <w:tcPr>
            <w:tcW w:w="1056" w:type="dxa"/>
            <w:gridSpan w:val="2"/>
            <w:tcBorders>
              <w:top w:val="nil"/>
              <w:left w:val="single" w:sz="4" w:space="0" w:color="auto"/>
              <w:bottom w:val="single" w:sz="4" w:space="0" w:color="auto"/>
              <w:right w:val="single" w:sz="4" w:space="0" w:color="auto"/>
            </w:tcBorders>
            <w:shd w:val="clear" w:color="auto" w:fill="auto"/>
            <w:noWrap/>
            <w:vAlign w:val="bottom"/>
          </w:tcPr>
          <w:p w:rsidR="000D08E8" w:rsidRPr="00C11DC7" w:rsidRDefault="000D08E8" w:rsidP="000D08E8">
            <w:pPr>
              <w:rPr>
                <w:rFonts w:eastAsia="Andale Sans UI"/>
                <w:highlight w:val="yellow"/>
              </w:rPr>
            </w:pPr>
          </w:p>
        </w:tc>
        <w:tc>
          <w:tcPr>
            <w:tcW w:w="2056" w:type="dxa"/>
            <w:gridSpan w:val="2"/>
            <w:tcBorders>
              <w:top w:val="nil"/>
              <w:left w:val="nil"/>
              <w:bottom w:val="single" w:sz="4" w:space="0" w:color="auto"/>
              <w:right w:val="single" w:sz="4" w:space="0" w:color="auto"/>
            </w:tcBorders>
            <w:shd w:val="clear" w:color="auto" w:fill="auto"/>
            <w:noWrap/>
            <w:vAlign w:val="bottom"/>
          </w:tcPr>
          <w:p w:rsidR="000D08E8" w:rsidRPr="00C11DC7" w:rsidRDefault="000D08E8" w:rsidP="000D08E8">
            <w:pPr>
              <w:rPr>
                <w:highlight w:val="yellow"/>
              </w:rPr>
            </w:pPr>
          </w:p>
        </w:tc>
      </w:tr>
      <w:tr w:rsidR="000D08E8" w:rsidRPr="00C11DC7" w:rsidTr="00402035">
        <w:trPr>
          <w:trHeight w:val="567"/>
          <w:tblHeader/>
        </w:trPr>
        <w:tc>
          <w:tcPr>
            <w:tcW w:w="918" w:type="dxa"/>
            <w:tcBorders>
              <w:top w:val="nil"/>
              <w:left w:val="nil"/>
              <w:bottom w:val="single" w:sz="4" w:space="0" w:color="auto"/>
              <w:right w:val="single" w:sz="4" w:space="0" w:color="auto"/>
            </w:tcBorders>
            <w:shd w:val="clear" w:color="auto" w:fill="auto"/>
            <w:noWrap/>
            <w:vAlign w:val="center"/>
          </w:tcPr>
          <w:p w:rsidR="000D08E8" w:rsidRPr="00C11DC7" w:rsidRDefault="000D08E8" w:rsidP="000D08E8">
            <w:r w:rsidRPr="00C11DC7">
              <w:t>7</w:t>
            </w:r>
          </w:p>
        </w:tc>
        <w:tc>
          <w:tcPr>
            <w:tcW w:w="8590" w:type="dxa"/>
            <w:gridSpan w:val="2"/>
            <w:tcBorders>
              <w:top w:val="nil"/>
              <w:left w:val="nil"/>
              <w:bottom w:val="single" w:sz="4" w:space="0" w:color="auto"/>
              <w:right w:val="single" w:sz="4" w:space="0" w:color="auto"/>
            </w:tcBorders>
            <w:shd w:val="clear" w:color="auto" w:fill="auto"/>
            <w:vAlign w:val="bottom"/>
          </w:tcPr>
          <w:p w:rsidR="000D08E8" w:rsidRPr="00C11DC7" w:rsidRDefault="000D08E8" w:rsidP="000D08E8">
            <w:pPr>
              <w:rPr>
                <w:lang w:val="el-GR"/>
              </w:rPr>
            </w:pPr>
            <w:r w:rsidRPr="00C11DC7">
              <w:rPr>
                <w:lang w:val="el-GR"/>
              </w:rPr>
              <w:t>Τα σημεία ενδιαφέροντος να παρουσιάζονται σε θεματικές κατηγορίες, π.χ. με διαφορετικό χρώμα ή σχήμα. και να είναι εφικτό ο χρήστης να επιλέξει κάποιο από αυτά τα σημεία, ώστε να του παρασχεθούν επιπλέον πληροφορίες.</w:t>
            </w:r>
          </w:p>
        </w:tc>
        <w:tc>
          <w:tcPr>
            <w:tcW w:w="1460" w:type="dxa"/>
            <w:gridSpan w:val="2"/>
            <w:tcBorders>
              <w:top w:val="nil"/>
              <w:left w:val="nil"/>
              <w:bottom w:val="single" w:sz="4" w:space="0" w:color="auto"/>
              <w:right w:val="single" w:sz="4" w:space="0" w:color="auto"/>
            </w:tcBorders>
            <w:shd w:val="clear" w:color="auto" w:fill="auto"/>
            <w:noWrap/>
            <w:vAlign w:val="center"/>
          </w:tcPr>
          <w:p w:rsidR="000D08E8" w:rsidRPr="00C11DC7" w:rsidRDefault="000D08E8" w:rsidP="000D08E8">
            <w:r w:rsidRPr="00C11DC7">
              <w:rPr>
                <w:rFonts w:eastAsia="Andale Sans UI"/>
              </w:rPr>
              <w:t>ΝΑΙ</w:t>
            </w:r>
          </w:p>
        </w:tc>
        <w:tc>
          <w:tcPr>
            <w:tcW w:w="1056" w:type="dxa"/>
            <w:gridSpan w:val="2"/>
            <w:tcBorders>
              <w:top w:val="nil"/>
              <w:left w:val="single" w:sz="4" w:space="0" w:color="auto"/>
              <w:bottom w:val="single" w:sz="4" w:space="0" w:color="auto"/>
              <w:right w:val="single" w:sz="4" w:space="0" w:color="auto"/>
            </w:tcBorders>
            <w:shd w:val="clear" w:color="auto" w:fill="auto"/>
            <w:noWrap/>
            <w:vAlign w:val="bottom"/>
          </w:tcPr>
          <w:p w:rsidR="000D08E8" w:rsidRPr="00C11DC7" w:rsidRDefault="000D08E8" w:rsidP="000D08E8">
            <w:pPr>
              <w:rPr>
                <w:rFonts w:eastAsia="Andale Sans UI"/>
                <w:highlight w:val="yellow"/>
              </w:rPr>
            </w:pPr>
          </w:p>
        </w:tc>
        <w:tc>
          <w:tcPr>
            <w:tcW w:w="2056" w:type="dxa"/>
            <w:gridSpan w:val="2"/>
            <w:tcBorders>
              <w:top w:val="nil"/>
              <w:left w:val="nil"/>
              <w:bottom w:val="single" w:sz="4" w:space="0" w:color="auto"/>
              <w:right w:val="single" w:sz="4" w:space="0" w:color="auto"/>
            </w:tcBorders>
            <w:shd w:val="clear" w:color="auto" w:fill="auto"/>
            <w:noWrap/>
            <w:vAlign w:val="bottom"/>
          </w:tcPr>
          <w:p w:rsidR="000D08E8" w:rsidRPr="00C11DC7" w:rsidRDefault="000D08E8" w:rsidP="000D08E8">
            <w:pPr>
              <w:rPr>
                <w:highlight w:val="yellow"/>
              </w:rPr>
            </w:pPr>
          </w:p>
        </w:tc>
      </w:tr>
      <w:tr w:rsidR="000D08E8" w:rsidRPr="00C11DC7" w:rsidTr="00402035">
        <w:trPr>
          <w:trHeight w:val="567"/>
          <w:tblHeader/>
        </w:trPr>
        <w:tc>
          <w:tcPr>
            <w:tcW w:w="918" w:type="dxa"/>
            <w:tcBorders>
              <w:top w:val="nil"/>
              <w:left w:val="nil"/>
              <w:bottom w:val="single" w:sz="4" w:space="0" w:color="auto"/>
              <w:right w:val="single" w:sz="4" w:space="0" w:color="auto"/>
            </w:tcBorders>
            <w:shd w:val="clear" w:color="auto" w:fill="auto"/>
            <w:noWrap/>
            <w:vAlign w:val="center"/>
          </w:tcPr>
          <w:p w:rsidR="000D08E8" w:rsidRPr="00C11DC7" w:rsidRDefault="000D08E8" w:rsidP="000D08E8">
            <w:r w:rsidRPr="00C11DC7">
              <w:t>8</w:t>
            </w:r>
          </w:p>
        </w:tc>
        <w:tc>
          <w:tcPr>
            <w:tcW w:w="8590" w:type="dxa"/>
            <w:gridSpan w:val="2"/>
            <w:tcBorders>
              <w:top w:val="nil"/>
              <w:left w:val="nil"/>
              <w:bottom w:val="single" w:sz="4" w:space="0" w:color="auto"/>
              <w:right w:val="single" w:sz="4" w:space="0" w:color="auto"/>
            </w:tcBorders>
            <w:shd w:val="clear" w:color="auto" w:fill="auto"/>
            <w:vAlign w:val="bottom"/>
          </w:tcPr>
          <w:p w:rsidR="000D08E8" w:rsidRPr="00C11DC7" w:rsidRDefault="000D08E8" w:rsidP="000D08E8">
            <w:pPr>
              <w:rPr>
                <w:lang w:val="el-GR"/>
              </w:rPr>
            </w:pPr>
            <w:r w:rsidRPr="00C11DC7">
              <w:rPr>
                <w:lang w:val="el-GR"/>
              </w:rPr>
              <w:t>Να είναι ικανή να εμφανίζει στο χάρτη τη συντομότερη διαδρομή από το γεωγραφικό σημείο που ο χρήστης βρίσκεται προς οποιοδήποτε σημείο ενδιαφέροντος επιλέγει.</w:t>
            </w:r>
          </w:p>
        </w:tc>
        <w:tc>
          <w:tcPr>
            <w:tcW w:w="1460" w:type="dxa"/>
            <w:gridSpan w:val="2"/>
            <w:tcBorders>
              <w:top w:val="nil"/>
              <w:left w:val="nil"/>
              <w:bottom w:val="single" w:sz="4" w:space="0" w:color="auto"/>
              <w:right w:val="single" w:sz="4" w:space="0" w:color="auto"/>
            </w:tcBorders>
            <w:shd w:val="clear" w:color="auto" w:fill="auto"/>
            <w:noWrap/>
            <w:vAlign w:val="center"/>
          </w:tcPr>
          <w:p w:rsidR="000D08E8" w:rsidRPr="00C11DC7" w:rsidRDefault="000D08E8" w:rsidP="000D08E8">
            <w:r w:rsidRPr="00C11DC7">
              <w:rPr>
                <w:rFonts w:eastAsia="Andale Sans UI"/>
              </w:rPr>
              <w:t>ΝΑΙ</w:t>
            </w:r>
          </w:p>
        </w:tc>
        <w:tc>
          <w:tcPr>
            <w:tcW w:w="1056" w:type="dxa"/>
            <w:gridSpan w:val="2"/>
            <w:tcBorders>
              <w:top w:val="nil"/>
              <w:left w:val="single" w:sz="4" w:space="0" w:color="auto"/>
              <w:bottom w:val="single" w:sz="4" w:space="0" w:color="auto"/>
              <w:right w:val="single" w:sz="4" w:space="0" w:color="auto"/>
            </w:tcBorders>
            <w:shd w:val="clear" w:color="auto" w:fill="auto"/>
            <w:noWrap/>
            <w:vAlign w:val="bottom"/>
          </w:tcPr>
          <w:p w:rsidR="000D08E8" w:rsidRPr="00C11DC7" w:rsidRDefault="000D08E8" w:rsidP="000D08E8">
            <w:pPr>
              <w:rPr>
                <w:rFonts w:eastAsia="Andale Sans UI"/>
                <w:highlight w:val="yellow"/>
              </w:rPr>
            </w:pPr>
          </w:p>
        </w:tc>
        <w:tc>
          <w:tcPr>
            <w:tcW w:w="2056" w:type="dxa"/>
            <w:gridSpan w:val="2"/>
            <w:tcBorders>
              <w:top w:val="nil"/>
              <w:left w:val="nil"/>
              <w:bottom w:val="single" w:sz="4" w:space="0" w:color="auto"/>
              <w:right w:val="single" w:sz="4" w:space="0" w:color="auto"/>
            </w:tcBorders>
            <w:shd w:val="clear" w:color="auto" w:fill="auto"/>
            <w:noWrap/>
            <w:vAlign w:val="bottom"/>
          </w:tcPr>
          <w:p w:rsidR="000D08E8" w:rsidRPr="00C11DC7" w:rsidRDefault="000D08E8" w:rsidP="000D08E8">
            <w:pPr>
              <w:rPr>
                <w:highlight w:val="yellow"/>
              </w:rPr>
            </w:pPr>
          </w:p>
        </w:tc>
      </w:tr>
      <w:tr w:rsidR="000D08E8" w:rsidRPr="00C11DC7" w:rsidTr="00402035">
        <w:trPr>
          <w:trHeight w:val="567"/>
          <w:tblHeader/>
        </w:trPr>
        <w:tc>
          <w:tcPr>
            <w:tcW w:w="918" w:type="dxa"/>
            <w:tcBorders>
              <w:top w:val="nil"/>
              <w:left w:val="nil"/>
              <w:bottom w:val="single" w:sz="4" w:space="0" w:color="auto"/>
              <w:right w:val="single" w:sz="4" w:space="0" w:color="auto"/>
            </w:tcBorders>
            <w:shd w:val="clear" w:color="auto" w:fill="auto"/>
            <w:noWrap/>
            <w:vAlign w:val="center"/>
          </w:tcPr>
          <w:p w:rsidR="000D08E8" w:rsidRPr="00C11DC7" w:rsidRDefault="000D08E8" w:rsidP="000D08E8">
            <w:r w:rsidRPr="00C11DC7">
              <w:t>9</w:t>
            </w:r>
          </w:p>
        </w:tc>
        <w:tc>
          <w:tcPr>
            <w:tcW w:w="8590" w:type="dxa"/>
            <w:gridSpan w:val="2"/>
            <w:tcBorders>
              <w:top w:val="nil"/>
              <w:left w:val="nil"/>
              <w:bottom w:val="single" w:sz="4" w:space="0" w:color="auto"/>
              <w:right w:val="single" w:sz="4" w:space="0" w:color="auto"/>
            </w:tcBorders>
            <w:shd w:val="clear" w:color="auto" w:fill="auto"/>
            <w:vAlign w:val="bottom"/>
          </w:tcPr>
          <w:p w:rsidR="000D08E8" w:rsidRPr="00C11DC7" w:rsidRDefault="000D08E8" w:rsidP="000D08E8">
            <w:pPr>
              <w:rPr>
                <w:lang w:val="el-GR"/>
              </w:rPr>
            </w:pPr>
            <w:r w:rsidRPr="00C11DC7">
              <w:rPr>
                <w:lang w:val="el-GR"/>
              </w:rPr>
              <w:t xml:space="preserve">Ο χάρτης να είναι </w:t>
            </w:r>
            <w:proofErr w:type="spellStart"/>
            <w:r w:rsidRPr="00C11DC7">
              <w:rPr>
                <w:lang w:val="el-GR"/>
              </w:rPr>
              <w:t>διαδραστικός</w:t>
            </w:r>
            <w:proofErr w:type="spellEnd"/>
            <w:r w:rsidRPr="00C11DC7">
              <w:rPr>
                <w:lang w:val="el-GR"/>
              </w:rPr>
              <w:t xml:space="preserve"> και να επιτρέπει την κύλιση προς οποιαδήποτε κατεύθυνση καθώς και να υποστηρίζει λειτουργίες μεγέθυνσης, σμίκρυνσης κ.ά..</w:t>
            </w:r>
          </w:p>
        </w:tc>
        <w:tc>
          <w:tcPr>
            <w:tcW w:w="1460" w:type="dxa"/>
            <w:gridSpan w:val="2"/>
            <w:tcBorders>
              <w:top w:val="nil"/>
              <w:left w:val="nil"/>
              <w:bottom w:val="single" w:sz="4" w:space="0" w:color="auto"/>
              <w:right w:val="single" w:sz="4" w:space="0" w:color="auto"/>
            </w:tcBorders>
            <w:shd w:val="clear" w:color="auto" w:fill="auto"/>
            <w:noWrap/>
            <w:vAlign w:val="center"/>
          </w:tcPr>
          <w:p w:rsidR="000D08E8" w:rsidRPr="00C11DC7" w:rsidRDefault="000D08E8" w:rsidP="000D08E8">
            <w:r w:rsidRPr="00C11DC7">
              <w:rPr>
                <w:rFonts w:eastAsia="Andale Sans UI"/>
              </w:rPr>
              <w:t>ΝΑΙ</w:t>
            </w:r>
            <w:r w:rsidRPr="00C11DC7">
              <w:t xml:space="preserve"> </w:t>
            </w:r>
          </w:p>
        </w:tc>
        <w:tc>
          <w:tcPr>
            <w:tcW w:w="1056" w:type="dxa"/>
            <w:gridSpan w:val="2"/>
            <w:tcBorders>
              <w:top w:val="nil"/>
              <w:left w:val="single" w:sz="4" w:space="0" w:color="auto"/>
              <w:bottom w:val="single" w:sz="4" w:space="0" w:color="auto"/>
              <w:right w:val="single" w:sz="4" w:space="0" w:color="auto"/>
            </w:tcBorders>
            <w:shd w:val="clear" w:color="auto" w:fill="auto"/>
            <w:noWrap/>
            <w:vAlign w:val="bottom"/>
          </w:tcPr>
          <w:p w:rsidR="000D08E8" w:rsidRPr="00C11DC7" w:rsidRDefault="000D08E8" w:rsidP="000D08E8">
            <w:pPr>
              <w:rPr>
                <w:rFonts w:eastAsia="Andale Sans UI"/>
                <w:highlight w:val="yellow"/>
              </w:rPr>
            </w:pPr>
          </w:p>
        </w:tc>
        <w:tc>
          <w:tcPr>
            <w:tcW w:w="2056" w:type="dxa"/>
            <w:gridSpan w:val="2"/>
            <w:tcBorders>
              <w:top w:val="nil"/>
              <w:left w:val="nil"/>
              <w:bottom w:val="single" w:sz="4" w:space="0" w:color="auto"/>
              <w:right w:val="single" w:sz="4" w:space="0" w:color="auto"/>
            </w:tcBorders>
            <w:shd w:val="clear" w:color="auto" w:fill="auto"/>
            <w:noWrap/>
            <w:vAlign w:val="bottom"/>
          </w:tcPr>
          <w:p w:rsidR="000D08E8" w:rsidRPr="00C11DC7" w:rsidRDefault="000D08E8" w:rsidP="000D08E8">
            <w:pPr>
              <w:rPr>
                <w:highlight w:val="yellow"/>
              </w:rPr>
            </w:pPr>
          </w:p>
        </w:tc>
      </w:tr>
      <w:tr w:rsidR="000D08E8" w:rsidRPr="00C11DC7" w:rsidTr="00402035">
        <w:trPr>
          <w:trHeight w:val="567"/>
          <w:tblHeader/>
        </w:trPr>
        <w:tc>
          <w:tcPr>
            <w:tcW w:w="918" w:type="dxa"/>
            <w:tcBorders>
              <w:top w:val="nil"/>
              <w:left w:val="nil"/>
              <w:bottom w:val="single" w:sz="4" w:space="0" w:color="auto"/>
              <w:right w:val="single" w:sz="4" w:space="0" w:color="auto"/>
            </w:tcBorders>
            <w:shd w:val="clear" w:color="auto" w:fill="auto"/>
            <w:noWrap/>
            <w:vAlign w:val="center"/>
          </w:tcPr>
          <w:p w:rsidR="000D08E8" w:rsidRPr="00C11DC7" w:rsidRDefault="000D08E8" w:rsidP="000D08E8">
            <w:r w:rsidRPr="00C11DC7">
              <w:t>10</w:t>
            </w:r>
          </w:p>
        </w:tc>
        <w:tc>
          <w:tcPr>
            <w:tcW w:w="8590" w:type="dxa"/>
            <w:gridSpan w:val="2"/>
            <w:tcBorders>
              <w:top w:val="nil"/>
              <w:left w:val="nil"/>
              <w:bottom w:val="single" w:sz="4" w:space="0" w:color="auto"/>
              <w:right w:val="single" w:sz="4" w:space="0" w:color="auto"/>
            </w:tcBorders>
            <w:shd w:val="clear" w:color="auto" w:fill="auto"/>
            <w:vAlign w:val="bottom"/>
          </w:tcPr>
          <w:p w:rsidR="000D08E8" w:rsidRPr="00C11DC7" w:rsidRDefault="000D08E8" w:rsidP="000D08E8">
            <w:pPr>
              <w:rPr>
                <w:lang w:val="el-GR"/>
              </w:rPr>
            </w:pPr>
            <w:r w:rsidRPr="00C11DC7">
              <w:rPr>
                <w:lang w:val="el-GR"/>
              </w:rPr>
              <w:t>Ο χρήστης να έχει τη δυνατότητα να αφήνει σχόλια και να προτείνει αλλαγές- βελτιώσεις στις διαδρομές ή στο περιεχόμενο του σημείου ενδιαφέροντος, μέσω της ίδιας εφαρμογής που θα χρησιμοποιεί η διαδικτυακή πύλη.</w:t>
            </w:r>
          </w:p>
        </w:tc>
        <w:tc>
          <w:tcPr>
            <w:tcW w:w="1460" w:type="dxa"/>
            <w:gridSpan w:val="2"/>
            <w:tcBorders>
              <w:top w:val="nil"/>
              <w:left w:val="nil"/>
              <w:bottom w:val="single" w:sz="4" w:space="0" w:color="auto"/>
              <w:right w:val="single" w:sz="4" w:space="0" w:color="auto"/>
            </w:tcBorders>
            <w:shd w:val="clear" w:color="auto" w:fill="auto"/>
            <w:noWrap/>
            <w:vAlign w:val="center"/>
          </w:tcPr>
          <w:p w:rsidR="000D08E8" w:rsidRPr="00C11DC7" w:rsidRDefault="000D08E8" w:rsidP="000D08E8">
            <w:r w:rsidRPr="00C11DC7">
              <w:rPr>
                <w:rFonts w:eastAsia="Andale Sans UI"/>
              </w:rPr>
              <w:t>ΝΑΙ</w:t>
            </w:r>
          </w:p>
        </w:tc>
        <w:tc>
          <w:tcPr>
            <w:tcW w:w="1056" w:type="dxa"/>
            <w:gridSpan w:val="2"/>
            <w:tcBorders>
              <w:top w:val="nil"/>
              <w:left w:val="single" w:sz="4" w:space="0" w:color="auto"/>
              <w:bottom w:val="single" w:sz="4" w:space="0" w:color="auto"/>
              <w:right w:val="single" w:sz="4" w:space="0" w:color="auto"/>
            </w:tcBorders>
            <w:shd w:val="clear" w:color="auto" w:fill="auto"/>
            <w:noWrap/>
            <w:vAlign w:val="bottom"/>
          </w:tcPr>
          <w:p w:rsidR="000D08E8" w:rsidRPr="00C11DC7" w:rsidRDefault="000D08E8" w:rsidP="000D08E8">
            <w:pPr>
              <w:rPr>
                <w:rFonts w:eastAsia="Andale Sans UI"/>
                <w:highlight w:val="yellow"/>
              </w:rPr>
            </w:pPr>
          </w:p>
        </w:tc>
        <w:tc>
          <w:tcPr>
            <w:tcW w:w="2056" w:type="dxa"/>
            <w:gridSpan w:val="2"/>
            <w:tcBorders>
              <w:top w:val="nil"/>
              <w:left w:val="nil"/>
              <w:bottom w:val="single" w:sz="4" w:space="0" w:color="auto"/>
              <w:right w:val="single" w:sz="4" w:space="0" w:color="auto"/>
            </w:tcBorders>
            <w:shd w:val="clear" w:color="auto" w:fill="auto"/>
            <w:noWrap/>
            <w:vAlign w:val="bottom"/>
          </w:tcPr>
          <w:p w:rsidR="000D08E8" w:rsidRPr="00C11DC7" w:rsidRDefault="000D08E8" w:rsidP="000D08E8">
            <w:pPr>
              <w:rPr>
                <w:highlight w:val="yellow"/>
              </w:rPr>
            </w:pPr>
          </w:p>
        </w:tc>
      </w:tr>
      <w:tr w:rsidR="000D08E8" w:rsidRPr="00C11DC7" w:rsidTr="00402035">
        <w:trPr>
          <w:trHeight w:val="567"/>
          <w:tblHeader/>
        </w:trPr>
        <w:tc>
          <w:tcPr>
            <w:tcW w:w="918" w:type="dxa"/>
            <w:tcBorders>
              <w:top w:val="nil"/>
              <w:left w:val="nil"/>
              <w:bottom w:val="single" w:sz="4" w:space="0" w:color="auto"/>
              <w:right w:val="single" w:sz="4" w:space="0" w:color="auto"/>
            </w:tcBorders>
            <w:shd w:val="clear" w:color="auto" w:fill="auto"/>
            <w:noWrap/>
            <w:vAlign w:val="center"/>
          </w:tcPr>
          <w:p w:rsidR="000D08E8" w:rsidRPr="00C11DC7" w:rsidRDefault="000D08E8" w:rsidP="000D08E8">
            <w:r w:rsidRPr="00C11DC7">
              <w:lastRenderedPageBreak/>
              <w:t>11</w:t>
            </w:r>
          </w:p>
        </w:tc>
        <w:tc>
          <w:tcPr>
            <w:tcW w:w="8590" w:type="dxa"/>
            <w:gridSpan w:val="2"/>
            <w:tcBorders>
              <w:top w:val="nil"/>
              <w:left w:val="nil"/>
              <w:bottom w:val="single" w:sz="4" w:space="0" w:color="auto"/>
              <w:right w:val="single" w:sz="4" w:space="0" w:color="auto"/>
            </w:tcBorders>
            <w:shd w:val="clear" w:color="auto" w:fill="auto"/>
            <w:vAlign w:val="bottom"/>
          </w:tcPr>
          <w:p w:rsidR="000D08E8" w:rsidRPr="00C11DC7" w:rsidRDefault="000D08E8" w:rsidP="000D08E8">
            <w:pPr>
              <w:rPr>
                <w:lang w:val="el-GR"/>
              </w:rPr>
            </w:pPr>
            <w:r w:rsidRPr="00C11DC7">
              <w:rPr>
                <w:lang w:val="el-GR"/>
              </w:rPr>
              <w:t>Τα σχόλια χρηστών μέσω της πύλης  ή μέσω της εφαρμογής να είναι ενιαία ανά σημείο ενδιαφέροντος.</w:t>
            </w:r>
          </w:p>
        </w:tc>
        <w:tc>
          <w:tcPr>
            <w:tcW w:w="1460" w:type="dxa"/>
            <w:gridSpan w:val="2"/>
            <w:tcBorders>
              <w:top w:val="nil"/>
              <w:left w:val="nil"/>
              <w:bottom w:val="single" w:sz="4" w:space="0" w:color="auto"/>
              <w:right w:val="single" w:sz="4" w:space="0" w:color="auto"/>
            </w:tcBorders>
            <w:shd w:val="clear" w:color="auto" w:fill="auto"/>
            <w:noWrap/>
            <w:vAlign w:val="center"/>
          </w:tcPr>
          <w:p w:rsidR="000D08E8" w:rsidRPr="00C11DC7" w:rsidRDefault="000D08E8" w:rsidP="000D08E8">
            <w:r w:rsidRPr="00C11DC7">
              <w:rPr>
                <w:rFonts w:eastAsia="Andale Sans UI"/>
              </w:rPr>
              <w:t>ΝΑΙ</w:t>
            </w:r>
          </w:p>
        </w:tc>
        <w:tc>
          <w:tcPr>
            <w:tcW w:w="1056" w:type="dxa"/>
            <w:gridSpan w:val="2"/>
            <w:tcBorders>
              <w:top w:val="nil"/>
              <w:left w:val="single" w:sz="4" w:space="0" w:color="auto"/>
              <w:bottom w:val="single" w:sz="4" w:space="0" w:color="auto"/>
              <w:right w:val="single" w:sz="4" w:space="0" w:color="auto"/>
            </w:tcBorders>
            <w:shd w:val="clear" w:color="auto" w:fill="auto"/>
            <w:noWrap/>
            <w:vAlign w:val="bottom"/>
          </w:tcPr>
          <w:p w:rsidR="000D08E8" w:rsidRPr="00C11DC7" w:rsidRDefault="000D08E8" w:rsidP="000D08E8">
            <w:pPr>
              <w:rPr>
                <w:rFonts w:eastAsia="Andale Sans UI"/>
                <w:highlight w:val="yellow"/>
              </w:rPr>
            </w:pPr>
          </w:p>
        </w:tc>
        <w:tc>
          <w:tcPr>
            <w:tcW w:w="2056" w:type="dxa"/>
            <w:gridSpan w:val="2"/>
            <w:tcBorders>
              <w:top w:val="nil"/>
              <w:left w:val="nil"/>
              <w:bottom w:val="single" w:sz="4" w:space="0" w:color="auto"/>
              <w:right w:val="single" w:sz="4" w:space="0" w:color="auto"/>
            </w:tcBorders>
            <w:shd w:val="clear" w:color="auto" w:fill="auto"/>
            <w:noWrap/>
            <w:vAlign w:val="bottom"/>
          </w:tcPr>
          <w:p w:rsidR="000D08E8" w:rsidRPr="00C11DC7" w:rsidRDefault="000D08E8" w:rsidP="000D08E8">
            <w:pPr>
              <w:rPr>
                <w:highlight w:val="yellow"/>
              </w:rPr>
            </w:pPr>
          </w:p>
        </w:tc>
      </w:tr>
      <w:tr w:rsidR="000D08E8" w:rsidRPr="00C11DC7" w:rsidTr="00402035">
        <w:trPr>
          <w:trHeight w:val="567"/>
          <w:tblHeader/>
        </w:trPr>
        <w:tc>
          <w:tcPr>
            <w:tcW w:w="918" w:type="dxa"/>
            <w:tcBorders>
              <w:top w:val="nil"/>
              <w:left w:val="nil"/>
              <w:bottom w:val="single" w:sz="4" w:space="0" w:color="auto"/>
              <w:right w:val="single" w:sz="4" w:space="0" w:color="auto"/>
            </w:tcBorders>
            <w:shd w:val="clear" w:color="auto" w:fill="auto"/>
            <w:noWrap/>
            <w:vAlign w:val="center"/>
          </w:tcPr>
          <w:p w:rsidR="000D08E8" w:rsidRPr="00C11DC7" w:rsidRDefault="000D08E8" w:rsidP="000D08E8">
            <w:r w:rsidRPr="00C11DC7">
              <w:t>12</w:t>
            </w:r>
          </w:p>
        </w:tc>
        <w:tc>
          <w:tcPr>
            <w:tcW w:w="8590" w:type="dxa"/>
            <w:gridSpan w:val="2"/>
            <w:tcBorders>
              <w:top w:val="nil"/>
              <w:left w:val="nil"/>
              <w:bottom w:val="single" w:sz="4" w:space="0" w:color="auto"/>
              <w:right w:val="single" w:sz="4" w:space="0" w:color="auto"/>
            </w:tcBorders>
            <w:shd w:val="clear" w:color="auto" w:fill="auto"/>
            <w:vAlign w:val="center"/>
          </w:tcPr>
          <w:p w:rsidR="000D08E8" w:rsidRPr="00C11DC7" w:rsidRDefault="000D08E8" w:rsidP="000D08E8">
            <w:pPr>
              <w:rPr>
                <w:lang w:val="el-GR"/>
              </w:rPr>
            </w:pPr>
            <w:r w:rsidRPr="00C11DC7">
              <w:rPr>
                <w:lang w:val="el-GR"/>
              </w:rPr>
              <w:t>Το πληροφοριακό υλικό θα λαμβάνεται από την διαδικτυακή πύλη, αυτοματοποιημένα.</w:t>
            </w:r>
          </w:p>
        </w:tc>
        <w:tc>
          <w:tcPr>
            <w:tcW w:w="1460" w:type="dxa"/>
            <w:gridSpan w:val="2"/>
            <w:tcBorders>
              <w:top w:val="nil"/>
              <w:left w:val="nil"/>
              <w:bottom w:val="single" w:sz="4" w:space="0" w:color="auto"/>
              <w:right w:val="single" w:sz="4" w:space="0" w:color="auto"/>
            </w:tcBorders>
            <w:shd w:val="clear" w:color="auto" w:fill="auto"/>
            <w:noWrap/>
            <w:vAlign w:val="center"/>
          </w:tcPr>
          <w:p w:rsidR="000D08E8" w:rsidRPr="00C11DC7" w:rsidRDefault="000D08E8" w:rsidP="000D08E8">
            <w:r w:rsidRPr="00C11DC7">
              <w:rPr>
                <w:rFonts w:eastAsia="Andale Sans UI"/>
              </w:rPr>
              <w:t>ΝΑΙ</w:t>
            </w:r>
          </w:p>
        </w:tc>
        <w:tc>
          <w:tcPr>
            <w:tcW w:w="1056" w:type="dxa"/>
            <w:gridSpan w:val="2"/>
            <w:tcBorders>
              <w:top w:val="nil"/>
              <w:left w:val="single" w:sz="4" w:space="0" w:color="auto"/>
              <w:bottom w:val="single" w:sz="4" w:space="0" w:color="auto"/>
              <w:right w:val="single" w:sz="4" w:space="0" w:color="auto"/>
            </w:tcBorders>
            <w:shd w:val="clear" w:color="auto" w:fill="auto"/>
            <w:noWrap/>
            <w:vAlign w:val="bottom"/>
          </w:tcPr>
          <w:p w:rsidR="000D08E8" w:rsidRPr="00C11DC7" w:rsidRDefault="000D08E8" w:rsidP="000D08E8">
            <w:pPr>
              <w:rPr>
                <w:rFonts w:eastAsia="Andale Sans UI"/>
                <w:highlight w:val="yellow"/>
              </w:rPr>
            </w:pPr>
          </w:p>
        </w:tc>
        <w:tc>
          <w:tcPr>
            <w:tcW w:w="2056" w:type="dxa"/>
            <w:gridSpan w:val="2"/>
            <w:tcBorders>
              <w:top w:val="nil"/>
              <w:left w:val="nil"/>
              <w:bottom w:val="single" w:sz="4" w:space="0" w:color="auto"/>
              <w:right w:val="single" w:sz="4" w:space="0" w:color="auto"/>
            </w:tcBorders>
            <w:shd w:val="clear" w:color="auto" w:fill="auto"/>
            <w:noWrap/>
            <w:vAlign w:val="bottom"/>
          </w:tcPr>
          <w:p w:rsidR="000D08E8" w:rsidRPr="00C11DC7" w:rsidRDefault="000D08E8" w:rsidP="000D08E8">
            <w:pPr>
              <w:rPr>
                <w:highlight w:val="yellow"/>
              </w:rPr>
            </w:pPr>
          </w:p>
        </w:tc>
      </w:tr>
      <w:tr w:rsidR="000D08E8" w:rsidRPr="00C11DC7" w:rsidTr="00402035">
        <w:trPr>
          <w:trHeight w:val="567"/>
          <w:tblHeader/>
        </w:trPr>
        <w:tc>
          <w:tcPr>
            <w:tcW w:w="918" w:type="dxa"/>
            <w:tcBorders>
              <w:top w:val="nil"/>
              <w:left w:val="nil"/>
              <w:bottom w:val="single" w:sz="4" w:space="0" w:color="auto"/>
              <w:right w:val="single" w:sz="4" w:space="0" w:color="auto"/>
            </w:tcBorders>
            <w:shd w:val="clear" w:color="auto" w:fill="auto"/>
            <w:noWrap/>
            <w:vAlign w:val="center"/>
          </w:tcPr>
          <w:p w:rsidR="000D08E8" w:rsidRPr="00C11DC7" w:rsidRDefault="000D08E8" w:rsidP="000D08E8">
            <w:r w:rsidRPr="00C11DC7">
              <w:t>13</w:t>
            </w:r>
          </w:p>
        </w:tc>
        <w:tc>
          <w:tcPr>
            <w:tcW w:w="8590" w:type="dxa"/>
            <w:gridSpan w:val="2"/>
            <w:tcBorders>
              <w:top w:val="nil"/>
              <w:left w:val="nil"/>
              <w:bottom w:val="single" w:sz="4" w:space="0" w:color="auto"/>
              <w:right w:val="single" w:sz="4" w:space="0" w:color="auto"/>
            </w:tcBorders>
            <w:shd w:val="clear" w:color="auto" w:fill="auto"/>
            <w:vAlign w:val="center"/>
          </w:tcPr>
          <w:p w:rsidR="000D08E8" w:rsidRPr="00C11DC7" w:rsidRDefault="000D08E8" w:rsidP="000D08E8">
            <w:pPr>
              <w:rPr>
                <w:lang w:val="el-GR"/>
              </w:rPr>
            </w:pPr>
            <w:r w:rsidRPr="00C11DC7">
              <w:rPr>
                <w:lang w:val="el-GR"/>
              </w:rPr>
              <w:t>Όλο το πληροφοριακό υλικό (κείμενα – φωτογραφίες κ.α.) που θα περιέχεται στην διαδικτυακή πύλη και στην εφαρμογή για κινητά, να είναι πλήρως συγχρονισμένα</w:t>
            </w:r>
          </w:p>
        </w:tc>
        <w:tc>
          <w:tcPr>
            <w:tcW w:w="1460" w:type="dxa"/>
            <w:gridSpan w:val="2"/>
            <w:tcBorders>
              <w:top w:val="nil"/>
              <w:left w:val="nil"/>
              <w:bottom w:val="single" w:sz="4" w:space="0" w:color="auto"/>
              <w:right w:val="single" w:sz="4" w:space="0" w:color="auto"/>
            </w:tcBorders>
            <w:shd w:val="clear" w:color="auto" w:fill="auto"/>
            <w:noWrap/>
            <w:vAlign w:val="center"/>
          </w:tcPr>
          <w:p w:rsidR="000D08E8" w:rsidRPr="00C11DC7" w:rsidRDefault="000D08E8" w:rsidP="000D08E8">
            <w:r w:rsidRPr="00C11DC7">
              <w:rPr>
                <w:rFonts w:eastAsia="Andale Sans UI"/>
              </w:rPr>
              <w:t>ΝΑΙ</w:t>
            </w:r>
          </w:p>
        </w:tc>
        <w:tc>
          <w:tcPr>
            <w:tcW w:w="1056" w:type="dxa"/>
            <w:gridSpan w:val="2"/>
            <w:tcBorders>
              <w:top w:val="nil"/>
              <w:left w:val="single" w:sz="4" w:space="0" w:color="auto"/>
              <w:bottom w:val="single" w:sz="4" w:space="0" w:color="auto"/>
              <w:right w:val="single" w:sz="4" w:space="0" w:color="auto"/>
            </w:tcBorders>
            <w:shd w:val="clear" w:color="auto" w:fill="auto"/>
            <w:noWrap/>
            <w:vAlign w:val="bottom"/>
          </w:tcPr>
          <w:p w:rsidR="000D08E8" w:rsidRPr="00C11DC7" w:rsidRDefault="000D08E8" w:rsidP="000D08E8">
            <w:pPr>
              <w:rPr>
                <w:rFonts w:eastAsia="Andale Sans UI"/>
                <w:highlight w:val="yellow"/>
              </w:rPr>
            </w:pPr>
          </w:p>
        </w:tc>
        <w:tc>
          <w:tcPr>
            <w:tcW w:w="2056" w:type="dxa"/>
            <w:gridSpan w:val="2"/>
            <w:tcBorders>
              <w:top w:val="nil"/>
              <w:left w:val="nil"/>
              <w:bottom w:val="single" w:sz="4" w:space="0" w:color="auto"/>
              <w:right w:val="single" w:sz="4" w:space="0" w:color="auto"/>
            </w:tcBorders>
            <w:shd w:val="clear" w:color="auto" w:fill="auto"/>
            <w:noWrap/>
            <w:vAlign w:val="bottom"/>
          </w:tcPr>
          <w:p w:rsidR="000D08E8" w:rsidRPr="00C11DC7" w:rsidRDefault="000D08E8" w:rsidP="000D08E8">
            <w:pPr>
              <w:rPr>
                <w:highlight w:val="yellow"/>
              </w:rPr>
            </w:pPr>
          </w:p>
        </w:tc>
      </w:tr>
      <w:tr w:rsidR="000D08E8" w:rsidRPr="00C11DC7" w:rsidTr="00402035">
        <w:trPr>
          <w:trHeight w:val="567"/>
          <w:tblHeader/>
        </w:trPr>
        <w:tc>
          <w:tcPr>
            <w:tcW w:w="918" w:type="dxa"/>
            <w:tcBorders>
              <w:top w:val="nil"/>
              <w:left w:val="nil"/>
              <w:bottom w:val="single" w:sz="4" w:space="0" w:color="auto"/>
              <w:right w:val="single" w:sz="4" w:space="0" w:color="auto"/>
            </w:tcBorders>
            <w:shd w:val="clear" w:color="auto" w:fill="auto"/>
            <w:noWrap/>
            <w:vAlign w:val="center"/>
          </w:tcPr>
          <w:p w:rsidR="000D08E8" w:rsidRPr="00C11DC7" w:rsidRDefault="000D08E8" w:rsidP="000D08E8">
            <w:r w:rsidRPr="00C11DC7">
              <w:t>14</w:t>
            </w:r>
          </w:p>
        </w:tc>
        <w:tc>
          <w:tcPr>
            <w:tcW w:w="8590" w:type="dxa"/>
            <w:gridSpan w:val="2"/>
            <w:tcBorders>
              <w:top w:val="nil"/>
              <w:left w:val="nil"/>
              <w:bottom w:val="single" w:sz="4" w:space="0" w:color="auto"/>
              <w:right w:val="single" w:sz="4" w:space="0" w:color="auto"/>
            </w:tcBorders>
            <w:shd w:val="clear" w:color="auto" w:fill="auto"/>
            <w:vAlign w:val="center"/>
          </w:tcPr>
          <w:p w:rsidR="000D08E8" w:rsidRPr="00C11DC7" w:rsidRDefault="000D08E8" w:rsidP="000D08E8">
            <w:pPr>
              <w:rPr>
                <w:lang w:val="el-GR"/>
              </w:rPr>
            </w:pPr>
            <w:r w:rsidRPr="00C11DC7">
              <w:rPr>
                <w:lang w:val="el-GR"/>
              </w:rPr>
              <w:t xml:space="preserve">Ενιαίο γραφικό περιβάλλον </w:t>
            </w:r>
            <w:proofErr w:type="spellStart"/>
            <w:r w:rsidRPr="00C11DC7">
              <w:rPr>
                <w:lang w:val="el-GR"/>
              </w:rPr>
              <w:t>διεπαφής</w:t>
            </w:r>
            <w:proofErr w:type="spellEnd"/>
            <w:r w:rsidRPr="00C11DC7">
              <w:rPr>
                <w:lang w:val="el-GR"/>
              </w:rPr>
              <w:t xml:space="preserve"> χρήστη (</w:t>
            </w:r>
            <w:r w:rsidRPr="00C11DC7">
              <w:t>GUI</w:t>
            </w:r>
            <w:r w:rsidRPr="00C11DC7">
              <w:rPr>
                <w:lang w:val="el-GR"/>
              </w:rPr>
              <w:t>) με χρήση καρτελών (</w:t>
            </w:r>
            <w:r w:rsidRPr="00C11DC7">
              <w:t>tabs</w:t>
            </w:r>
            <w:r w:rsidRPr="00C11DC7">
              <w:rPr>
                <w:lang w:val="el-GR"/>
              </w:rPr>
              <w:t>)</w:t>
            </w:r>
          </w:p>
        </w:tc>
        <w:tc>
          <w:tcPr>
            <w:tcW w:w="1460" w:type="dxa"/>
            <w:gridSpan w:val="2"/>
            <w:tcBorders>
              <w:top w:val="nil"/>
              <w:left w:val="nil"/>
              <w:bottom w:val="single" w:sz="4" w:space="0" w:color="auto"/>
              <w:right w:val="single" w:sz="4" w:space="0" w:color="auto"/>
            </w:tcBorders>
            <w:shd w:val="clear" w:color="auto" w:fill="auto"/>
            <w:noWrap/>
            <w:vAlign w:val="center"/>
          </w:tcPr>
          <w:p w:rsidR="000D08E8" w:rsidRPr="00C11DC7" w:rsidRDefault="000D08E8" w:rsidP="000D08E8">
            <w:r w:rsidRPr="00C11DC7">
              <w:rPr>
                <w:rFonts w:eastAsia="Andale Sans UI"/>
              </w:rPr>
              <w:t>ΝΑΙ</w:t>
            </w:r>
          </w:p>
        </w:tc>
        <w:tc>
          <w:tcPr>
            <w:tcW w:w="1056" w:type="dxa"/>
            <w:gridSpan w:val="2"/>
            <w:tcBorders>
              <w:top w:val="nil"/>
              <w:left w:val="single" w:sz="4" w:space="0" w:color="auto"/>
              <w:bottom w:val="single" w:sz="4" w:space="0" w:color="auto"/>
              <w:right w:val="single" w:sz="4" w:space="0" w:color="auto"/>
            </w:tcBorders>
            <w:shd w:val="clear" w:color="auto" w:fill="auto"/>
            <w:noWrap/>
            <w:vAlign w:val="bottom"/>
          </w:tcPr>
          <w:p w:rsidR="000D08E8" w:rsidRPr="00C11DC7" w:rsidRDefault="000D08E8" w:rsidP="000D08E8">
            <w:pPr>
              <w:rPr>
                <w:rFonts w:eastAsia="Andale Sans UI"/>
                <w:highlight w:val="yellow"/>
              </w:rPr>
            </w:pPr>
          </w:p>
        </w:tc>
        <w:tc>
          <w:tcPr>
            <w:tcW w:w="2056" w:type="dxa"/>
            <w:gridSpan w:val="2"/>
            <w:tcBorders>
              <w:top w:val="nil"/>
              <w:left w:val="nil"/>
              <w:bottom w:val="single" w:sz="4" w:space="0" w:color="auto"/>
              <w:right w:val="single" w:sz="4" w:space="0" w:color="auto"/>
            </w:tcBorders>
            <w:shd w:val="clear" w:color="auto" w:fill="auto"/>
            <w:noWrap/>
            <w:vAlign w:val="bottom"/>
          </w:tcPr>
          <w:p w:rsidR="000D08E8" w:rsidRPr="00C11DC7" w:rsidRDefault="000D08E8" w:rsidP="000D08E8">
            <w:pPr>
              <w:rPr>
                <w:highlight w:val="yellow"/>
              </w:rPr>
            </w:pPr>
          </w:p>
        </w:tc>
      </w:tr>
      <w:tr w:rsidR="000D08E8" w:rsidRPr="00C11DC7" w:rsidTr="00402035">
        <w:trPr>
          <w:trHeight w:val="567"/>
          <w:tblHeader/>
        </w:trPr>
        <w:tc>
          <w:tcPr>
            <w:tcW w:w="918" w:type="dxa"/>
            <w:tcBorders>
              <w:top w:val="nil"/>
              <w:left w:val="nil"/>
              <w:bottom w:val="single" w:sz="4" w:space="0" w:color="auto"/>
              <w:right w:val="single" w:sz="4" w:space="0" w:color="auto"/>
            </w:tcBorders>
            <w:shd w:val="clear" w:color="auto" w:fill="auto"/>
            <w:noWrap/>
            <w:vAlign w:val="center"/>
          </w:tcPr>
          <w:p w:rsidR="000D08E8" w:rsidRPr="00C11DC7" w:rsidRDefault="000D08E8" w:rsidP="000D08E8">
            <w:r w:rsidRPr="00C11DC7">
              <w:t>15</w:t>
            </w:r>
          </w:p>
        </w:tc>
        <w:tc>
          <w:tcPr>
            <w:tcW w:w="8590" w:type="dxa"/>
            <w:gridSpan w:val="2"/>
            <w:tcBorders>
              <w:top w:val="nil"/>
              <w:left w:val="nil"/>
              <w:bottom w:val="single" w:sz="4" w:space="0" w:color="auto"/>
              <w:right w:val="single" w:sz="4" w:space="0" w:color="auto"/>
            </w:tcBorders>
            <w:shd w:val="clear" w:color="auto" w:fill="auto"/>
            <w:vAlign w:val="center"/>
          </w:tcPr>
          <w:p w:rsidR="000D08E8" w:rsidRPr="00C11DC7" w:rsidRDefault="000D08E8" w:rsidP="000D08E8">
            <w:pPr>
              <w:rPr>
                <w:lang w:val="el-GR"/>
              </w:rPr>
            </w:pPr>
            <w:r w:rsidRPr="00C11DC7">
              <w:rPr>
                <w:lang w:val="el-GR"/>
              </w:rPr>
              <w:t>Η εφαρμογή θα σχεδιαστεί δίνοντας ιδιαίτερη έμφαση στην ταχύτητα απόκρισης και στην βελτιστοποίηση της κατανάλωσης πόρων από την πλευρά της συσκευής</w:t>
            </w:r>
          </w:p>
        </w:tc>
        <w:tc>
          <w:tcPr>
            <w:tcW w:w="1460" w:type="dxa"/>
            <w:gridSpan w:val="2"/>
            <w:tcBorders>
              <w:top w:val="nil"/>
              <w:left w:val="nil"/>
              <w:bottom w:val="single" w:sz="4" w:space="0" w:color="auto"/>
              <w:right w:val="single" w:sz="4" w:space="0" w:color="auto"/>
            </w:tcBorders>
            <w:shd w:val="clear" w:color="auto" w:fill="auto"/>
            <w:noWrap/>
            <w:vAlign w:val="center"/>
          </w:tcPr>
          <w:p w:rsidR="000D08E8" w:rsidRPr="00C11DC7" w:rsidRDefault="000D08E8" w:rsidP="000D08E8">
            <w:r w:rsidRPr="00C11DC7">
              <w:rPr>
                <w:rFonts w:eastAsia="Andale Sans UI"/>
              </w:rPr>
              <w:t>ΝΑΙ</w:t>
            </w:r>
          </w:p>
        </w:tc>
        <w:tc>
          <w:tcPr>
            <w:tcW w:w="1056" w:type="dxa"/>
            <w:gridSpan w:val="2"/>
            <w:tcBorders>
              <w:top w:val="nil"/>
              <w:left w:val="single" w:sz="4" w:space="0" w:color="auto"/>
              <w:bottom w:val="single" w:sz="4" w:space="0" w:color="auto"/>
              <w:right w:val="single" w:sz="4" w:space="0" w:color="auto"/>
            </w:tcBorders>
            <w:shd w:val="clear" w:color="auto" w:fill="auto"/>
            <w:noWrap/>
            <w:vAlign w:val="bottom"/>
          </w:tcPr>
          <w:p w:rsidR="000D08E8" w:rsidRPr="00C11DC7" w:rsidRDefault="000D08E8" w:rsidP="000D08E8">
            <w:pPr>
              <w:rPr>
                <w:rFonts w:eastAsia="Andale Sans UI"/>
                <w:highlight w:val="yellow"/>
              </w:rPr>
            </w:pPr>
          </w:p>
        </w:tc>
        <w:tc>
          <w:tcPr>
            <w:tcW w:w="2056" w:type="dxa"/>
            <w:gridSpan w:val="2"/>
            <w:tcBorders>
              <w:top w:val="nil"/>
              <w:left w:val="nil"/>
              <w:bottom w:val="single" w:sz="4" w:space="0" w:color="auto"/>
              <w:right w:val="single" w:sz="4" w:space="0" w:color="auto"/>
            </w:tcBorders>
            <w:shd w:val="clear" w:color="auto" w:fill="auto"/>
            <w:noWrap/>
            <w:vAlign w:val="bottom"/>
          </w:tcPr>
          <w:p w:rsidR="000D08E8" w:rsidRPr="00C11DC7" w:rsidRDefault="000D08E8" w:rsidP="000D08E8">
            <w:pPr>
              <w:rPr>
                <w:highlight w:val="yellow"/>
              </w:rPr>
            </w:pPr>
          </w:p>
        </w:tc>
      </w:tr>
      <w:tr w:rsidR="000D08E8" w:rsidRPr="00C11DC7" w:rsidTr="00402035">
        <w:trPr>
          <w:trHeight w:val="567"/>
          <w:tblHeader/>
        </w:trPr>
        <w:tc>
          <w:tcPr>
            <w:tcW w:w="918" w:type="dxa"/>
            <w:tcBorders>
              <w:top w:val="nil"/>
              <w:left w:val="nil"/>
              <w:bottom w:val="single" w:sz="4" w:space="0" w:color="auto"/>
              <w:right w:val="single" w:sz="4" w:space="0" w:color="auto"/>
            </w:tcBorders>
            <w:shd w:val="clear" w:color="auto" w:fill="auto"/>
            <w:noWrap/>
            <w:vAlign w:val="center"/>
          </w:tcPr>
          <w:p w:rsidR="000D08E8" w:rsidRPr="00C11DC7" w:rsidRDefault="000D08E8" w:rsidP="000D08E8">
            <w:r w:rsidRPr="00C11DC7">
              <w:t>16</w:t>
            </w:r>
          </w:p>
        </w:tc>
        <w:tc>
          <w:tcPr>
            <w:tcW w:w="8590" w:type="dxa"/>
            <w:gridSpan w:val="2"/>
            <w:tcBorders>
              <w:top w:val="nil"/>
              <w:left w:val="nil"/>
              <w:bottom w:val="single" w:sz="4" w:space="0" w:color="auto"/>
              <w:right w:val="single" w:sz="4" w:space="0" w:color="auto"/>
            </w:tcBorders>
            <w:shd w:val="clear" w:color="auto" w:fill="auto"/>
            <w:vAlign w:val="center"/>
          </w:tcPr>
          <w:p w:rsidR="000D08E8" w:rsidRPr="00C11DC7" w:rsidRDefault="000D08E8" w:rsidP="000D08E8">
            <w:pPr>
              <w:rPr>
                <w:lang w:val="el-GR"/>
              </w:rPr>
            </w:pPr>
            <w:r w:rsidRPr="00C11DC7">
              <w:rPr>
                <w:lang w:val="el-GR"/>
              </w:rPr>
              <w:t>Η εφαρμογή θα είναι διαθέσιμη στη διαδικτυακή πύλη ώστε οι χρήστες να μπορούν εύκολα να την φορτώσουν και εγκαταστήσουν στη συσκευή τους</w:t>
            </w:r>
          </w:p>
        </w:tc>
        <w:tc>
          <w:tcPr>
            <w:tcW w:w="1460" w:type="dxa"/>
            <w:gridSpan w:val="2"/>
            <w:tcBorders>
              <w:top w:val="nil"/>
              <w:left w:val="nil"/>
              <w:bottom w:val="single" w:sz="4" w:space="0" w:color="auto"/>
              <w:right w:val="single" w:sz="4" w:space="0" w:color="auto"/>
            </w:tcBorders>
            <w:shd w:val="clear" w:color="auto" w:fill="auto"/>
            <w:noWrap/>
            <w:vAlign w:val="center"/>
          </w:tcPr>
          <w:p w:rsidR="000D08E8" w:rsidRPr="00C11DC7" w:rsidRDefault="000D08E8" w:rsidP="000D08E8">
            <w:r w:rsidRPr="00C11DC7">
              <w:rPr>
                <w:rFonts w:eastAsia="Andale Sans UI"/>
              </w:rPr>
              <w:t>ΝΑΙ</w:t>
            </w:r>
          </w:p>
        </w:tc>
        <w:tc>
          <w:tcPr>
            <w:tcW w:w="1056" w:type="dxa"/>
            <w:gridSpan w:val="2"/>
            <w:tcBorders>
              <w:top w:val="nil"/>
              <w:left w:val="single" w:sz="4" w:space="0" w:color="auto"/>
              <w:bottom w:val="single" w:sz="4" w:space="0" w:color="auto"/>
              <w:right w:val="single" w:sz="4" w:space="0" w:color="auto"/>
            </w:tcBorders>
            <w:shd w:val="clear" w:color="auto" w:fill="auto"/>
            <w:noWrap/>
            <w:vAlign w:val="bottom"/>
          </w:tcPr>
          <w:p w:rsidR="000D08E8" w:rsidRPr="00C11DC7" w:rsidRDefault="000D08E8" w:rsidP="000D08E8">
            <w:pPr>
              <w:rPr>
                <w:rFonts w:eastAsia="Andale Sans UI"/>
                <w:highlight w:val="yellow"/>
              </w:rPr>
            </w:pPr>
          </w:p>
        </w:tc>
        <w:tc>
          <w:tcPr>
            <w:tcW w:w="2056" w:type="dxa"/>
            <w:gridSpan w:val="2"/>
            <w:tcBorders>
              <w:top w:val="nil"/>
              <w:left w:val="nil"/>
              <w:bottom w:val="single" w:sz="4" w:space="0" w:color="auto"/>
              <w:right w:val="single" w:sz="4" w:space="0" w:color="auto"/>
            </w:tcBorders>
            <w:shd w:val="clear" w:color="auto" w:fill="auto"/>
            <w:noWrap/>
            <w:vAlign w:val="bottom"/>
          </w:tcPr>
          <w:p w:rsidR="000D08E8" w:rsidRPr="00C11DC7" w:rsidRDefault="000D08E8" w:rsidP="000D08E8">
            <w:pPr>
              <w:rPr>
                <w:highlight w:val="yellow"/>
              </w:rPr>
            </w:pPr>
          </w:p>
        </w:tc>
      </w:tr>
      <w:tr w:rsidR="000D08E8" w:rsidRPr="00C11DC7" w:rsidTr="00402035">
        <w:trPr>
          <w:trHeight w:val="567"/>
          <w:tblHeader/>
        </w:trPr>
        <w:tc>
          <w:tcPr>
            <w:tcW w:w="918" w:type="dxa"/>
            <w:tcBorders>
              <w:top w:val="nil"/>
              <w:left w:val="nil"/>
              <w:bottom w:val="single" w:sz="4" w:space="0" w:color="auto"/>
              <w:right w:val="single" w:sz="4" w:space="0" w:color="auto"/>
            </w:tcBorders>
            <w:shd w:val="clear" w:color="auto" w:fill="auto"/>
            <w:noWrap/>
            <w:vAlign w:val="center"/>
          </w:tcPr>
          <w:p w:rsidR="000D08E8" w:rsidRPr="00C11DC7" w:rsidRDefault="000D08E8" w:rsidP="000D08E8">
            <w:r w:rsidRPr="00C11DC7">
              <w:t>17</w:t>
            </w:r>
          </w:p>
        </w:tc>
        <w:tc>
          <w:tcPr>
            <w:tcW w:w="8590" w:type="dxa"/>
            <w:gridSpan w:val="2"/>
            <w:tcBorders>
              <w:top w:val="nil"/>
              <w:left w:val="nil"/>
              <w:bottom w:val="single" w:sz="4" w:space="0" w:color="auto"/>
              <w:right w:val="single" w:sz="4" w:space="0" w:color="auto"/>
            </w:tcBorders>
            <w:shd w:val="clear" w:color="auto" w:fill="auto"/>
            <w:vAlign w:val="center"/>
          </w:tcPr>
          <w:p w:rsidR="000D08E8" w:rsidRPr="00C11DC7" w:rsidRDefault="000D08E8" w:rsidP="000D08E8">
            <w:pPr>
              <w:rPr>
                <w:lang w:val="el-GR"/>
              </w:rPr>
            </w:pPr>
            <w:r w:rsidRPr="00C11DC7">
              <w:rPr>
                <w:lang w:val="el-GR"/>
              </w:rPr>
              <w:t>Η εφαρμογή να αποτελείται από εργαλεία τα οποία να δίνουν τη δυνατότητα περιήγησης και αναζήτησης στο χάρτη μέσω εστίασης και μετακίνησης μέχρι το επίπεδο δρόμου</w:t>
            </w:r>
          </w:p>
        </w:tc>
        <w:tc>
          <w:tcPr>
            <w:tcW w:w="1460" w:type="dxa"/>
            <w:gridSpan w:val="2"/>
            <w:tcBorders>
              <w:top w:val="nil"/>
              <w:left w:val="nil"/>
              <w:bottom w:val="single" w:sz="4" w:space="0" w:color="auto"/>
              <w:right w:val="single" w:sz="4" w:space="0" w:color="auto"/>
            </w:tcBorders>
            <w:shd w:val="clear" w:color="auto" w:fill="auto"/>
            <w:noWrap/>
            <w:vAlign w:val="center"/>
          </w:tcPr>
          <w:p w:rsidR="000D08E8" w:rsidRPr="00C11DC7" w:rsidRDefault="000D08E8" w:rsidP="000D08E8">
            <w:r w:rsidRPr="00C11DC7">
              <w:rPr>
                <w:rFonts w:eastAsia="Andale Sans UI"/>
              </w:rPr>
              <w:t>ΝΑΙ</w:t>
            </w:r>
          </w:p>
        </w:tc>
        <w:tc>
          <w:tcPr>
            <w:tcW w:w="1056" w:type="dxa"/>
            <w:gridSpan w:val="2"/>
            <w:tcBorders>
              <w:top w:val="nil"/>
              <w:left w:val="single" w:sz="4" w:space="0" w:color="auto"/>
              <w:bottom w:val="single" w:sz="4" w:space="0" w:color="auto"/>
              <w:right w:val="single" w:sz="4" w:space="0" w:color="auto"/>
            </w:tcBorders>
            <w:shd w:val="clear" w:color="auto" w:fill="auto"/>
            <w:noWrap/>
            <w:vAlign w:val="bottom"/>
          </w:tcPr>
          <w:p w:rsidR="000D08E8" w:rsidRPr="00C11DC7" w:rsidRDefault="000D08E8" w:rsidP="000D08E8">
            <w:pPr>
              <w:rPr>
                <w:rFonts w:eastAsia="Andale Sans UI"/>
                <w:highlight w:val="yellow"/>
              </w:rPr>
            </w:pPr>
          </w:p>
        </w:tc>
        <w:tc>
          <w:tcPr>
            <w:tcW w:w="2056" w:type="dxa"/>
            <w:gridSpan w:val="2"/>
            <w:tcBorders>
              <w:top w:val="nil"/>
              <w:left w:val="nil"/>
              <w:bottom w:val="single" w:sz="4" w:space="0" w:color="auto"/>
              <w:right w:val="single" w:sz="4" w:space="0" w:color="auto"/>
            </w:tcBorders>
            <w:shd w:val="clear" w:color="auto" w:fill="auto"/>
            <w:noWrap/>
            <w:vAlign w:val="bottom"/>
          </w:tcPr>
          <w:p w:rsidR="000D08E8" w:rsidRPr="00C11DC7" w:rsidRDefault="000D08E8" w:rsidP="000D08E8">
            <w:pPr>
              <w:rPr>
                <w:highlight w:val="yellow"/>
              </w:rPr>
            </w:pPr>
          </w:p>
        </w:tc>
      </w:tr>
      <w:tr w:rsidR="000D08E8" w:rsidRPr="00C11DC7" w:rsidTr="00402035">
        <w:trPr>
          <w:trHeight w:val="567"/>
          <w:tblHeader/>
        </w:trPr>
        <w:tc>
          <w:tcPr>
            <w:tcW w:w="918" w:type="dxa"/>
            <w:tcBorders>
              <w:top w:val="nil"/>
              <w:left w:val="nil"/>
              <w:bottom w:val="single" w:sz="4" w:space="0" w:color="auto"/>
              <w:right w:val="single" w:sz="4" w:space="0" w:color="auto"/>
            </w:tcBorders>
            <w:shd w:val="clear" w:color="auto" w:fill="auto"/>
            <w:noWrap/>
            <w:vAlign w:val="center"/>
          </w:tcPr>
          <w:p w:rsidR="000D08E8" w:rsidRPr="00C11DC7" w:rsidRDefault="000D08E8" w:rsidP="000D08E8">
            <w:r w:rsidRPr="00C11DC7">
              <w:t>18</w:t>
            </w:r>
          </w:p>
        </w:tc>
        <w:tc>
          <w:tcPr>
            <w:tcW w:w="8590" w:type="dxa"/>
            <w:gridSpan w:val="2"/>
            <w:tcBorders>
              <w:top w:val="nil"/>
              <w:left w:val="nil"/>
              <w:bottom w:val="single" w:sz="4" w:space="0" w:color="auto"/>
              <w:right w:val="single" w:sz="4" w:space="0" w:color="auto"/>
            </w:tcBorders>
            <w:shd w:val="clear" w:color="auto" w:fill="auto"/>
            <w:vAlign w:val="center"/>
          </w:tcPr>
          <w:p w:rsidR="000D08E8" w:rsidRPr="00C11DC7" w:rsidRDefault="000D08E8" w:rsidP="000D08E8">
            <w:pPr>
              <w:rPr>
                <w:lang w:val="el-GR"/>
              </w:rPr>
            </w:pPr>
            <w:r w:rsidRPr="00C11DC7">
              <w:rPr>
                <w:lang w:val="el-GR"/>
              </w:rPr>
              <w:t>Τα γεωγραφικά υπόβαθρα της υπηρεσίας να παρέχονται δωρεάν και να είναι ευρείας χρήσεως.</w:t>
            </w:r>
          </w:p>
        </w:tc>
        <w:tc>
          <w:tcPr>
            <w:tcW w:w="1460" w:type="dxa"/>
            <w:gridSpan w:val="2"/>
            <w:tcBorders>
              <w:top w:val="nil"/>
              <w:left w:val="nil"/>
              <w:bottom w:val="single" w:sz="4" w:space="0" w:color="auto"/>
              <w:right w:val="single" w:sz="4" w:space="0" w:color="auto"/>
            </w:tcBorders>
            <w:shd w:val="clear" w:color="auto" w:fill="auto"/>
            <w:noWrap/>
            <w:vAlign w:val="center"/>
          </w:tcPr>
          <w:p w:rsidR="000D08E8" w:rsidRPr="00C11DC7" w:rsidRDefault="000D08E8" w:rsidP="000D08E8">
            <w:r w:rsidRPr="00C11DC7">
              <w:rPr>
                <w:rFonts w:eastAsia="Andale Sans UI"/>
              </w:rPr>
              <w:t>ΝΑΙ</w:t>
            </w:r>
          </w:p>
        </w:tc>
        <w:tc>
          <w:tcPr>
            <w:tcW w:w="1056" w:type="dxa"/>
            <w:gridSpan w:val="2"/>
            <w:tcBorders>
              <w:top w:val="nil"/>
              <w:left w:val="single" w:sz="4" w:space="0" w:color="auto"/>
              <w:bottom w:val="single" w:sz="4" w:space="0" w:color="auto"/>
              <w:right w:val="single" w:sz="4" w:space="0" w:color="auto"/>
            </w:tcBorders>
            <w:shd w:val="clear" w:color="auto" w:fill="auto"/>
            <w:noWrap/>
            <w:vAlign w:val="bottom"/>
          </w:tcPr>
          <w:p w:rsidR="000D08E8" w:rsidRPr="00C11DC7" w:rsidRDefault="000D08E8" w:rsidP="000D08E8">
            <w:pPr>
              <w:rPr>
                <w:rFonts w:eastAsia="Andale Sans UI"/>
                <w:highlight w:val="yellow"/>
              </w:rPr>
            </w:pPr>
          </w:p>
        </w:tc>
        <w:tc>
          <w:tcPr>
            <w:tcW w:w="2056" w:type="dxa"/>
            <w:gridSpan w:val="2"/>
            <w:tcBorders>
              <w:top w:val="nil"/>
              <w:left w:val="nil"/>
              <w:bottom w:val="single" w:sz="4" w:space="0" w:color="auto"/>
              <w:right w:val="single" w:sz="4" w:space="0" w:color="auto"/>
            </w:tcBorders>
            <w:shd w:val="clear" w:color="auto" w:fill="auto"/>
            <w:noWrap/>
            <w:vAlign w:val="bottom"/>
          </w:tcPr>
          <w:p w:rsidR="000D08E8" w:rsidRPr="00C11DC7" w:rsidRDefault="000D08E8" w:rsidP="000D08E8">
            <w:pPr>
              <w:rPr>
                <w:highlight w:val="yellow"/>
              </w:rPr>
            </w:pPr>
          </w:p>
        </w:tc>
      </w:tr>
      <w:tr w:rsidR="000D08E8" w:rsidRPr="000D08E8" w:rsidTr="00402035">
        <w:trPr>
          <w:trHeight w:val="567"/>
          <w:tblHeader/>
        </w:trPr>
        <w:tc>
          <w:tcPr>
            <w:tcW w:w="918" w:type="dxa"/>
            <w:tcBorders>
              <w:top w:val="nil"/>
              <w:left w:val="nil"/>
              <w:bottom w:val="single" w:sz="4" w:space="0" w:color="auto"/>
              <w:right w:val="single" w:sz="4" w:space="0" w:color="auto"/>
            </w:tcBorders>
            <w:shd w:val="clear" w:color="000000" w:fill="D9D9D9"/>
            <w:noWrap/>
            <w:vAlign w:val="bottom"/>
          </w:tcPr>
          <w:p w:rsidR="000D08E8" w:rsidRPr="00C11DC7" w:rsidRDefault="000D08E8" w:rsidP="000D08E8">
            <w:r w:rsidRPr="00C11DC7">
              <w:t> </w:t>
            </w:r>
          </w:p>
        </w:tc>
        <w:tc>
          <w:tcPr>
            <w:tcW w:w="8590" w:type="dxa"/>
            <w:gridSpan w:val="2"/>
            <w:tcBorders>
              <w:top w:val="nil"/>
              <w:left w:val="nil"/>
              <w:bottom w:val="single" w:sz="4" w:space="0" w:color="auto"/>
              <w:right w:val="single" w:sz="4" w:space="0" w:color="auto"/>
            </w:tcBorders>
            <w:shd w:val="clear" w:color="000000" w:fill="D9D9D9"/>
            <w:vAlign w:val="bottom"/>
          </w:tcPr>
          <w:p w:rsidR="000D08E8" w:rsidRPr="00C11DC7" w:rsidRDefault="000D08E8" w:rsidP="000D08E8">
            <w:pPr>
              <w:rPr>
                <w:lang w:val="el-GR"/>
              </w:rPr>
            </w:pPr>
            <w:r w:rsidRPr="00C11DC7">
              <w:rPr>
                <w:lang w:val="el-GR"/>
              </w:rPr>
              <w:t>Περιεχόμενο και λειτουργίες εφαρμογής (</w:t>
            </w:r>
            <w:r w:rsidRPr="00C11DC7">
              <w:t>App</w:t>
            </w:r>
            <w:r w:rsidRPr="00C11DC7">
              <w:rPr>
                <w:lang w:val="el-GR"/>
              </w:rPr>
              <w:t>)</w:t>
            </w:r>
          </w:p>
        </w:tc>
        <w:tc>
          <w:tcPr>
            <w:tcW w:w="1460" w:type="dxa"/>
            <w:gridSpan w:val="2"/>
            <w:tcBorders>
              <w:top w:val="nil"/>
              <w:left w:val="nil"/>
              <w:bottom w:val="single" w:sz="4" w:space="0" w:color="auto"/>
              <w:right w:val="single" w:sz="4" w:space="0" w:color="auto"/>
            </w:tcBorders>
            <w:shd w:val="clear" w:color="000000" w:fill="D9D9D9"/>
            <w:noWrap/>
            <w:vAlign w:val="bottom"/>
          </w:tcPr>
          <w:p w:rsidR="000D08E8" w:rsidRPr="00C11DC7" w:rsidRDefault="000D08E8" w:rsidP="000D08E8">
            <w:pPr>
              <w:rPr>
                <w:lang w:val="el-GR"/>
              </w:rPr>
            </w:pPr>
            <w:r w:rsidRPr="00C11DC7">
              <w:t> </w:t>
            </w:r>
          </w:p>
        </w:tc>
        <w:tc>
          <w:tcPr>
            <w:tcW w:w="1056" w:type="dxa"/>
            <w:gridSpan w:val="2"/>
            <w:tcBorders>
              <w:top w:val="nil"/>
              <w:left w:val="single" w:sz="4" w:space="0" w:color="auto"/>
              <w:bottom w:val="single" w:sz="4" w:space="0" w:color="auto"/>
              <w:right w:val="single" w:sz="4" w:space="0" w:color="auto"/>
            </w:tcBorders>
            <w:shd w:val="clear" w:color="auto" w:fill="auto"/>
            <w:noWrap/>
            <w:vAlign w:val="bottom"/>
          </w:tcPr>
          <w:p w:rsidR="000D08E8" w:rsidRPr="00C11DC7" w:rsidRDefault="000D08E8" w:rsidP="000D08E8">
            <w:pPr>
              <w:rPr>
                <w:rFonts w:eastAsia="Andale Sans UI"/>
                <w:highlight w:val="yellow"/>
                <w:lang w:val="el-GR"/>
              </w:rPr>
            </w:pPr>
          </w:p>
        </w:tc>
        <w:tc>
          <w:tcPr>
            <w:tcW w:w="2056" w:type="dxa"/>
            <w:gridSpan w:val="2"/>
            <w:tcBorders>
              <w:top w:val="nil"/>
              <w:left w:val="nil"/>
              <w:bottom w:val="single" w:sz="4" w:space="0" w:color="auto"/>
              <w:right w:val="single" w:sz="4" w:space="0" w:color="auto"/>
            </w:tcBorders>
            <w:shd w:val="clear" w:color="auto" w:fill="auto"/>
            <w:noWrap/>
            <w:vAlign w:val="bottom"/>
          </w:tcPr>
          <w:p w:rsidR="000D08E8" w:rsidRPr="00C11DC7" w:rsidRDefault="000D08E8" w:rsidP="000D08E8">
            <w:pPr>
              <w:rPr>
                <w:highlight w:val="yellow"/>
                <w:lang w:val="el-GR"/>
              </w:rPr>
            </w:pPr>
          </w:p>
        </w:tc>
      </w:tr>
      <w:tr w:rsidR="000D08E8" w:rsidRPr="00C11DC7" w:rsidTr="00402035">
        <w:trPr>
          <w:trHeight w:val="567"/>
          <w:tblHeader/>
        </w:trPr>
        <w:tc>
          <w:tcPr>
            <w:tcW w:w="918" w:type="dxa"/>
            <w:tcBorders>
              <w:top w:val="nil"/>
              <w:left w:val="nil"/>
              <w:bottom w:val="single" w:sz="4" w:space="0" w:color="auto"/>
              <w:right w:val="single" w:sz="4" w:space="0" w:color="auto"/>
            </w:tcBorders>
            <w:shd w:val="clear" w:color="auto" w:fill="auto"/>
            <w:noWrap/>
            <w:vAlign w:val="center"/>
          </w:tcPr>
          <w:p w:rsidR="000D08E8" w:rsidRPr="00C11DC7" w:rsidRDefault="000D08E8" w:rsidP="000D08E8">
            <w:r w:rsidRPr="00C11DC7">
              <w:t>19</w:t>
            </w:r>
          </w:p>
        </w:tc>
        <w:tc>
          <w:tcPr>
            <w:tcW w:w="8590" w:type="dxa"/>
            <w:gridSpan w:val="2"/>
            <w:tcBorders>
              <w:top w:val="nil"/>
              <w:left w:val="nil"/>
              <w:bottom w:val="single" w:sz="4" w:space="0" w:color="auto"/>
              <w:right w:val="single" w:sz="4" w:space="0" w:color="auto"/>
            </w:tcBorders>
            <w:shd w:val="clear" w:color="auto" w:fill="auto"/>
            <w:vAlign w:val="center"/>
          </w:tcPr>
          <w:p w:rsidR="000D08E8" w:rsidRPr="00C11DC7" w:rsidRDefault="000D08E8" w:rsidP="000D08E8">
            <w:pPr>
              <w:rPr>
                <w:lang w:val="el-GR"/>
              </w:rPr>
            </w:pPr>
            <w:r w:rsidRPr="00C11DC7">
              <w:rPr>
                <w:lang w:val="el-GR"/>
              </w:rPr>
              <w:t>Η εφαρμογή να περιλαμβάνει κατ’ ελάχιστον τις παρακάτω κυρίες κατηγορίες (Προβολή Θέσης,   Χάρτης του νομού Ηρακλείου: (</w:t>
            </w:r>
            <w:r w:rsidRPr="00C11DC7">
              <w:t>region</w:t>
            </w:r>
            <w:r w:rsidRPr="00C11DC7">
              <w:rPr>
                <w:lang w:val="el-GR"/>
              </w:rPr>
              <w:t xml:space="preserve"> </w:t>
            </w:r>
            <w:r w:rsidRPr="00C11DC7">
              <w:t>map</w:t>
            </w:r>
            <w:r w:rsidRPr="00C11DC7">
              <w:rPr>
                <w:lang w:val="el-GR"/>
              </w:rPr>
              <w:t>), Αξιοθέατα &amp; Σημεία Ενδιαφέροντος,  Διαδρομές (</w:t>
            </w:r>
            <w:r w:rsidRPr="00C11DC7">
              <w:t>Routes</w:t>
            </w:r>
            <w:r w:rsidRPr="00C11DC7">
              <w:rPr>
                <w:lang w:val="el-GR"/>
              </w:rPr>
              <w:t>), Χρήσιμες Πληροφορίες</w:t>
            </w:r>
          </w:p>
        </w:tc>
        <w:tc>
          <w:tcPr>
            <w:tcW w:w="1460" w:type="dxa"/>
            <w:gridSpan w:val="2"/>
            <w:tcBorders>
              <w:top w:val="nil"/>
              <w:left w:val="nil"/>
              <w:bottom w:val="single" w:sz="4" w:space="0" w:color="auto"/>
              <w:right w:val="single" w:sz="4" w:space="0" w:color="auto"/>
            </w:tcBorders>
            <w:shd w:val="clear" w:color="auto" w:fill="auto"/>
            <w:noWrap/>
            <w:vAlign w:val="center"/>
          </w:tcPr>
          <w:p w:rsidR="000D08E8" w:rsidRPr="00C11DC7" w:rsidRDefault="000D08E8" w:rsidP="000D08E8">
            <w:r w:rsidRPr="00C11DC7">
              <w:rPr>
                <w:rFonts w:eastAsia="Andale Sans UI"/>
              </w:rPr>
              <w:t>ΝΑΙ</w:t>
            </w:r>
          </w:p>
        </w:tc>
        <w:tc>
          <w:tcPr>
            <w:tcW w:w="1056" w:type="dxa"/>
            <w:gridSpan w:val="2"/>
            <w:tcBorders>
              <w:top w:val="nil"/>
              <w:left w:val="single" w:sz="4" w:space="0" w:color="auto"/>
              <w:bottom w:val="single" w:sz="4" w:space="0" w:color="auto"/>
              <w:right w:val="single" w:sz="4" w:space="0" w:color="auto"/>
            </w:tcBorders>
            <w:shd w:val="clear" w:color="auto" w:fill="auto"/>
            <w:noWrap/>
            <w:vAlign w:val="bottom"/>
          </w:tcPr>
          <w:p w:rsidR="000D08E8" w:rsidRPr="00C11DC7" w:rsidRDefault="000D08E8" w:rsidP="000D08E8">
            <w:pPr>
              <w:rPr>
                <w:rFonts w:eastAsia="Andale Sans UI"/>
                <w:highlight w:val="yellow"/>
              </w:rPr>
            </w:pPr>
          </w:p>
        </w:tc>
        <w:tc>
          <w:tcPr>
            <w:tcW w:w="2056" w:type="dxa"/>
            <w:gridSpan w:val="2"/>
            <w:tcBorders>
              <w:top w:val="nil"/>
              <w:left w:val="nil"/>
              <w:bottom w:val="single" w:sz="4" w:space="0" w:color="auto"/>
              <w:right w:val="single" w:sz="4" w:space="0" w:color="auto"/>
            </w:tcBorders>
            <w:shd w:val="clear" w:color="auto" w:fill="auto"/>
            <w:noWrap/>
            <w:vAlign w:val="bottom"/>
          </w:tcPr>
          <w:p w:rsidR="000D08E8" w:rsidRPr="00C11DC7" w:rsidRDefault="000D08E8" w:rsidP="000D08E8">
            <w:pPr>
              <w:rPr>
                <w:highlight w:val="yellow"/>
              </w:rPr>
            </w:pPr>
          </w:p>
        </w:tc>
      </w:tr>
      <w:tr w:rsidR="000D08E8" w:rsidRPr="00C11DC7" w:rsidTr="00402035">
        <w:trPr>
          <w:trHeight w:val="567"/>
          <w:tblHeader/>
        </w:trPr>
        <w:tc>
          <w:tcPr>
            <w:tcW w:w="918" w:type="dxa"/>
            <w:tcBorders>
              <w:top w:val="nil"/>
              <w:left w:val="nil"/>
              <w:bottom w:val="single" w:sz="4" w:space="0" w:color="auto"/>
              <w:right w:val="single" w:sz="4" w:space="0" w:color="auto"/>
            </w:tcBorders>
            <w:shd w:val="clear" w:color="auto" w:fill="auto"/>
            <w:noWrap/>
            <w:vAlign w:val="center"/>
          </w:tcPr>
          <w:p w:rsidR="000D08E8" w:rsidRPr="00C11DC7" w:rsidRDefault="000D08E8" w:rsidP="000D08E8">
            <w:r w:rsidRPr="00C11DC7">
              <w:t>20</w:t>
            </w:r>
          </w:p>
        </w:tc>
        <w:tc>
          <w:tcPr>
            <w:tcW w:w="8590" w:type="dxa"/>
            <w:gridSpan w:val="2"/>
            <w:tcBorders>
              <w:top w:val="nil"/>
              <w:left w:val="nil"/>
              <w:bottom w:val="single" w:sz="4" w:space="0" w:color="auto"/>
              <w:right w:val="single" w:sz="4" w:space="0" w:color="auto"/>
            </w:tcBorders>
            <w:shd w:val="clear" w:color="auto" w:fill="auto"/>
            <w:vAlign w:val="center"/>
          </w:tcPr>
          <w:p w:rsidR="000D08E8" w:rsidRPr="00C11DC7" w:rsidRDefault="000D08E8" w:rsidP="000D08E8">
            <w:pPr>
              <w:rPr>
                <w:lang w:val="el-GR"/>
              </w:rPr>
            </w:pPr>
            <w:r w:rsidRPr="00C11DC7">
              <w:rPr>
                <w:lang w:val="el-GR"/>
              </w:rPr>
              <w:t>Να μπορούν να προστεθούν επιμέρους λειτουργίες ή/και να τροποποιηθούν οι προαναφερόμενες πριν την παράδοση της εφαρμογής</w:t>
            </w:r>
          </w:p>
        </w:tc>
        <w:tc>
          <w:tcPr>
            <w:tcW w:w="1460" w:type="dxa"/>
            <w:gridSpan w:val="2"/>
            <w:tcBorders>
              <w:top w:val="nil"/>
              <w:left w:val="nil"/>
              <w:bottom w:val="single" w:sz="4" w:space="0" w:color="auto"/>
              <w:right w:val="single" w:sz="4" w:space="0" w:color="auto"/>
            </w:tcBorders>
            <w:shd w:val="clear" w:color="auto" w:fill="auto"/>
            <w:noWrap/>
            <w:vAlign w:val="center"/>
          </w:tcPr>
          <w:p w:rsidR="000D08E8" w:rsidRPr="00C11DC7" w:rsidRDefault="000D08E8" w:rsidP="000D08E8">
            <w:r w:rsidRPr="00C11DC7">
              <w:rPr>
                <w:rFonts w:eastAsia="Andale Sans UI"/>
              </w:rPr>
              <w:t>ΝΑΙ</w:t>
            </w:r>
          </w:p>
        </w:tc>
        <w:tc>
          <w:tcPr>
            <w:tcW w:w="1056" w:type="dxa"/>
            <w:gridSpan w:val="2"/>
            <w:tcBorders>
              <w:top w:val="nil"/>
              <w:left w:val="single" w:sz="4" w:space="0" w:color="auto"/>
              <w:bottom w:val="single" w:sz="4" w:space="0" w:color="auto"/>
              <w:right w:val="single" w:sz="4" w:space="0" w:color="auto"/>
            </w:tcBorders>
            <w:shd w:val="clear" w:color="auto" w:fill="auto"/>
            <w:noWrap/>
            <w:vAlign w:val="bottom"/>
          </w:tcPr>
          <w:p w:rsidR="000D08E8" w:rsidRPr="00C11DC7" w:rsidRDefault="000D08E8" w:rsidP="000D08E8">
            <w:pPr>
              <w:rPr>
                <w:rFonts w:eastAsia="Andale Sans UI"/>
                <w:highlight w:val="yellow"/>
              </w:rPr>
            </w:pPr>
          </w:p>
        </w:tc>
        <w:tc>
          <w:tcPr>
            <w:tcW w:w="2056" w:type="dxa"/>
            <w:gridSpan w:val="2"/>
            <w:tcBorders>
              <w:top w:val="nil"/>
              <w:left w:val="nil"/>
              <w:bottom w:val="single" w:sz="4" w:space="0" w:color="auto"/>
              <w:right w:val="single" w:sz="4" w:space="0" w:color="auto"/>
            </w:tcBorders>
            <w:shd w:val="clear" w:color="auto" w:fill="auto"/>
            <w:noWrap/>
            <w:vAlign w:val="bottom"/>
          </w:tcPr>
          <w:p w:rsidR="000D08E8" w:rsidRPr="00C11DC7" w:rsidRDefault="000D08E8" w:rsidP="000D08E8">
            <w:pPr>
              <w:rPr>
                <w:highlight w:val="yellow"/>
              </w:rPr>
            </w:pPr>
          </w:p>
        </w:tc>
      </w:tr>
      <w:tr w:rsidR="000D08E8" w:rsidRPr="00C11DC7" w:rsidTr="00402035">
        <w:trPr>
          <w:trHeight w:val="567"/>
          <w:tblHeader/>
        </w:trPr>
        <w:tc>
          <w:tcPr>
            <w:tcW w:w="918" w:type="dxa"/>
            <w:tcBorders>
              <w:top w:val="nil"/>
              <w:left w:val="nil"/>
              <w:bottom w:val="single" w:sz="4" w:space="0" w:color="auto"/>
              <w:right w:val="single" w:sz="4" w:space="0" w:color="auto"/>
            </w:tcBorders>
            <w:shd w:val="clear" w:color="auto" w:fill="auto"/>
            <w:noWrap/>
            <w:vAlign w:val="center"/>
          </w:tcPr>
          <w:p w:rsidR="000D08E8" w:rsidRPr="00C11DC7" w:rsidRDefault="000D08E8" w:rsidP="000D08E8">
            <w:r w:rsidRPr="00C11DC7">
              <w:lastRenderedPageBreak/>
              <w:t>21</w:t>
            </w:r>
          </w:p>
        </w:tc>
        <w:tc>
          <w:tcPr>
            <w:tcW w:w="8590" w:type="dxa"/>
            <w:gridSpan w:val="2"/>
            <w:tcBorders>
              <w:top w:val="nil"/>
              <w:left w:val="nil"/>
              <w:bottom w:val="single" w:sz="4" w:space="0" w:color="auto"/>
              <w:right w:val="single" w:sz="4" w:space="0" w:color="auto"/>
            </w:tcBorders>
            <w:shd w:val="clear" w:color="auto" w:fill="auto"/>
            <w:vAlign w:val="bottom"/>
          </w:tcPr>
          <w:p w:rsidR="000D08E8" w:rsidRPr="00C11DC7" w:rsidRDefault="000D08E8" w:rsidP="000D08E8">
            <w:r w:rsidRPr="00C11DC7">
              <w:rPr>
                <w:lang w:val="el-GR"/>
              </w:rPr>
              <w:t>Κάθε σημείο ενδιαφέροντος να βασίζεται σε πληροφορία θέσης (</w:t>
            </w:r>
            <w:proofErr w:type="spellStart"/>
            <w:r w:rsidRPr="00C11DC7">
              <w:rPr>
                <w:lang w:val="el-GR"/>
              </w:rPr>
              <w:t>γεωχωρικά</w:t>
            </w:r>
            <w:proofErr w:type="spellEnd"/>
            <w:r w:rsidRPr="00C11DC7">
              <w:rPr>
                <w:lang w:val="el-GR"/>
              </w:rPr>
              <w:t xml:space="preserve"> στοιχεία) καθώς και σε πληροφορίες. Η προβολή της πληροφορίας για οποιοδήποτε σημείο ενδιαφέροντος θα συνοδεύεται από περιγραφική πληροφορία 100 λέξεων (+/-25%), από 1 έως 3 λήψεις (φωτογραφίες) ή/και άλλες πληροφορίες κατά περίπτωση (π.χ. στοιχεία επικοινωνίας, ώρες λειτουργίας κ.τ.λ.). </w:t>
            </w:r>
            <w:r w:rsidRPr="00C11DC7">
              <w:rPr>
                <w:lang w:val="el-GR"/>
              </w:rPr>
              <w:br/>
              <w:t>Για κάθε σημείο ενδιαφέροντος μπορούν να παρουσιάζονται ενδεικτικά οι ακόλουθες πληροφορίες</w:t>
            </w:r>
            <w:r w:rsidRPr="00C11DC7">
              <w:rPr>
                <w:lang w:val="el-GR"/>
              </w:rPr>
              <w:br/>
              <w:t>1. Τίτλος</w:t>
            </w:r>
            <w:r w:rsidRPr="00C11DC7">
              <w:rPr>
                <w:lang w:val="el-GR"/>
              </w:rPr>
              <w:br/>
              <w:t>2. Σύντομη περιγραφή</w:t>
            </w:r>
            <w:r w:rsidRPr="00C11DC7">
              <w:rPr>
                <w:lang w:val="el-GR"/>
              </w:rPr>
              <w:br/>
              <w:t xml:space="preserve">3. Αναλυτική περιγραφή (π.χ. κείμενα, </w:t>
            </w:r>
            <w:r w:rsidRPr="00C11DC7">
              <w:t>links</w:t>
            </w:r>
            <w:r w:rsidRPr="00C11DC7">
              <w:rPr>
                <w:lang w:val="el-GR"/>
              </w:rPr>
              <w:t>)</w:t>
            </w:r>
            <w:r w:rsidRPr="00C11DC7">
              <w:rPr>
                <w:lang w:val="el-GR"/>
              </w:rPr>
              <w:br/>
              <w:t>4. Βασική φωτογραφία</w:t>
            </w:r>
            <w:r w:rsidRPr="00C11DC7">
              <w:rPr>
                <w:lang w:val="el-GR"/>
              </w:rPr>
              <w:br/>
              <w:t xml:space="preserve">5. </w:t>
            </w:r>
            <w:proofErr w:type="spellStart"/>
            <w:r w:rsidRPr="00C11DC7">
              <w:t>Φωτογραφίες</w:t>
            </w:r>
            <w:proofErr w:type="spellEnd"/>
            <w:r w:rsidRPr="00C11DC7">
              <w:br/>
              <w:t xml:space="preserve">6. </w:t>
            </w:r>
            <w:proofErr w:type="spellStart"/>
            <w:r w:rsidRPr="00C11DC7">
              <w:t>Θέση</w:t>
            </w:r>
            <w:proofErr w:type="spellEnd"/>
            <w:r w:rsidRPr="00C11DC7">
              <w:t xml:space="preserve"> </w:t>
            </w:r>
            <w:proofErr w:type="spellStart"/>
            <w:r w:rsidRPr="00C11DC7">
              <w:t>στον</w:t>
            </w:r>
            <w:proofErr w:type="spellEnd"/>
            <w:r w:rsidRPr="00C11DC7">
              <w:t xml:space="preserve"> </w:t>
            </w:r>
            <w:proofErr w:type="spellStart"/>
            <w:r w:rsidRPr="00C11DC7">
              <w:t>Χάρτη</w:t>
            </w:r>
            <w:proofErr w:type="spellEnd"/>
          </w:p>
        </w:tc>
        <w:tc>
          <w:tcPr>
            <w:tcW w:w="1460" w:type="dxa"/>
            <w:gridSpan w:val="2"/>
            <w:tcBorders>
              <w:top w:val="nil"/>
              <w:left w:val="nil"/>
              <w:bottom w:val="single" w:sz="4" w:space="0" w:color="auto"/>
              <w:right w:val="single" w:sz="4" w:space="0" w:color="auto"/>
            </w:tcBorders>
            <w:shd w:val="clear" w:color="auto" w:fill="auto"/>
            <w:noWrap/>
            <w:vAlign w:val="center"/>
          </w:tcPr>
          <w:p w:rsidR="000D08E8" w:rsidRPr="00C11DC7" w:rsidRDefault="000D08E8" w:rsidP="000D08E8">
            <w:r w:rsidRPr="00C11DC7">
              <w:rPr>
                <w:rFonts w:eastAsia="Andale Sans UI"/>
              </w:rPr>
              <w:t>ΝΑΙ</w:t>
            </w:r>
          </w:p>
        </w:tc>
        <w:tc>
          <w:tcPr>
            <w:tcW w:w="1056" w:type="dxa"/>
            <w:gridSpan w:val="2"/>
            <w:tcBorders>
              <w:top w:val="nil"/>
              <w:left w:val="single" w:sz="4" w:space="0" w:color="auto"/>
              <w:bottom w:val="single" w:sz="4" w:space="0" w:color="auto"/>
              <w:right w:val="single" w:sz="4" w:space="0" w:color="auto"/>
            </w:tcBorders>
            <w:shd w:val="clear" w:color="auto" w:fill="auto"/>
            <w:noWrap/>
            <w:vAlign w:val="bottom"/>
          </w:tcPr>
          <w:p w:rsidR="000D08E8" w:rsidRPr="00C11DC7" w:rsidRDefault="000D08E8" w:rsidP="000D08E8">
            <w:pPr>
              <w:rPr>
                <w:rFonts w:eastAsia="Andale Sans UI"/>
                <w:highlight w:val="yellow"/>
              </w:rPr>
            </w:pPr>
          </w:p>
        </w:tc>
        <w:tc>
          <w:tcPr>
            <w:tcW w:w="2056" w:type="dxa"/>
            <w:gridSpan w:val="2"/>
            <w:tcBorders>
              <w:top w:val="nil"/>
              <w:left w:val="nil"/>
              <w:bottom w:val="single" w:sz="4" w:space="0" w:color="auto"/>
              <w:right w:val="single" w:sz="4" w:space="0" w:color="auto"/>
            </w:tcBorders>
            <w:shd w:val="clear" w:color="auto" w:fill="auto"/>
            <w:noWrap/>
            <w:vAlign w:val="bottom"/>
          </w:tcPr>
          <w:p w:rsidR="000D08E8" w:rsidRPr="00C11DC7" w:rsidRDefault="000D08E8" w:rsidP="000D08E8">
            <w:pPr>
              <w:rPr>
                <w:highlight w:val="yellow"/>
              </w:rPr>
            </w:pPr>
          </w:p>
        </w:tc>
      </w:tr>
      <w:tr w:rsidR="000D08E8" w:rsidRPr="00C11DC7" w:rsidTr="00402035">
        <w:trPr>
          <w:trHeight w:val="567"/>
          <w:tblHeader/>
        </w:trPr>
        <w:tc>
          <w:tcPr>
            <w:tcW w:w="918" w:type="dxa"/>
            <w:tcBorders>
              <w:top w:val="single" w:sz="4" w:space="0" w:color="auto"/>
              <w:left w:val="nil"/>
              <w:bottom w:val="single" w:sz="4" w:space="0" w:color="auto"/>
              <w:right w:val="single" w:sz="4" w:space="0" w:color="000000"/>
            </w:tcBorders>
            <w:shd w:val="clear" w:color="000000" w:fill="D9D9D9"/>
            <w:noWrap/>
            <w:vAlign w:val="bottom"/>
          </w:tcPr>
          <w:p w:rsidR="000D08E8" w:rsidRPr="00C11DC7" w:rsidRDefault="000D08E8" w:rsidP="000D08E8">
            <w:pPr>
              <w:rPr>
                <w:highlight w:val="yellow"/>
              </w:rPr>
            </w:pPr>
          </w:p>
        </w:tc>
        <w:tc>
          <w:tcPr>
            <w:tcW w:w="8590" w:type="dxa"/>
            <w:gridSpan w:val="2"/>
            <w:tcBorders>
              <w:top w:val="nil"/>
              <w:left w:val="nil"/>
              <w:bottom w:val="single" w:sz="4" w:space="0" w:color="auto"/>
              <w:right w:val="single" w:sz="4" w:space="0" w:color="auto"/>
            </w:tcBorders>
            <w:shd w:val="clear" w:color="000000" w:fill="D9D9D9"/>
            <w:vAlign w:val="bottom"/>
          </w:tcPr>
          <w:p w:rsidR="000D08E8" w:rsidRPr="00C11DC7" w:rsidRDefault="000D08E8" w:rsidP="000D08E8">
            <w:r w:rsidRPr="00C11DC7">
              <w:t> </w:t>
            </w:r>
            <w:r w:rsidRPr="00C11DC7">
              <w:rPr>
                <w:rFonts w:eastAsia="Andale Sans UI"/>
              </w:rPr>
              <w:t xml:space="preserve"> </w:t>
            </w:r>
            <w:proofErr w:type="spellStart"/>
            <w:r w:rsidRPr="00C11DC7">
              <w:t>Τεχνικά</w:t>
            </w:r>
            <w:proofErr w:type="spellEnd"/>
            <w:r w:rsidRPr="00C11DC7">
              <w:t xml:space="preserve"> </w:t>
            </w:r>
            <w:proofErr w:type="spellStart"/>
            <w:r w:rsidRPr="00C11DC7">
              <w:t>χαρακτηριστικά</w:t>
            </w:r>
            <w:proofErr w:type="spellEnd"/>
            <w:r w:rsidRPr="00C11DC7">
              <w:t xml:space="preserve"> </w:t>
            </w:r>
            <w:proofErr w:type="spellStart"/>
            <w:r w:rsidRPr="00C11DC7">
              <w:t>εφαρμογής</w:t>
            </w:r>
            <w:proofErr w:type="spellEnd"/>
            <w:r w:rsidRPr="00C11DC7">
              <w:t xml:space="preserve"> (App)</w:t>
            </w:r>
          </w:p>
        </w:tc>
        <w:tc>
          <w:tcPr>
            <w:tcW w:w="1460" w:type="dxa"/>
            <w:gridSpan w:val="2"/>
            <w:tcBorders>
              <w:top w:val="single" w:sz="4" w:space="0" w:color="auto"/>
              <w:left w:val="nil"/>
              <w:bottom w:val="single" w:sz="4" w:space="0" w:color="auto"/>
              <w:right w:val="single" w:sz="4" w:space="0" w:color="000000"/>
            </w:tcBorders>
            <w:shd w:val="clear" w:color="000000" w:fill="D9D9D9"/>
            <w:noWrap/>
            <w:vAlign w:val="bottom"/>
          </w:tcPr>
          <w:p w:rsidR="000D08E8" w:rsidRPr="00C11DC7" w:rsidRDefault="000D08E8" w:rsidP="000D08E8">
            <w:pPr>
              <w:rPr>
                <w:highlight w:val="yellow"/>
              </w:rPr>
            </w:pPr>
          </w:p>
        </w:tc>
        <w:tc>
          <w:tcPr>
            <w:tcW w:w="1056" w:type="dxa"/>
            <w:gridSpan w:val="2"/>
            <w:tcBorders>
              <w:top w:val="nil"/>
              <w:left w:val="single" w:sz="4" w:space="0" w:color="auto"/>
              <w:bottom w:val="single" w:sz="4" w:space="0" w:color="auto"/>
              <w:right w:val="single" w:sz="4" w:space="0" w:color="auto"/>
            </w:tcBorders>
            <w:shd w:val="clear" w:color="auto" w:fill="auto"/>
            <w:noWrap/>
            <w:vAlign w:val="bottom"/>
          </w:tcPr>
          <w:p w:rsidR="000D08E8" w:rsidRPr="00C11DC7" w:rsidRDefault="000D08E8" w:rsidP="000D08E8">
            <w:pPr>
              <w:rPr>
                <w:rFonts w:eastAsia="Andale Sans UI"/>
                <w:highlight w:val="yellow"/>
              </w:rPr>
            </w:pPr>
          </w:p>
        </w:tc>
        <w:tc>
          <w:tcPr>
            <w:tcW w:w="2056" w:type="dxa"/>
            <w:gridSpan w:val="2"/>
            <w:tcBorders>
              <w:top w:val="nil"/>
              <w:left w:val="nil"/>
              <w:bottom w:val="single" w:sz="4" w:space="0" w:color="auto"/>
              <w:right w:val="single" w:sz="4" w:space="0" w:color="auto"/>
            </w:tcBorders>
            <w:shd w:val="clear" w:color="auto" w:fill="auto"/>
            <w:noWrap/>
            <w:vAlign w:val="bottom"/>
          </w:tcPr>
          <w:p w:rsidR="000D08E8" w:rsidRPr="00C11DC7" w:rsidRDefault="000D08E8" w:rsidP="000D08E8">
            <w:pPr>
              <w:rPr>
                <w:highlight w:val="yellow"/>
              </w:rPr>
            </w:pPr>
          </w:p>
        </w:tc>
      </w:tr>
      <w:tr w:rsidR="000D08E8" w:rsidRPr="00C11DC7" w:rsidTr="00402035">
        <w:trPr>
          <w:trHeight w:val="567"/>
          <w:tblHeader/>
        </w:trPr>
        <w:tc>
          <w:tcPr>
            <w:tcW w:w="918" w:type="dxa"/>
            <w:tcBorders>
              <w:top w:val="nil"/>
              <w:left w:val="nil"/>
              <w:bottom w:val="single" w:sz="4" w:space="0" w:color="auto"/>
              <w:right w:val="single" w:sz="4" w:space="0" w:color="auto"/>
            </w:tcBorders>
            <w:shd w:val="clear" w:color="auto" w:fill="auto"/>
            <w:noWrap/>
            <w:vAlign w:val="center"/>
          </w:tcPr>
          <w:p w:rsidR="000D08E8" w:rsidRPr="00C11DC7" w:rsidRDefault="000D08E8" w:rsidP="000D08E8">
            <w:r w:rsidRPr="00C11DC7">
              <w:t>23</w:t>
            </w:r>
          </w:p>
        </w:tc>
        <w:tc>
          <w:tcPr>
            <w:tcW w:w="8590" w:type="dxa"/>
            <w:gridSpan w:val="2"/>
            <w:tcBorders>
              <w:top w:val="nil"/>
              <w:left w:val="nil"/>
              <w:bottom w:val="single" w:sz="4" w:space="0" w:color="auto"/>
              <w:right w:val="single" w:sz="4" w:space="0" w:color="auto"/>
            </w:tcBorders>
            <w:shd w:val="clear" w:color="auto" w:fill="auto"/>
            <w:vAlign w:val="center"/>
          </w:tcPr>
          <w:p w:rsidR="000D08E8" w:rsidRPr="00C11DC7" w:rsidRDefault="000D08E8" w:rsidP="000D08E8">
            <w:pPr>
              <w:rPr>
                <w:lang w:val="el-GR"/>
              </w:rPr>
            </w:pPr>
            <w:r w:rsidRPr="00C11DC7">
              <w:t>GPS</w:t>
            </w:r>
            <w:r w:rsidRPr="00C11DC7">
              <w:rPr>
                <w:lang w:val="el-GR"/>
              </w:rPr>
              <w:t xml:space="preserve"> / </w:t>
            </w:r>
            <w:r w:rsidRPr="00C11DC7">
              <w:t>internet</w:t>
            </w:r>
            <w:r w:rsidRPr="00C11DC7">
              <w:rPr>
                <w:lang w:val="el-GR"/>
              </w:rPr>
              <w:t xml:space="preserve"> για τον εντοπισμό των συντεταγμένων του χρήστη και των αντίστοιχων συντεταγμένων για τα αξιοθέατα (</w:t>
            </w:r>
            <w:r w:rsidRPr="00C11DC7">
              <w:t>coarse</w:t>
            </w:r>
            <w:r w:rsidRPr="00C11DC7">
              <w:rPr>
                <w:lang w:val="el-GR"/>
              </w:rPr>
              <w:t xml:space="preserve"> </w:t>
            </w:r>
            <w:r w:rsidRPr="00C11DC7">
              <w:t>network</w:t>
            </w:r>
            <w:r w:rsidRPr="00C11DC7">
              <w:rPr>
                <w:lang w:val="el-GR"/>
              </w:rPr>
              <w:t xml:space="preserve"> </w:t>
            </w:r>
            <w:r w:rsidRPr="00C11DC7">
              <w:t>based</w:t>
            </w:r>
            <w:r w:rsidRPr="00C11DC7">
              <w:rPr>
                <w:lang w:val="el-GR"/>
              </w:rPr>
              <w:t xml:space="preserve"> </w:t>
            </w:r>
            <w:r w:rsidRPr="00C11DC7">
              <w:t>location</w:t>
            </w:r>
            <w:r w:rsidRPr="00C11DC7">
              <w:rPr>
                <w:lang w:val="el-GR"/>
              </w:rPr>
              <w:t xml:space="preserve">, </w:t>
            </w:r>
            <w:r w:rsidRPr="00C11DC7">
              <w:t>fine</w:t>
            </w:r>
            <w:r w:rsidRPr="00C11DC7">
              <w:rPr>
                <w:lang w:val="el-GR"/>
              </w:rPr>
              <w:t xml:space="preserve"> </w:t>
            </w:r>
            <w:proofErr w:type="spellStart"/>
            <w:r w:rsidRPr="00C11DC7">
              <w:t>gps</w:t>
            </w:r>
            <w:proofErr w:type="spellEnd"/>
            <w:r w:rsidRPr="00C11DC7">
              <w:rPr>
                <w:lang w:val="el-GR"/>
              </w:rPr>
              <w:t xml:space="preserve"> </w:t>
            </w:r>
            <w:r w:rsidRPr="00C11DC7">
              <w:t>location</w:t>
            </w:r>
            <w:r w:rsidRPr="00C11DC7">
              <w:rPr>
                <w:lang w:val="el-GR"/>
              </w:rPr>
              <w:t>).</w:t>
            </w:r>
          </w:p>
        </w:tc>
        <w:tc>
          <w:tcPr>
            <w:tcW w:w="1460" w:type="dxa"/>
            <w:gridSpan w:val="2"/>
            <w:tcBorders>
              <w:top w:val="nil"/>
              <w:left w:val="nil"/>
              <w:bottom w:val="single" w:sz="4" w:space="0" w:color="auto"/>
              <w:right w:val="single" w:sz="4" w:space="0" w:color="auto"/>
            </w:tcBorders>
            <w:shd w:val="clear" w:color="auto" w:fill="auto"/>
            <w:noWrap/>
            <w:vAlign w:val="center"/>
          </w:tcPr>
          <w:p w:rsidR="000D08E8" w:rsidRPr="00C11DC7" w:rsidRDefault="000D08E8" w:rsidP="000D08E8">
            <w:r w:rsidRPr="00C11DC7">
              <w:rPr>
                <w:rFonts w:eastAsia="Andale Sans UI"/>
              </w:rPr>
              <w:t>ΝΑΙ</w:t>
            </w:r>
          </w:p>
        </w:tc>
        <w:tc>
          <w:tcPr>
            <w:tcW w:w="1056" w:type="dxa"/>
            <w:gridSpan w:val="2"/>
            <w:tcBorders>
              <w:top w:val="nil"/>
              <w:left w:val="single" w:sz="4" w:space="0" w:color="auto"/>
              <w:bottom w:val="single" w:sz="4" w:space="0" w:color="auto"/>
              <w:right w:val="single" w:sz="4" w:space="0" w:color="auto"/>
            </w:tcBorders>
            <w:shd w:val="clear" w:color="auto" w:fill="auto"/>
            <w:noWrap/>
            <w:vAlign w:val="bottom"/>
          </w:tcPr>
          <w:p w:rsidR="000D08E8" w:rsidRPr="00C11DC7" w:rsidRDefault="000D08E8" w:rsidP="000D08E8">
            <w:pPr>
              <w:rPr>
                <w:rFonts w:eastAsia="Andale Sans UI"/>
                <w:highlight w:val="yellow"/>
              </w:rPr>
            </w:pPr>
          </w:p>
        </w:tc>
        <w:tc>
          <w:tcPr>
            <w:tcW w:w="2056" w:type="dxa"/>
            <w:gridSpan w:val="2"/>
            <w:tcBorders>
              <w:top w:val="nil"/>
              <w:left w:val="nil"/>
              <w:bottom w:val="single" w:sz="4" w:space="0" w:color="auto"/>
              <w:right w:val="single" w:sz="4" w:space="0" w:color="auto"/>
            </w:tcBorders>
            <w:shd w:val="clear" w:color="auto" w:fill="auto"/>
            <w:noWrap/>
            <w:vAlign w:val="bottom"/>
          </w:tcPr>
          <w:p w:rsidR="000D08E8" w:rsidRPr="00C11DC7" w:rsidRDefault="000D08E8" w:rsidP="000D08E8">
            <w:pPr>
              <w:rPr>
                <w:highlight w:val="yellow"/>
              </w:rPr>
            </w:pPr>
          </w:p>
        </w:tc>
      </w:tr>
      <w:tr w:rsidR="000D08E8" w:rsidRPr="00C11DC7" w:rsidTr="00402035">
        <w:trPr>
          <w:trHeight w:val="567"/>
          <w:tblHeader/>
        </w:trPr>
        <w:tc>
          <w:tcPr>
            <w:tcW w:w="918" w:type="dxa"/>
            <w:tcBorders>
              <w:top w:val="nil"/>
              <w:left w:val="nil"/>
              <w:bottom w:val="single" w:sz="4" w:space="0" w:color="auto"/>
              <w:right w:val="single" w:sz="4" w:space="0" w:color="auto"/>
            </w:tcBorders>
            <w:shd w:val="clear" w:color="auto" w:fill="auto"/>
            <w:noWrap/>
            <w:vAlign w:val="center"/>
          </w:tcPr>
          <w:p w:rsidR="000D08E8" w:rsidRPr="00C11DC7" w:rsidRDefault="000D08E8" w:rsidP="000D08E8">
            <w:r w:rsidRPr="00C11DC7">
              <w:t>24</w:t>
            </w:r>
          </w:p>
        </w:tc>
        <w:tc>
          <w:tcPr>
            <w:tcW w:w="8590" w:type="dxa"/>
            <w:gridSpan w:val="2"/>
            <w:tcBorders>
              <w:top w:val="nil"/>
              <w:left w:val="nil"/>
              <w:bottom w:val="single" w:sz="4" w:space="0" w:color="auto"/>
              <w:right w:val="single" w:sz="4" w:space="0" w:color="auto"/>
            </w:tcBorders>
            <w:shd w:val="clear" w:color="auto" w:fill="auto"/>
            <w:vAlign w:val="center"/>
          </w:tcPr>
          <w:p w:rsidR="000D08E8" w:rsidRPr="00C11DC7" w:rsidRDefault="000D08E8" w:rsidP="000D08E8">
            <w:pPr>
              <w:rPr>
                <w:lang w:val="el-GR"/>
              </w:rPr>
            </w:pPr>
            <w:r w:rsidRPr="00C11DC7">
              <w:rPr>
                <w:lang w:val="el-GR"/>
              </w:rPr>
              <w:t xml:space="preserve"> </w:t>
            </w:r>
            <w:r w:rsidRPr="00C11DC7">
              <w:t>RSS</w:t>
            </w:r>
            <w:r w:rsidRPr="00C11DC7">
              <w:rPr>
                <w:lang w:val="el-GR"/>
              </w:rPr>
              <w:t xml:space="preserve">: μέσω </w:t>
            </w:r>
            <w:r w:rsidRPr="00C11DC7">
              <w:t>RSS</w:t>
            </w:r>
            <w:r w:rsidRPr="00C11DC7">
              <w:rPr>
                <w:lang w:val="el-GR"/>
              </w:rPr>
              <w:t xml:space="preserve"> και ενός συστήματος ανάγνωσης </w:t>
            </w:r>
            <w:proofErr w:type="spellStart"/>
            <w:r w:rsidRPr="00C11DC7">
              <w:t>rss</w:t>
            </w:r>
            <w:proofErr w:type="spellEnd"/>
            <w:r w:rsidRPr="00C11DC7">
              <w:rPr>
                <w:lang w:val="el-GR"/>
              </w:rPr>
              <w:t>, τα νέα θα μπορούν να εμφανίζονται στη συσκευή του χρήστη.</w:t>
            </w:r>
          </w:p>
        </w:tc>
        <w:tc>
          <w:tcPr>
            <w:tcW w:w="1460" w:type="dxa"/>
            <w:gridSpan w:val="2"/>
            <w:tcBorders>
              <w:top w:val="nil"/>
              <w:left w:val="nil"/>
              <w:bottom w:val="single" w:sz="4" w:space="0" w:color="auto"/>
              <w:right w:val="single" w:sz="4" w:space="0" w:color="auto"/>
            </w:tcBorders>
            <w:shd w:val="clear" w:color="auto" w:fill="auto"/>
            <w:noWrap/>
            <w:vAlign w:val="center"/>
          </w:tcPr>
          <w:p w:rsidR="000D08E8" w:rsidRPr="00C11DC7" w:rsidRDefault="000D08E8" w:rsidP="000D08E8">
            <w:r w:rsidRPr="00C11DC7">
              <w:rPr>
                <w:rFonts w:eastAsia="Andale Sans UI"/>
              </w:rPr>
              <w:t>ΝΑΙ</w:t>
            </w:r>
          </w:p>
        </w:tc>
        <w:tc>
          <w:tcPr>
            <w:tcW w:w="1056" w:type="dxa"/>
            <w:gridSpan w:val="2"/>
            <w:tcBorders>
              <w:top w:val="nil"/>
              <w:left w:val="single" w:sz="4" w:space="0" w:color="auto"/>
              <w:bottom w:val="single" w:sz="4" w:space="0" w:color="auto"/>
              <w:right w:val="single" w:sz="4" w:space="0" w:color="auto"/>
            </w:tcBorders>
            <w:shd w:val="clear" w:color="auto" w:fill="auto"/>
            <w:noWrap/>
            <w:vAlign w:val="bottom"/>
          </w:tcPr>
          <w:p w:rsidR="000D08E8" w:rsidRPr="00C11DC7" w:rsidRDefault="000D08E8" w:rsidP="000D08E8">
            <w:pPr>
              <w:rPr>
                <w:rFonts w:eastAsia="Andale Sans UI"/>
                <w:highlight w:val="yellow"/>
              </w:rPr>
            </w:pPr>
          </w:p>
        </w:tc>
        <w:tc>
          <w:tcPr>
            <w:tcW w:w="2056" w:type="dxa"/>
            <w:gridSpan w:val="2"/>
            <w:tcBorders>
              <w:top w:val="nil"/>
              <w:left w:val="nil"/>
              <w:bottom w:val="single" w:sz="4" w:space="0" w:color="auto"/>
              <w:right w:val="single" w:sz="4" w:space="0" w:color="auto"/>
            </w:tcBorders>
            <w:shd w:val="clear" w:color="auto" w:fill="auto"/>
            <w:noWrap/>
            <w:vAlign w:val="bottom"/>
          </w:tcPr>
          <w:p w:rsidR="000D08E8" w:rsidRPr="00C11DC7" w:rsidRDefault="000D08E8" w:rsidP="000D08E8">
            <w:pPr>
              <w:rPr>
                <w:highlight w:val="yellow"/>
              </w:rPr>
            </w:pPr>
          </w:p>
        </w:tc>
      </w:tr>
      <w:tr w:rsidR="000D08E8" w:rsidRPr="00C11DC7" w:rsidTr="00402035">
        <w:trPr>
          <w:trHeight w:val="567"/>
          <w:tblHeader/>
        </w:trPr>
        <w:tc>
          <w:tcPr>
            <w:tcW w:w="918" w:type="dxa"/>
            <w:tcBorders>
              <w:top w:val="nil"/>
              <w:left w:val="nil"/>
              <w:bottom w:val="single" w:sz="4" w:space="0" w:color="auto"/>
              <w:right w:val="single" w:sz="4" w:space="0" w:color="auto"/>
            </w:tcBorders>
            <w:shd w:val="clear" w:color="auto" w:fill="auto"/>
            <w:noWrap/>
            <w:vAlign w:val="center"/>
          </w:tcPr>
          <w:p w:rsidR="000D08E8" w:rsidRPr="00C11DC7" w:rsidRDefault="000D08E8" w:rsidP="000D08E8">
            <w:r w:rsidRPr="00C11DC7">
              <w:t>25</w:t>
            </w:r>
          </w:p>
        </w:tc>
        <w:tc>
          <w:tcPr>
            <w:tcW w:w="8590" w:type="dxa"/>
            <w:gridSpan w:val="2"/>
            <w:tcBorders>
              <w:top w:val="nil"/>
              <w:left w:val="nil"/>
              <w:bottom w:val="single" w:sz="4" w:space="0" w:color="auto"/>
              <w:right w:val="single" w:sz="4" w:space="0" w:color="auto"/>
            </w:tcBorders>
            <w:shd w:val="clear" w:color="auto" w:fill="auto"/>
            <w:vAlign w:val="center"/>
          </w:tcPr>
          <w:p w:rsidR="000D08E8" w:rsidRPr="00C11DC7" w:rsidRDefault="000D08E8" w:rsidP="000D08E8">
            <w:pPr>
              <w:rPr>
                <w:lang w:val="el-GR"/>
              </w:rPr>
            </w:pPr>
            <w:r w:rsidRPr="00C11DC7">
              <w:rPr>
                <w:lang w:val="el-GR"/>
              </w:rPr>
              <w:t xml:space="preserve"> Χάρτες (η άδεια χρήσης θα πρέπει να περιλαμβάνεται)</w:t>
            </w:r>
          </w:p>
        </w:tc>
        <w:tc>
          <w:tcPr>
            <w:tcW w:w="1460" w:type="dxa"/>
            <w:gridSpan w:val="2"/>
            <w:tcBorders>
              <w:top w:val="nil"/>
              <w:left w:val="nil"/>
              <w:bottom w:val="single" w:sz="4" w:space="0" w:color="auto"/>
              <w:right w:val="single" w:sz="4" w:space="0" w:color="auto"/>
            </w:tcBorders>
            <w:shd w:val="clear" w:color="auto" w:fill="auto"/>
            <w:noWrap/>
            <w:vAlign w:val="center"/>
          </w:tcPr>
          <w:p w:rsidR="000D08E8" w:rsidRPr="00C11DC7" w:rsidRDefault="000D08E8" w:rsidP="000D08E8">
            <w:r w:rsidRPr="00C11DC7">
              <w:rPr>
                <w:rFonts w:eastAsia="Andale Sans UI"/>
              </w:rPr>
              <w:t>ΝΑΙ</w:t>
            </w:r>
          </w:p>
        </w:tc>
        <w:tc>
          <w:tcPr>
            <w:tcW w:w="1056" w:type="dxa"/>
            <w:gridSpan w:val="2"/>
            <w:tcBorders>
              <w:top w:val="nil"/>
              <w:left w:val="single" w:sz="4" w:space="0" w:color="auto"/>
              <w:bottom w:val="single" w:sz="4" w:space="0" w:color="auto"/>
              <w:right w:val="single" w:sz="4" w:space="0" w:color="auto"/>
            </w:tcBorders>
            <w:shd w:val="clear" w:color="auto" w:fill="auto"/>
            <w:noWrap/>
            <w:vAlign w:val="bottom"/>
          </w:tcPr>
          <w:p w:rsidR="000D08E8" w:rsidRPr="00C11DC7" w:rsidRDefault="000D08E8" w:rsidP="000D08E8">
            <w:pPr>
              <w:rPr>
                <w:rFonts w:eastAsia="Andale Sans UI"/>
                <w:highlight w:val="yellow"/>
              </w:rPr>
            </w:pPr>
          </w:p>
        </w:tc>
        <w:tc>
          <w:tcPr>
            <w:tcW w:w="2056" w:type="dxa"/>
            <w:gridSpan w:val="2"/>
            <w:tcBorders>
              <w:top w:val="nil"/>
              <w:left w:val="nil"/>
              <w:bottom w:val="single" w:sz="4" w:space="0" w:color="auto"/>
              <w:right w:val="single" w:sz="4" w:space="0" w:color="auto"/>
            </w:tcBorders>
            <w:shd w:val="clear" w:color="auto" w:fill="auto"/>
            <w:noWrap/>
            <w:vAlign w:val="bottom"/>
          </w:tcPr>
          <w:p w:rsidR="000D08E8" w:rsidRPr="00C11DC7" w:rsidRDefault="000D08E8" w:rsidP="000D08E8">
            <w:pPr>
              <w:rPr>
                <w:highlight w:val="yellow"/>
              </w:rPr>
            </w:pPr>
          </w:p>
        </w:tc>
      </w:tr>
      <w:tr w:rsidR="000D08E8" w:rsidRPr="00C11DC7" w:rsidTr="00402035">
        <w:trPr>
          <w:trHeight w:val="567"/>
          <w:tblHeader/>
        </w:trPr>
        <w:tc>
          <w:tcPr>
            <w:tcW w:w="918" w:type="dxa"/>
            <w:tcBorders>
              <w:top w:val="nil"/>
              <w:left w:val="nil"/>
              <w:bottom w:val="single" w:sz="4" w:space="0" w:color="auto"/>
              <w:right w:val="single" w:sz="4" w:space="0" w:color="auto"/>
            </w:tcBorders>
            <w:shd w:val="clear" w:color="auto" w:fill="auto"/>
            <w:noWrap/>
            <w:vAlign w:val="center"/>
          </w:tcPr>
          <w:p w:rsidR="000D08E8" w:rsidRPr="00C11DC7" w:rsidRDefault="000D08E8" w:rsidP="000D08E8">
            <w:r w:rsidRPr="00C11DC7">
              <w:t>26</w:t>
            </w:r>
          </w:p>
        </w:tc>
        <w:tc>
          <w:tcPr>
            <w:tcW w:w="8590" w:type="dxa"/>
            <w:gridSpan w:val="2"/>
            <w:tcBorders>
              <w:top w:val="nil"/>
              <w:left w:val="nil"/>
              <w:bottom w:val="single" w:sz="4" w:space="0" w:color="auto"/>
              <w:right w:val="single" w:sz="4" w:space="0" w:color="auto"/>
            </w:tcBorders>
            <w:shd w:val="clear" w:color="auto" w:fill="auto"/>
            <w:vAlign w:val="center"/>
          </w:tcPr>
          <w:p w:rsidR="000D08E8" w:rsidRPr="00C11DC7" w:rsidRDefault="000D08E8" w:rsidP="000D08E8">
            <w:r w:rsidRPr="00C11DC7">
              <w:t xml:space="preserve"> Phone calls: read phone state and identify, Directly call phone numbers</w:t>
            </w:r>
          </w:p>
        </w:tc>
        <w:tc>
          <w:tcPr>
            <w:tcW w:w="1460" w:type="dxa"/>
            <w:gridSpan w:val="2"/>
            <w:tcBorders>
              <w:top w:val="nil"/>
              <w:left w:val="nil"/>
              <w:bottom w:val="single" w:sz="4" w:space="0" w:color="auto"/>
              <w:right w:val="single" w:sz="4" w:space="0" w:color="auto"/>
            </w:tcBorders>
            <w:shd w:val="clear" w:color="auto" w:fill="auto"/>
            <w:noWrap/>
            <w:vAlign w:val="center"/>
          </w:tcPr>
          <w:p w:rsidR="000D08E8" w:rsidRPr="00C11DC7" w:rsidRDefault="000D08E8" w:rsidP="000D08E8">
            <w:r w:rsidRPr="00C11DC7">
              <w:rPr>
                <w:rFonts w:eastAsia="Andale Sans UI"/>
              </w:rPr>
              <w:t>ΝΑΙ</w:t>
            </w:r>
          </w:p>
        </w:tc>
        <w:tc>
          <w:tcPr>
            <w:tcW w:w="1056" w:type="dxa"/>
            <w:gridSpan w:val="2"/>
            <w:tcBorders>
              <w:top w:val="nil"/>
              <w:left w:val="single" w:sz="4" w:space="0" w:color="auto"/>
              <w:bottom w:val="single" w:sz="4" w:space="0" w:color="auto"/>
              <w:right w:val="single" w:sz="4" w:space="0" w:color="auto"/>
            </w:tcBorders>
            <w:shd w:val="clear" w:color="auto" w:fill="auto"/>
            <w:noWrap/>
            <w:vAlign w:val="bottom"/>
          </w:tcPr>
          <w:p w:rsidR="000D08E8" w:rsidRPr="00C11DC7" w:rsidRDefault="000D08E8" w:rsidP="000D08E8">
            <w:pPr>
              <w:rPr>
                <w:rFonts w:eastAsia="Andale Sans UI"/>
                <w:highlight w:val="yellow"/>
              </w:rPr>
            </w:pPr>
          </w:p>
        </w:tc>
        <w:tc>
          <w:tcPr>
            <w:tcW w:w="2056" w:type="dxa"/>
            <w:gridSpan w:val="2"/>
            <w:tcBorders>
              <w:top w:val="nil"/>
              <w:left w:val="nil"/>
              <w:bottom w:val="single" w:sz="4" w:space="0" w:color="auto"/>
              <w:right w:val="single" w:sz="4" w:space="0" w:color="auto"/>
            </w:tcBorders>
            <w:shd w:val="clear" w:color="auto" w:fill="auto"/>
            <w:noWrap/>
            <w:vAlign w:val="bottom"/>
          </w:tcPr>
          <w:p w:rsidR="000D08E8" w:rsidRPr="00C11DC7" w:rsidRDefault="000D08E8" w:rsidP="000D08E8">
            <w:pPr>
              <w:rPr>
                <w:highlight w:val="yellow"/>
              </w:rPr>
            </w:pPr>
          </w:p>
        </w:tc>
      </w:tr>
      <w:tr w:rsidR="000D08E8" w:rsidRPr="00C11DC7" w:rsidTr="00402035">
        <w:trPr>
          <w:trHeight w:val="567"/>
          <w:tblHeader/>
        </w:trPr>
        <w:tc>
          <w:tcPr>
            <w:tcW w:w="918" w:type="dxa"/>
            <w:tcBorders>
              <w:top w:val="nil"/>
              <w:left w:val="nil"/>
              <w:bottom w:val="single" w:sz="4" w:space="0" w:color="auto"/>
              <w:right w:val="single" w:sz="4" w:space="0" w:color="auto"/>
            </w:tcBorders>
            <w:shd w:val="clear" w:color="auto" w:fill="auto"/>
            <w:noWrap/>
            <w:vAlign w:val="center"/>
          </w:tcPr>
          <w:p w:rsidR="000D08E8" w:rsidRPr="00C11DC7" w:rsidRDefault="000D08E8" w:rsidP="000D08E8">
            <w:r w:rsidRPr="00C11DC7">
              <w:t>27</w:t>
            </w:r>
          </w:p>
        </w:tc>
        <w:tc>
          <w:tcPr>
            <w:tcW w:w="8590" w:type="dxa"/>
            <w:gridSpan w:val="2"/>
            <w:tcBorders>
              <w:top w:val="nil"/>
              <w:left w:val="nil"/>
              <w:bottom w:val="single" w:sz="4" w:space="0" w:color="auto"/>
              <w:right w:val="single" w:sz="4" w:space="0" w:color="auto"/>
            </w:tcBorders>
            <w:shd w:val="clear" w:color="auto" w:fill="auto"/>
            <w:vAlign w:val="center"/>
          </w:tcPr>
          <w:p w:rsidR="000D08E8" w:rsidRPr="00C11DC7" w:rsidRDefault="000D08E8" w:rsidP="000D08E8">
            <w:pPr>
              <w:rPr>
                <w:lang w:val="el-GR"/>
              </w:rPr>
            </w:pPr>
            <w:r w:rsidRPr="00C11DC7">
              <w:rPr>
                <w:lang w:val="el-GR"/>
              </w:rPr>
              <w:t>Η εφαρμογή να είναι συμβατή και να λειτουργεί με απόλυτη συμβατότητα και ευχρηστία και σε υπολογιστή-ταμπλέτα (</w:t>
            </w:r>
            <w:r w:rsidRPr="00C11DC7">
              <w:t>tablet</w:t>
            </w:r>
            <w:r w:rsidRPr="00C11DC7">
              <w:rPr>
                <w:lang w:val="el-GR"/>
              </w:rPr>
              <w:t xml:space="preserve"> </w:t>
            </w:r>
            <w:r w:rsidRPr="00C11DC7">
              <w:t>pc</w:t>
            </w:r>
            <w:r w:rsidRPr="00C11DC7">
              <w:rPr>
                <w:lang w:val="el-GR"/>
              </w:rPr>
              <w:t xml:space="preserve">) με λειτουργικό σύστημα </w:t>
            </w:r>
            <w:r w:rsidRPr="00C11DC7">
              <w:t>android</w:t>
            </w:r>
            <w:r w:rsidRPr="00C11DC7">
              <w:rPr>
                <w:lang w:val="el-GR"/>
              </w:rPr>
              <w:t xml:space="preserve">, </w:t>
            </w:r>
            <w:r w:rsidRPr="00C11DC7">
              <w:t>IOS</w:t>
            </w:r>
            <w:r w:rsidRPr="00C11DC7">
              <w:rPr>
                <w:lang w:val="el-GR"/>
              </w:rPr>
              <w:t xml:space="preserve"> </w:t>
            </w:r>
          </w:p>
        </w:tc>
        <w:tc>
          <w:tcPr>
            <w:tcW w:w="1460" w:type="dxa"/>
            <w:gridSpan w:val="2"/>
            <w:tcBorders>
              <w:top w:val="nil"/>
              <w:left w:val="nil"/>
              <w:bottom w:val="single" w:sz="4" w:space="0" w:color="auto"/>
              <w:right w:val="single" w:sz="4" w:space="0" w:color="auto"/>
            </w:tcBorders>
            <w:shd w:val="clear" w:color="auto" w:fill="auto"/>
            <w:noWrap/>
            <w:vAlign w:val="center"/>
          </w:tcPr>
          <w:p w:rsidR="000D08E8" w:rsidRPr="00C11DC7" w:rsidRDefault="000D08E8" w:rsidP="000D08E8">
            <w:r w:rsidRPr="00C11DC7">
              <w:rPr>
                <w:rFonts w:eastAsia="Andale Sans UI"/>
              </w:rPr>
              <w:t>ΝΑΙ</w:t>
            </w:r>
          </w:p>
        </w:tc>
        <w:tc>
          <w:tcPr>
            <w:tcW w:w="1056" w:type="dxa"/>
            <w:gridSpan w:val="2"/>
            <w:tcBorders>
              <w:top w:val="nil"/>
              <w:left w:val="single" w:sz="4" w:space="0" w:color="auto"/>
              <w:bottom w:val="single" w:sz="4" w:space="0" w:color="auto"/>
              <w:right w:val="single" w:sz="4" w:space="0" w:color="auto"/>
            </w:tcBorders>
            <w:shd w:val="clear" w:color="auto" w:fill="auto"/>
            <w:noWrap/>
            <w:vAlign w:val="bottom"/>
          </w:tcPr>
          <w:p w:rsidR="000D08E8" w:rsidRPr="00C11DC7" w:rsidRDefault="000D08E8" w:rsidP="000D08E8">
            <w:pPr>
              <w:rPr>
                <w:rFonts w:eastAsia="Andale Sans UI"/>
                <w:highlight w:val="yellow"/>
              </w:rPr>
            </w:pPr>
          </w:p>
        </w:tc>
        <w:tc>
          <w:tcPr>
            <w:tcW w:w="2056" w:type="dxa"/>
            <w:gridSpan w:val="2"/>
            <w:tcBorders>
              <w:top w:val="nil"/>
              <w:left w:val="nil"/>
              <w:bottom w:val="single" w:sz="4" w:space="0" w:color="auto"/>
              <w:right w:val="single" w:sz="4" w:space="0" w:color="auto"/>
            </w:tcBorders>
            <w:shd w:val="clear" w:color="auto" w:fill="auto"/>
            <w:noWrap/>
            <w:vAlign w:val="bottom"/>
          </w:tcPr>
          <w:p w:rsidR="000D08E8" w:rsidRPr="00C11DC7" w:rsidRDefault="000D08E8" w:rsidP="000D08E8">
            <w:pPr>
              <w:rPr>
                <w:highlight w:val="yellow"/>
              </w:rPr>
            </w:pPr>
          </w:p>
        </w:tc>
      </w:tr>
      <w:tr w:rsidR="000D08E8" w:rsidRPr="00C11DC7" w:rsidTr="00402035">
        <w:trPr>
          <w:trHeight w:val="567"/>
          <w:tblHeader/>
        </w:trPr>
        <w:tc>
          <w:tcPr>
            <w:tcW w:w="918" w:type="dxa"/>
            <w:tcBorders>
              <w:top w:val="nil"/>
              <w:left w:val="nil"/>
              <w:bottom w:val="single" w:sz="4" w:space="0" w:color="auto"/>
              <w:right w:val="single" w:sz="4" w:space="0" w:color="auto"/>
            </w:tcBorders>
            <w:shd w:val="clear" w:color="auto" w:fill="auto"/>
            <w:noWrap/>
            <w:vAlign w:val="center"/>
          </w:tcPr>
          <w:p w:rsidR="000D08E8" w:rsidRPr="00C11DC7" w:rsidRDefault="000D08E8" w:rsidP="000D08E8">
            <w:r w:rsidRPr="00C11DC7">
              <w:t>28</w:t>
            </w:r>
          </w:p>
        </w:tc>
        <w:tc>
          <w:tcPr>
            <w:tcW w:w="8590" w:type="dxa"/>
            <w:gridSpan w:val="2"/>
            <w:tcBorders>
              <w:top w:val="nil"/>
              <w:left w:val="nil"/>
              <w:bottom w:val="single" w:sz="4" w:space="0" w:color="auto"/>
              <w:right w:val="single" w:sz="4" w:space="0" w:color="auto"/>
            </w:tcBorders>
            <w:shd w:val="clear" w:color="auto" w:fill="auto"/>
            <w:vAlign w:val="center"/>
          </w:tcPr>
          <w:p w:rsidR="000D08E8" w:rsidRPr="00C11DC7" w:rsidRDefault="000D08E8" w:rsidP="000D08E8">
            <w:pPr>
              <w:rPr>
                <w:lang w:val="el-GR"/>
              </w:rPr>
            </w:pPr>
            <w:r w:rsidRPr="00C11DC7">
              <w:rPr>
                <w:lang w:val="el-GR"/>
              </w:rPr>
              <w:t xml:space="preserve">Ο τρόπος ανάπτυξης της εφαρμογής να παρέχει τη δυνατότητα αναβαθμίσεων στα νέα, ενώ με την χρήση του </w:t>
            </w:r>
            <w:r w:rsidRPr="00C11DC7">
              <w:t>Android</w:t>
            </w:r>
            <w:r w:rsidRPr="00C11DC7">
              <w:rPr>
                <w:lang w:val="el-GR"/>
              </w:rPr>
              <w:t xml:space="preserve"> </w:t>
            </w:r>
            <w:r w:rsidRPr="00C11DC7">
              <w:t>update</w:t>
            </w:r>
            <w:r w:rsidRPr="00C11DC7">
              <w:rPr>
                <w:lang w:val="el-GR"/>
              </w:rPr>
              <w:t xml:space="preserve"> θα μπορούν να πραγματοποιηθούν επιπλέον αλλαγές. </w:t>
            </w:r>
          </w:p>
        </w:tc>
        <w:tc>
          <w:tcPr>
            <w:tcW w:w="1460" w:type="dxa"/>
            <w:gridSpan w:val="2"/>
            <w:tcBorders>
              <w:top w:val="nil"/>
              <w:left w:val="nil"/>
              <w:bottom w:val="single" w:sz="4" w:space="0" w:color="auto"/>
              <w:right w:val="single" w:sz="4" w:space="0" w:color="auto"/>
            </w:tcBorders>
            <w:shd w:val="clear" w:color="auto" w:fill="auto"/>
            <w:noWrap/>
            <w:vAlign w:val="center"/>
          </w:tcPr>
          <w:p w:rsidR="000D08E8" w:rsidRPr="00C11DC7" w:rsidRDefault="000D08E8" w:rsidP="000D08E8">
            <w:r w:rsidRPr="00C11DC7">
              <w:rPr>
                <w:rFonts w:eastAsia="Andale Sans UI"/>
              </w:rPr>
              <w:t>ΝΑΙ</w:t>
            </w:r>
          </w:p>
        </w:tc>
        <w:tc>
          <w:tcPr>
            <w:tcW w:w="1056" w:type="dxa"/>
            <w:gridSpan w:val="2"/>
            <w:tcBorders>
              <w:top w:val="nil"/>
              <w:left w:val="single" w:sz="4" w:space="0" w:color="auto"/>
              <w:bottom w:val="single" w:sz="4" w:space="0" w:color="auto"/>
              <w:right w:val="single" w:sz="4" w:space="0" w:color="auto"/>
            </w:tcBorders>
            <w:shd w:val="clear" w:color="auto" w:fill="auto"/>
            <w:noWrap/>
            <w:vAlign w:val="bottom"/>
          </w:tcPr>
          <w:p w:rsidR="000D08E8" w:rsidRPr="00C11DC7" w:rsidRDefault="000D08E8" w:rsidP="000D08E8">
            <w:pPr>
              <w:rPr>
                <w:rFonts w:eastAsia="Andale Sans UI"/>
                <w:highlight w:val="yellow"/>
              </w:rPr>
            </w:pPr>
          </w:p>
        </w:tc>
        <w:tc>
          <w:tcPr>
            <w:tcW w:w="2056" w:type="dxa"/>
            <w:gridSpan w:val="2"/>
            <w:tcBorders>
              <w:top w:val="nil"/>
              <w:left w:val="nil"/>
              <w:bottom w:val="single" w:sz="4" w:space="0" w:color="auto"/>
              <w:right w:val="single" w:sz="4" w:space="0" w:color="auto"/>
            </w:tcBorders>
            <w:shd w:val="clear" w:color="auto" w:fill="auto"/>
            <w:noWrap/>
            <w:vAlign w:val="bottom"/>
          </w:tcPr>
          <w:p w:rsidR="000D08E8" w:rsidRPr="00C11DC7" w:rsidRDefault="000D08E8" w:rsidP="000D08E8">
            <w:pPr>
              <w:rPr>
                <w:highlight w:val="yellow"/>
              </w:rPr>
            </w:pPr>
          </w:p>
        </w:tc>
      </w:tr>
      <w:tr w:rsidR="000D08E8" w:rsidRPr="00C11DC7" w:rsidTr="00402035">
        <w:trPr>
          <w:trHeight w:val="567"/>
          <w:tblHeader/>
        </w:trPr>
        <w:tc>
          <w:tcPr>
            <w:tcW w:w="918" w:type="dxa"/>
            <w:tcBorders>
              <w:top w:val="nil"/>
              <w:left w:val="nil"/>
              <w:bottom w:val="single" w:sz="4" w:space="0" w:color="auto"/>
              <w:right w:val="single" w:sz="4" w:space="0" w:color="auto"/>
            </w:tcBorders>
            <w:shd w:val="clear" w:color="auto" w:fill="auto"/>
            <w:noWrap/>
            <w:vAlign w:val="center"/>
          </w:tcPr>
          <w:p w:rsidR="000D08E8" w:rsidRPr="00C11DC7" w:rsidRDefault="000D08E8" w:rsidP="000D08E8">
            <w:r w:rsidRPr="00C11DC7">
              <w:t>29</w:t>
            </w:r>
          </w:p>
        </w:tc>
        <w:tc>
          <w:tcPr>
            <w:tcW w:w="8590" w:type="dxa"/>
            <w:gridSpan w:val="2"/>
            <w:tcBorders>
              <w:top w:val="nil"/>
              <w:left w:val="nil"/>
              <w:bottom w:val="single" w:sz="4" w:space="0" w:color="auto"/>
              <w:right w:val="single" w:sz="4" w:space="0" w:color="auto"/>
            </w:tcBorders>
            <w:shd w:val="clear" w:color="auto" w:fill="auto"/>
            <w:vAlign w:val="center"/>
          </w:tcPr>
          <w:p w:rsidR="000D08E8" w:rsidRPr="00C11DC7" w:rsidRDefault="000D08E8" w:rsidP="000D08E8">
            <w:pPr>
              <w:rPr>
                <w:lang w:val="el-GR"/>
              </w:rPr>
            </w:pPr>
            <w:r w:rsidRPr="00C11DC7">
              <w:rPr>
                <w:lang w:val="el-GR"/>
              </w:rPr>
              <w:t>Η εφαρμογή  να προσφέρεται δωρεάν στους χρήστες.</w:t>
            </w:r>
          </w:p>
        </w:tc>
        <w:tc>
          <w:tcPr>
            <w:tcW w:w="1460" w:type="dxa"/>
            <w:gridSpan w:val="2"/>
            <w:tcBorders>
              <w:top w:val="nil"/>
              <w:left w:val="nil"/>
              <w:bottom w:val="single" w:sz="4" w:space="0" w:color="auto"/>
              <w:right w:val="single" w:sz="4" w:space="0" w:color="auto"/>
            </w:tcBorders>
            <w:shd w:val="clear" w:color="auto" w:fill="auto"/>
            <w:noWrap/>
            <w:vAlign w:val="center"/>
          </w:tcPr>
          <w:p w:rsidR="000D08E8" w:rsidRPr="00C11DC7" w:rsidRDefault="000D08E8" w:rsidP="000D08E8">
            <w:r w:rsidRPr="00C11DC7">
              <w:rPr>
                <w:rFonts w:eastAsia="Andale Sans UI"/>
              </w:rPr>
              <w:t>ΝΑΙ</w:t>
            </w:r>
          </w:p>
        </w:tc>
        <w:tc>
          <w:tcPr>
            <w:tcW w:w="1056" w:type="dxa"/>
            <w:gridSpan w:val="2"/>
            <w:tcBorders>
              <w:top w:val="nil"/>
              <w:left w:val="single" w:sz="4" w:space="0" w:color="auto"/>
              <w:bottom w:val="single" w:sz="4" w:space="0" w:color="auto"/>
              <w:right w:val="single" w:sz="4" w:space="0" w:color="auto"/>
            </w:tcBorders>
            <w:shd w:val="clear" w:color="auto" w:fill="auto"/>
            <w:noWrap/>
            <w:vAlign w:val="bottom"/>
          </w:tcPr>
          <w:p w:rsidR="000D08E8" w:rsidRPr="00C11DC7" w:rsidRDefault="000D08E8" w:rsidP="000D08E8">
            <w:pPr>
              <w:rPr>
                <w:rFonts w:eastAsia="Andale Sans UI"/>
                <w:highlight w:val="yellow"/>
              </w:rPr>
            </w:pPr>
          </w:p>
        </w:tc>
        <w:tc>
          <w:tcPr>
            <w:tcW w:w="2056" w:type="dxa"/>
            <w:gridSpan w:val="2"/>
            <w:tcBorders>
              <w:top w:val="nil"/>
              <w:left w:val="nil"/>
              <w:bottom w:val="single" w:sz="4" w:space="0" w:color="auto"/>
              <w:right w:val="single" w:sz="4" w:space="0" w:color="auto"/>
            </w:tcBorders>
            <w:shd w:val="clear" w:color="auto" w:fill="auto"/>
            <w:noWrap/>
            <w:vAlign w:val="bottom"/>
          </w:tcPr>
          <w:p w:rsidR="000D08E8" w:rsidRPr="00C11DC7" w:rsidRDefault="000D08E8" w:rsidP="000D08E8">
            <w:pPr>
              <w:rPr>
                <w:highlight w:val="yellow"/>
              </w:rPr>
            </w:pPr>
          </w:p>
        </w:tc>
      </w:tr>
      <w:tr w:rsidR="000D08E8" w:rsidRPr="00C11DC7" w:rsidTr="00402035">
        <w:trPr>
          <w:trHeight w:val="567"/>
          <w:tblHeader/>
        </w:trPr>
        <w:tc>
          <w:tcPr>
            <w:tcW w:w="918" w:type="dxa"/>
            <w:tcBorders>
              <w:top w:val="nil"/>
              <w:left w:val="nil"/>
              <w:bottom w:val="single" w:sz="4" w:space="0" w:color="auto"/>
              <w:right w:val="single" w:sz="4" w:space="0" w:color="auto"/>
            </w:tcBorders>
            <w:shd w:val="clear" w:color="auto" w:fill="auto"/>
            <w:noWrap/>
            <w:vAlign w:val="center"/>
          </w:tcPr>
          <w:p w:rsidR="000D08E8" w:rsidRPr="00C11DC7" w:rsidRDefault="000D08E8" w:rsidP="000D08E8">
            <w:r w:rsidRPr="00C11DC7">
              <w:t>30</w:t>
            </w:r>
          </w:p>
        </w:tc>
        <w:tc>
          <w:tcPr>
            <w:tcW w:w="8590" w:type="dxa"/>
            <w:gridSpan w:val="2"/>
            <w:tcBorders>
              <w:top w:val="nil"/>
              <w:left w:val="nil"/>
              <w:bottom w:val="single" w:sz="4" w:space="0" w:color="auto"/>
              <w:right w:val="single" w:sz="4" w:space="0" w:color="auto"/>
            </w:tcBorders>
            <w:shd w:val="clear" w:color="auto" w:fill="auto"/>
            <w:vAlign w:val="center"/>
          </w:tcPr>
          <w:p w:rsidR="000D08E8" w:rsidRPr="00C11DC7" w:rsidRDefault="000D08E8" w:rsidP="000D08E8">
            <w:pPr>
              <w:rPr>
                <w:lang w:val="el-GR"/>
              </w:rPr>
            </w:pPr>
            <w:r w:rsidRPr="00C11DC7">
              <w:rPr>
                <w:lang w:val="el-GR"/>
              </w:rPr>
              <w:t xml:space="preserve">Να διατηρεί ένα σχετικά μικρό μέγεθος, έτσι ώστε να μην προκαλεί καθυστερήσεις στη συσκευή και γενικότερα να μην την επιβαρύνει σε χρήση </w:t>
            </w:r>
            <w:r w:rsidRPr="00C11DC7">
              <w:t>CPU</w:t>
            </w:r>
            <w:r w:rsidRPr="00C11DC7">
              <w:rPr>
                <w:lang w:val="el-GR"/>
              </w:rPr>
              <w:t xml:space="preserve"> και </w:t>
            </w:r>
            <w:r w:rsidRPr="00C11DC7">
              <w:t>RAM</w:t>
            </w:r>
          </w:p>
        </w:tc>
        <w:tc>
          <w:tcPr>
            <w:tcW w:w="1460" w:type="dxa"/>
            <w:gridSpan w:val="2"/>
            <w:tcBorders>
              <w:top w:val="nil"/>
              <w:left w:val="nil"/>
              <w:bottom w:val="single" w:sz="4" w:space="0" w:color="auto"/>
              <w:right w:val="single" w:sz="4" w:space="0" w:color="auto"/>
            </w:tcBorders>
            <w:shd w:val="clear" w:color="auto" w:fill="auto"/>
            <w:noWrap/>
            <w:vAlign w:val="center"/>
          </w:tcPr>
          <w:p w:rsidR="000D08E8" w:rsidRPr="00C11DC7" w:rsidRDefault="000D08E8" w:rsidP="000D08E8">
            <w:r w:rsidRPr="00C11DC7">
              <w:rPr>
                <w:rFonts w:eastAsia="Andale Sans UI"/>
              </w:rPr>
              <w:t>ΝΑΙ</w:t>
            </w:r>
          </w:p>
        </w:tc>
        <w:tc>
          <w:tcPr>
            <w:tcW w:w="1056" w:type="dxa"/>
            <w:gridSpan w:val="2"/>
            <w:tcBorders>
              <w:top w:val="nil"/>
              <w:left w:val="single" w:sz="4" w:space="0" w:color="auto"/>
              <w:bottom w:val="single" w:sz="4" w:space="0" w:color="auto"/>
              <w:right w:val="single" w:sz="4" w:space="0" w:color="auto"/>
            </w:tcBorders>
            <w:shd w:val="clear" w:color="auto" w:fill="auto"/>
            <w:noWrap/>
            <w:vAlign w:val="bottom"/>
          </w:tcPr>
          <w:p w:rsidR="000D08E8" w:rsidRPr="00C11DC7" w:rsidRDefault="000D08E8" w:rsidP="000D08E8">
            <w:pPr>
              <w:rPr>
                <w:rFonts w:eastAsia="Andale Sans UI"/>
                <w:highlight w:val="yellow"/>
              </w:rPr>
            </w:pPr>
          </w:p>
        </w:tc>
        <w:tc>
          <w:tcPr>
            <w:tcW w:w="2056" w:type="dxa"/>
            <w:gridSpan w:val="2"/>
            <w:tcBorders>
              <w:top w:val="nil"/>
              <w:left w:val="nil"/>
              <w:bottom w:val="single" w:sz="4" w:space="0" w:color="auto"/>
              <w:right w:val="single" w:sz="4" w:space="0" w:color="auto"/>
            </w:tcBorders>
            <w:shd w:val="clear" w:color="auto" w:fill="auto"/>
            <w:noWrap/>
            <w:vAlign w:val="bottom"/>
          </w:tcPr>
          <w:p w:rsidR="000D08E8" w:rsidRPr="00C11DC7" w:rsidRDefault="000D08E8" w:rsidP="000D08E8">
            <w:pPr>
              <w:rPr>
                <w:highlight w:val="yellow"/>
              </w:rPr>
            </w:pPr>
          </w:p>
        </w:tc>
      </w:tr>
      <w:tr w:rsidR="000D08E8" w:rsidRPr="00C11DC7" w:rsidTr="00402035">
        <w:trPr>
          <w:trHeight w:val="567"/>
          <w:tblHeader/>
        </w:trPr>
        <w:tc>
          <w:tcPr>
            <w:tcW w:w="918" w:type="dxa"/>
            <w:tcBorders>
              <w:top w:val="nil"/>
              <w:left w:val="nil"/>
              <w:bottom w:val="single" w:sz="4" w:space="0" w:color="auto"/>
              <w:right w:val="single" w:sz="4" w:space="0" w:color="auto"/>
            </w:tcBorders>
            <w:shd w:val="clear" w:color="auto" w:fill="auto"/>
            <w:noWrap/>
            <w:vAlign w:val="center"/>
          </w:tcPr>
          <w:p w:rsidR="000D08E8" w:rsidRPr="00C11DC7" w:rsidRDefault="000D08E8" w:rsidP="000D08E8">
            <w:r w:rsidRPr="00C11DC7">
              <w:lastRenderedPageBreak/>
              <w:t>31</w:t>
            </w:r>
          </w:p>
        </w:tc>
        <w:tc>
          <w:tcPr>
            <w:tcW w:w="8590" w:type="dxa"/>
            <w:gridSpan w:val="2"/>
            <w:tcBorders>
              <w:top w:val="nil"/>
              <w:left w:val="nil"/>
              <w:bottom w:val="single" w:sz="4" w:space="0" w:color="auto"/>
              <w:right w:val="single" w:sz="4" w:space="0" w:color="auto"/>
            </w:tcBorders>
            <w:shd w:val="clear" w:color="auto" w:fill="auto"/>
            <w:vAlign w:val="center"/>
          </w:tcPr>
          <w:p w:rsidR="000D08E8" w:rsidRPr="00C11DC7" w:rsidRDefault="000D08E8" w:rsidP="000D08E8">
            <w:pPr>
              <w:rPr>
                <w:lang w:val="el-GR"/>
              </w:rPr>
            </w:pPr>
            <w:r w:rsidRPr="00C11DC7">
              <w:rPr>
                <w:lang w:val="el-GR"/>
              </w:rPr>
              <w:t xml:space="preserve">Να διαθέτει αυτόματο έλεγχο ενημερώσεων  και ειδοποίησης του χρήστη προκειμένου να προβεί σε διαδικασία </w:t>
            </w:r>
            <w:r w:rsidRPr="00C11DC7">
              <w:t>update</w:t>
            </w:r>
            <w:r w:rsidRPr="00C11DC7">
              <w:rPr>
                <w:lang w:val="el-GR"/>
              </w:rPr>
              <w:t>/ αναβάθμιση</w:t>
            </w:r>
          </w:p>
        </w:tc>
        <w:tc>
          <w:tcPr>
            <w:tcW w:w="1460" w:type="dxa"/>
            <w:gridSpan w:val="2"/>
            <w:tcBorders>
              <w:top w:val="nil"/>
              <w:left w:val="nil"/>
              <w:bottom w:val="single" w:sz="4" w:space="0" w:color="auto"/>
              <w:right w:val="single" w:sz="4" w:space="0" w:color="auto"/>
            </w:tcBorders>
            <w:shd w:val="clear" w:color="auto" w:fill="auto"/>
            <w:noWrap/>
            <w:vAlign w:val="center"/>
          </w:tcPr>
          <w:p w:rsidR="000D08E8" w:rsidRPr="00C11DC7" w:rsidRDefault="000D08E8" w:rsidP="000D08E8">
            <w:r w:rsidRPr="00C11DC7">
              <w:rPr>
                <w:rFonts w:eastAsia="Andale Sans UI"/>
              </w:rPr>
              <w:t>ΝΑΙ</w:t>
            </w:r>
          </w:p>
        </w:tc>
        <w:tc>
          <w:tcPr>
            <w:tcW w:w="1056" w:type="dxa"/>
            <w:gridSpan w:val="2"/>
            <w:tcBorders>
              <w:top w:val="nil"/>
              <w:left w:val="single" w:sz="4" w:space="0" w:color="auto"/>
              <w:bottom w:val="single" w:sz="4" w:space="0" w:color="auto"/>
              <w:right w:val="single" w:sz="4" w:space="0" w:color="auto"/>
            </w:tcBorders>
            <w:shd w:val="clear" w:color="auto" w:fill="auto"/>
            <w:noWrap/>
            <w:vAlign w:val="bottom"/>
          </w:tcPr>
          <w:p w:rsidR="000D08E8" w:rsidRPr="00C11DC7" w:rsidRDefault="000D08E8" w:rsidP="000D08E8">
            <w:pPr>
              <w:rPr>
                <w:rFonts w:eastAsia="Andale Sans UI"/>
                <w:highlight w:val="yellow"/>
              </w:rPr>
            </w:pPr>
          </w:p>
        </w:tc>
        <w:tc>
          <w:tcPr>
            <w:tcW w:w="2056" w:type="dxa"/>
            <w:gridSpan w:val="2"/>
            <w:tcBorders>
              <w:top w:val="nil"/>
              <w:left w:val="nil"/>
              <w:bottom w:val="single" w:sz="4" w:space="0" w:color="auto"/>
              <w:right w:val="single" w:sz="4" w:space="0" w:color="auto"/>
            </w:tcBorders>
            <w:shd w:val="clear" w:color="auto" w:fill="auto"/>
            <w:noWrap/>
            <w:vAlign w:val="bottom"/>
          </w:tcPr>
          <w:p w:rsidR="000D08E8" w:rsidRPr="00C11DC7" w:rsidRDefault="000D08E8" w:rsidP="000D08E8">
            <w:pPr>
              <w:rPr>
                <w:highlight w:val="yellow"/>
              </w:rPr>
            </w:pPr>
          </w:p>
        </w:tc>
      </w:tr>
      <w:tr w:rsidR="000D08E8" w:rsidRPr="00C11DC7" w:rsidTr="00402035">
        <w:trPr>
          <w:trHeight w:val="567"/>
          <w:tblHeader/>
        </w:trPr>
        <w:tc>
          <w:tcPr>
            <w:tcW w:w="918" w:type="dxa"/>
            <w:tcBorders>
              <w:top w:val="nil"/>
              <w:left w:val="nil"/>
              <w:bottom w:val="single" w:sz="4" w:space="0" w:color="auto"/>
              <w:right w:val="single" w:sz="4" w:space="0" w:color="auto"/>
            </w:tcBorders>
            <w:shd w:val="clear" w:color="auto" w:fill="auto"/>
            <w:noWrap/>
            <w:vAlign w:val="center"/>
          </w:tcPr>
          <w:p w:rsidR="000D08E8" w:rsidRPr="00C11DC7" w:rsidRDefault="000D08E8" w:rsidP="000D08E8"/>
        </w:tc>
        <w:tc>
          <w:tcPr>
            <w:tcW w:w="8590" w:type="dxa"/>
            <w:gridSpan w:val="2"/>
            <w:tcBorders>
              <w:top w:val="nil"/>
              <w:left w:val="nil"/>
              <w:bottom w:val="single" w:sz="4" w:space="0" w:color="auto"/>
              <w:right w:val="single" w:sz="4" w:space="0" w:color="auto"/>
            </w:tcBorders>
            <w:shd w:val="clear" w:color="000000" w:fill="D9D9D9"/>
            <w:vAlign w:val="bottom"/>
          </w:tcPr>
          <w:p w:rsidR="000D08E8" w:rsidRPr="00C11DC7" w:rsidRDefault="000D08E8" w:rsidP="000D08E8">
            <w:proofErr w:type="spellStart"/>
            <w:r w:rsidRPr="00C11DC7">
              <w:t>Σήμανση</w:t>
            </w:r>
            <w:proofErr w:type="spellEnd"/>
            <w:r w:rsidRPr="00C11DC7">
              <w:t xml:space="preserve"> </w:t>
            </w:r>
            <w:proofErr w:type="spellStart"/>
            <w:r w:rsidRPr="00C11DC7">
              <w:t>με</w:t>
            </w:r>
            <w:proofErr w:type="spellEnd"/>
            <w:r w:rsidRPr="00C11DC7">
              <w:t xml:space="preserve"> </w:t>
            </w:r>
            <w:proofErr w:type="spellStart"/>
            <w:r w:rsidRPr="00C11DC7">
              <w:t>τεχνολογία</w:t>
            </w:r>
            <w:proofErr w:type="spellEnd"/>
            <w:r w:rsidRPr="00C11DC7">
              <w:t xml:space="preserve"> beacon  </w:t>
            </w:r>
          </w:p>
        </w:tc>
        <w:tc>
          <w:tcPr>
            <w:tcW w:w="1460" w:type="dxa"/>
            <w:gridSpan w:val="2"/>
            <w:tcBorders>
              <w:top w:val="nil"/>
              <w:left w:val="nil"/>
              <w:bottom w:val="single" w:sz="4" w:space="0" w:color="auto"/>
              <w:right w:val="single" w:sz="4" w:space="0" w:color="auto"/>
            </w:tcBorders>
            <w:shd w:val="clear" w:color="auto" w:fill="auto"/>
            <w:noWrap/>
            <w:vAlign w:val="center"/>
          </w:tcPr>
          <w:p w:rsidR="000D08E8" w:rsidRPr="00C11DC7" w:rsidRDefault="000D08E8" w:rsidP="000D08E8"/>
        </w:tc>
        <w:tc>
          <w:tcPr>
            <w:tcW w:w="1056" w:type="dxa"/>
            <w:gridSpan w:val="2"/>
            <w:tcBorders>
              <w:top w:val="nil"/>
              <w:left w:val="single" w:sz="4" w:space="0" w:color="auto"/>
              <w:bottom w:val="single" w:sz="4" w:space="0" w:color="auto"/>
              <w:right w:val="single" w:sz="4" w:space="0" w:color="auto"/>
            </w:tcBorders>
            <w:shd w:val="clear" w:color="auto" w:fill="auto"/>
            <w:noWrap/>
            <w:vAlign w:val="bottom"/>
          </w:tcPr>
          <w:p w:rsidR="000D08E8" w:rsidRPr="00C11DC7" w:rsidRDefault="000D08E8" w:rsidP="000D08E8">
            <w:pPr>
              <w:rPr>
                <w:rFonts w:eastAsia="Andale Sans UI"/>
                <w:highlight w:val="yellow"/>
              </w:rPr>
            </w:pPr>
          </w:p>
        </w:tc>
        <w:tc>
          <w:tcPr>
            <w:tcW w:w="2056" w:type="dxa"/>
            <w:gridSpan w:val="2"/>
            <w:tcBorders>
              <w:top w:val="nil"/>
              <w:left w:val="nil"/>
              <w:bottom w:val="single" w:sz="4" w:space="0" w:color="auto"/>
              <w:right w:val="single" w:sz="4" w:space="0" w:color="auto"/>
            </w:tcBorders>
            <w:shd w:val="clear" w:color="auto" w:fill="auto"/>
            <w:noWrap/>
            <w:vAlign w:val="bottom"/>
          </w:tcPr>
          <w:p w:rsidR="000D08E8" w:rsidRPr="00C11DC7" w:rsidRDefault="000D08E8" w:rsidP="000D08E8">
            <w:pPr>
              <w:rPr>
                <w:highlight w:val="yellow"/>
              </w:rPr>
            </w:pPr>
          </w:p>
        </w:tc>
      </w:tr>
      <w:tr w:rsidR="000D08E8" w:rsidRPr="00C11DC7" w:rsidTr="00402035">
        <w:trPr>
          <w:trHeight w:val="242"/>
          <w:tblHeader/>
        </w:trPr>
        <w:tc>
          <w:tcPr>
            <w:tcW w:w="918" w:type="dxa"/>
            <w:tcBorders>
              <w:top w:val="nil"/>
              <w:left w:val="nil"/>
              <w:bottom w:val="single" w:sz="4" w:space="0" w:color="auto"/>
              <w:right w:val="single" w:sz="4" w:space="0" w:color="auto"/>
            </w:tcBorders>
            <w:shd w:val="clear" w:color="auto" w:fill="auto"/>
            <w:noWrap/>
            <w:vAlign w:val="center"/>
          </w:tcPr>
          <w:p w:rsidR="000D08E8" w:rsidRPr="00C11DC7" w:rsidRDefault="000D08E8" w:rsidP="000D08E8">
            <w:r w:rsidRPr="00C11DC7">
              <w:t>32</w:t>
            </w:r>
          </w:p>
        </w:tc>
        <w:tc>
          <w:tcPr>
            <w:tcW w:w="8590" w:type="dxa"/>
            <w:gridSpan w:val="2"/>
            <w:tcBorders>
              <w:top w:val="nil"/>
              <w:left w:val="nil"/>
              <w:bottom w:val="single" w:sz="4" w:space="0" w:color="auto"/>
              <w:right w:val="single" w:sz="4" w:space="0" w:color="auto"/>
            </w:tcBorders>
            <w:shd w:val="clear" w:color="auto" w:fill="auto"/>
            <w:vAlign w:val="center"/>
          </w:tcPr>
          <w:p w:rsidR="000D08E8" w:rsidRPr="00C11DC7" w:rsidRDefault="000D08E8" w:rsidP="000D08E8">
            <w:pPr>
              <w:rPr>
                <w:lang w:val="el-GR"/>
              </w:rPr>
            </w:pPr>
            <w:r w:rsidRPr="00C11DC7">
              <w:rPr>
                <w:lang w:val="el-GR"/>
              </w:rPr>
              <w:t xml:space="preserve">Προμήθεια και εγκατάσταση δέκα εννέα (11) θέσεων σήμανσης με τη χρήση της τεχνολογίας </w:t>
            </w:r>
            <w:r w:rsidRPr="00C11DC7">
              <w:t>Beacon</w:t>
            </w:r>
          </w:p>
        </w:tc>
        <w:tc>
          <w:tcPr>
            <w:tcW w:w="1460" w:type="dxa"/>
            <w:gridSpan w:val="2"/>
            <w:tcBorders>
              <w:top w:val="nil"/>
              <w:left w:val="nil"/>
              <w:bottom w:val="single" w:sz="4" w:space="0" w:color="auto"/>
              <w:right w:val="single" w:sz="4" w:space="0" w:color="auto"/>
            </w:tcBorders>
            <w:shd w:val="clear" w:color="auto" w:fill="auto"/>
            <w:noWrap/>
            <w:vAlign w:val="center"/>
          </w:tcPr>
          <w:p w:rsidR="000D08E8" w:rsidRPr="00C11DC7" w:rsidRDefault="000D08E8" w:rsidP="000D08E8">
            <w:r w:rsidRPr="00C11DC7">
              <w:rPr>
                <w:rFonts w:eastAsia="Andale Sans UI"/>
              </w:rPr>
              <w:t>ΝΑΙ</w:t>
            </w:r>
          </w:p>
        </w:tc>
        <w:tc>
          <w:tcPr>
            <w:tcW w:w="1056" w:type="dxa"/>
            <w:gridSpan w:val="2"/>
            <w:tcBorders>
              <w:top w:val="nil"/>
              <w:left w:val="single" w:sz="4" w:space="0" w:color="auto"/>
              <w:bottom w:val="single" w:sz="4" w:space="0" w:color="auto"/>
              <w:right w:val="single" w:sz="4" w:space="0" w:color="auto"/>
            </w:tcBorders>
            <w:shd w:val="clear" w:color="auto" w:fill="auto"/>
            <w:noWrap/>
            <w:vAlign w:val="bottom"/>
          </w:tcPr>
          <w:p w:rsidR="000D08E8" w:rsidRPr="00C11DC7" w:rsidRDefault="000D08E8" w:rsidP="000D08E8">
            <w:pPr>
              <w:rPr>
                <w:rFonts w:eastAsia="Andale Sans UI"/>
                <w:highlight w:val="yellow"/>
              </w:rPr>
            </w:pPr>
          </w:p>
        </w:tc>
        <w:tc>
          <w:tcPr>
            <w:tcW w:w="2056" w:type="dxa"/>
            <w:gridSpan w:val="2"/>
            <w:tcBorders>
              <w:top w:val="nil"/>
              <w:left w:val="nil"/>
              <w:bottom w:val="single" w:sz="4" w:space="0" w:color="auto"/>
              <w:right w:val="single" w:sz="4" w:space="0" w:color="auto"/>
            </w:tcBorders>
            <w:shd w:val="clear" w:color="auto" w:fill="auto"/>
            <w:noWrap/>
            <w:vAlign w:val="bottom"/>
          </w:tcPr>
          <w:p w:rsidR="000D08E8" w:rsidRPr="00C11DC7" w:rsidRDefault="000D08E8" w:rsidP="000D08E8">
            <w:pPr>
              <w:rPr>
                <w:highlight w:val="yellow"/>
              </w:rPr>
            </w:pPr>
          </w:p>
        </w:tc>
      </w:tr>
      <w:tr w:rsidR="000D08E8" w:rsidRPr="00C11DC7" w:rsidTr="00402035">
        <w:trPr>
          <w:trHeight w:val="1250"/>
          <w:tblHeader/>
        </w:trPr>
        <w:tc>
          <w:tcPr>
            <w:tcW w:w="918" w:type="dxa"/>
            <w:tcBorders>
              <w:top w:val="nil"/>
              <w:left w:val="nil"/>
              <w:bottom w:val="single" w:sz="4" w:space="0" w:color="auto"/>
              <w:right w:val="single" w:sz="4" w:space="0" w:color="auto"/>
            </w:tcBorders>
            <w:shd w:val="clear" w:color="auto" w:fill="auto"/>
            <w:noWrap/>
            <w:vAlign w:val="center"/>
          </w:tcPr>
          <w:p w:rsidR="000D08E8" w:rsidRPr="00C11DC7" w:rsidRDefault="000D08E8" w:rsidP="000D08E8">
            <w:r w:rsidRPr="00C11DC7">
              <w:t>33</w:t>
            </w:r>
          </w:p>
        </w:tc>
        <w:tc>
          <w:tcPr>
            <w:tcW w:w="8590" w:type="dxa"/>
            <w:gridSpan w:val="2"/>
            <w:tcBorders>
              <w:top w:val="nil"/>
              <w:left w:val="nil"/>
              <w:bottom w:val="single" w:sz="4" w:space="0" w:color="auto"/>
              <w:right w:val="single" w:sz="4" w:space="0" w:color="auto"/>
            </w:tcBorders>
            <w:shd w:val="clear" w:color="auto" w:fill="auto"/>
            <w:vAlign w:val="center"/>
          </w:tcPr>
          <w:p w:rsidR="000D08E8" w:rsidRPr="00C11DC7" w:rsidRDefault="000D08E8" w:rsidP="000D08E8">
            <w:pPr>
              <w:rPr>
                <w:lang w:val="el-GR"/>
              </w:rPr>
            </w:pPr>
            <w:r w:rsidRPr="00C11DC7">
              <w:rPr>
                <w:lang w:val="el-GR"/>
              </w:rPr>
              <w:t xml:space="preserve">Δυνατότητα συσκευών να επικοινωνήσουν ασύρματα, μέσω </w:t>
            </w:r>
            <w:r w:rsidRPr="00C11DC7">
              <w:t>Bluetooth</w:t>
            </w:r>
            <w:r w:rsidRPr="00C11DC7">
              <w:rPr>
                <w:lang w:val="el-GR"/>
              </w:rPr>
              <w:t xml:space="preserve"> χαμηλής κατανάλωσης, αμφίδρομα με άλλες συσκευές (πχ </w:t>
            </w:r>
            <w:r w:rsidRPr="00C11DC7">
              <w:t>Smartphone</w:t>
            </w:r>
            <w:r w:rsidRPr="00C11DC7">
              <w:rPr>
                <w:lang w:val="el-GR"/>
              </w:rPr>
              <w:t xml:space="preserve">). </w:t>
            </w:r>
          </w:p>
        </w:tc>
        <w:tc>
          <w:tcPr>
            <w:tcW w:w="1460" w:type="dxa"/>
            <w:gridSpan w:val="2"/>
            <w:tcBorders>
              <w:top w:val="nil"/>
              <w:left w:val="nil"/>
              <w:bottom w:val="single" w:sz="4" w:space="0" w:color="auto"/>
              <w:right w:val="single" w:sz="4" w:space="0" w:color="auto"/>
            </w:tcBorders>
            <w:shd w:val="clear" w:color="auto" w:fill="auto"/>
            <w:noWrap/>
            <w:vAlign w:val="center"/>
          </w:tcPr>
          <w:p w:rsidR="000D08E8" w:rsidRPr="00C11DC7" w:rsidRDefault="000D08E8" w:rsidP="000D08E8">
            <w:r w:rsidRPr="00C11DC7">
              <w:rPr>
                <w:rFonts w:eastAsia="Andale Sans UI"/>
              </w:rPr>
              <w:t>ΝΑΙ</w:t>
            </w:r>
          </w:p>
        </w:tc>
        <w:tc>
          <w:tcPr>
            <w:tcW w:w="1056" w:type="dxa"/>
            <w:gridSpan w:val="2"/>
            <w:tcBorders>
              <w:top w:val="nil"/>
              <w:left w:val="single" w:sz="4" w:space="0" w:color="auto"/>
              <w:bottom w:val="single" w:sz="4" w:space="0" w:color="auto"/>
              <w:right w:val="single" w:sz="4" w:space="0" w:color="auto"/>
            </w:tcBorders>
            <w:shd w:val="clear" w:color="auto" w:fill="auto"/>
            <w:noWrap/>
            <w:vAlign w:val="bottom"/>
          </w:tcPr>
          <w:p w:rsidR="000D08E8" w:rsidRPr="00C11DC7" w:rsidRDefault="000D08E8" w:rsidP="000D08E8">
            <w:pPr>
              <w:rPr>
                <w:rFonts w:eastAsia="Andale Sans UI"/>
                <w:highlight w:val="yellow"/>
              </w:rPr>
            </w:pPr>
          </w:p>
        </w:tc>
        <w:tc>
          <w:tcPr>
            <w:tcW w:w="2056" w:type="dxa"/>
            <w:gridSpan w:val="2"/>
            <w:tcBorders>
              <w:top w:val="nil"/>
              <w:left w:val="nil"/>
              <w:bottom w:val="single" w:sz="4" w:space="0" w:color="auto"/>
              <w:right w:val="single" w:sz="4" w:space="0" w:color="auto"/>
            </w:tcBorders>
            <w:shd w:val="clear" w:color="auto" w:fill="auto"/>
            <w:noWrap/>
            <w:vAlign w:val="bottom"/>
          </w:tcPr>
          <w:p w:rsidR="000D08E8" w:rsidRPr="00C11DC7" w:rsidRDefault="000D08E8" w:rsidP="000D08E8">
            <w:pPr>
              <w:rPr>
                <w:highlight w:val="yellow"/>
              </w:rPr>
            </w:pPr>
          </w:p>
        </w:tc>
      </w:tr>
      <w:tr w:rsidR="000D08E8" w:rsidRPr="00C11DC7" w:rsidTr="00402035">
        <w:trPr>
          <w:trHeight w:val="1160"/>
          <w:tblHeader/>
        </w:trPr>
        <w:tc>
          <w:tcPr>
            <w:tcW w:w="918" w:type="dxa"/>
            <w:tcBorders>
              <w:top w:val="nil"/>
              <w:left w:val="nil"/>
              <w:bottom w:val="single" w:sz="4" w:space="0" w:color="auto"/>
              <w:right w:val="single" w:sz="4" w:space="0" w:color="auto"/>
            </w:tcBorders>
            <w:shd w:val="clear" w:color="auto" w:fill="auto"/>
            <w:noWrap/>
            <w:vAlign w:val="center"/>
          </w:tcPr>
          <w:p w:rsidR="000D08E8" w:rsidRPr="00C11DC7" w:rsidRDefault="000D08E8" w:rsidP="000D08E8">
            <w:r w:rsidRPr="00C11DC7">
              <w:t>34</w:t>
            </w:r>
          </w:p>
        </w:tc>
        <w:tc>
          <w:tcPr>
            <w:tcW w:w="8590" w:type="dxa"/>
            <w:gridSpan w:val="2"/>
            <w:tcBorders>
              <w:top w:val="nil"/>
              <w:left w:val="nil"/>
              <w:bottom w:val="single" w:sz="4" w:space="0" w:color="auto"/>
              <w:right w:val="single" w:sz="4" w:space="0" w:color="auto"/>
            </w:tcBorders>
            <w:shd w:val="clear" w:color="auto" w:fill="auto"/>
            <w:vAlign w:val="center"/>
          </w:tcPr>
          <w:p w:rsidR="000D08E8" w:rsidRPr="00C11DC7" w:rsidRDefault="000D08E8" w:rsidP="000D08E8">
            <w:pPr>
              <w:rPr>
                <w:lang w:val="el-GR"/>
              </w:rPr>
            </w:pPr>
            <w:r w:rsidRPr="00C11DC7">
              <w:rPr>
                <w:lang w:val="el-GR"/>
              </w:rPr>
              <w:t xml:space="preserve">Δυνατότητα να μεταδίδουν μικροσκοπικά </w:t>
            </w:r>
            <w:proofErr w:type="spellStart"/>
            <w:r w:rsidRPr="00C11DC7">
              <w:rPr>
                <w:lang w:val="el-GR"/>
              </w:rPr>
              <w:t>ραδιοσήματα</w:t>
            </w:r>
            <w:proofErr w:type="spellEnd"/>
            <w:r w:rsidRPr="00C11DC7">
              <w:rPr>
                <w:lang w:val="el-GR"/>
              </w:rPr>
              <w:t xml:space="preserve"> τα οποία μπορούν να λάβουν και να ερμηνεύσουν τα </w:t>
            </w:r>
            <w:proofErr w:type="spellStart"/>
            <w:r w:rsidRPr="00C11DC7">
              <w:t>smartphones</w:t>
            </w:r>
            <w:proofErr w:type="spellEnd"/>
            <w:r w:rsidRPr="00C11DC7">
              <w:rPr>
                <w:lang w:val="el-GR"/>
              </w:rPr>
              <w:t xml:space="preserve">, ξεκλειδώνοντας την αναγνώριση μέσω </w:t>
            </w:r>
            <w:proofErr w:type="spellStart"/>
            <w:r w:rsidRPr="00C11DC7">
              <w:rPr>
                <w:lang w:val="el-GR"/>
              </w:rPr>
              <w:t>μικρο</w:t>
            </w:r>
            <w:proofErr w:type="spellEnd"/>
            <w:r w:rsidRPr="00C11DC7">
              <w:rPr>
                <w:lang w:val="el-GR"/>
              </w:rPr>
              <w:t xml:space="preserve">-εντοπισμού και βάσει περιεχομένου. </w:t>
            </w:r>
          </w:p>
        </w:tc>
        <w:tc>
          <w:tcPr>
            <w:tcW w:w="1460" w:type="dxa"/>
            <w:gridSpan w:val="2"/>
            <w:tcBorders>
              <w:top w:val="nil"/>
              <w:left w:val="nil"/>
              <w:bottom w:val="single" w:sz="4" w:space="0" w:color="auto"/>
              <w:right w:val="single" w:sz="4" w:space="0" w:color="auto"/>
            </w:tcBorders>
            <w:shd w:val="clear" w:color="auto" w:fill="auto"/>
            <w:noWrap/>
            <w:vAlign w:val="center"/>
          </w:tcPr>
          <w:p w:rsidR="000D08E8" w:rsidRPr="00C11DC7" w:rsidRDefault="000D08E8" w:rsidP="000D08E8">
            <w:r w:rsidRPr="00C11DC7">
              <w:rPr>
                <w:rFonts w:eastAsia="Andale Sans UI"/>
              </w:rPr>
              <w:t>ΝΑΙ</w:t>
            </w:r>
          </w:p>
        </w:tc>
        <w:tc>
          <w:tcPr>
            <w:tcW w:w="1056" w:type="dxa"/>
            <w:gridSpan w:val="2"/>
            <w:tcBorders>
              <w:top w:val="nil"/>
              <w:left w:val="single" w:sz="4" w:space="0" w:color="auto"/>
              <w:bottom w:val="single" w:sz="4" w:space="0" w:color="auto"/>
              <w:right w:val="single" w:sz="4" w:space="0" w:color="auto"/>
            </w:tcBorders>
            <w:shd w:val="clear" w:color="auto" w:fill="auto"/>
            <w:noWrap/>
            <w:vAlign w:val="bottom"/>
          </w:tcPr>
          <w:p w:rsidR="000D08E8" w:rsidRPr="00C11DC7" w:rsidRDefault="000D08E8" w:rsidP="000D08E8">
            <w:pPr>
              <w:rPr>
                <w:rFonts w:eastAsia="Andale Sans UI"/>
                <w:highlight w:val="yellow"/>
              </w:rPr>
            </w:pPr>
          </w:p>
        </w:tc>
        <w:tc>
          <w:tcPr>
            <w:tcW w:w="2056" w:type="dxa"/>
            <w:gridSpan w:val="2"/>
            <w:tcBorders>
              <w:top w:val="nil"/>
              <w:left w:val="nil"/>
              <w:bottom w:val="single" w:sz="4" w:space="0" w:color="auto"/>
              <w:right w:val="single" w:sz="4" w:space="0" w:color="auto"/>
            </w:tcBorders>
            <w:shd w:val="clear" w:color="auto" w:fill="auto"/>
            <w:noWrap/>
            <w:vAlign w:val="bottom"/>
          </w:tcPr>
          <w:p w:rsidR="000D08E8" w:rsidRPr="00C11DC7" w:rsidRDefault="000D08E8" w:rsidP="000D08E8">
            <w:pPr>
              <w:rPr>
                <w:highlight w:val="yellow"/>
              </w:rPr>
            </w:pPr>
          </w:p>
        </w:tc>
      </w:tr>
      <w:tr w:rsidR="000D08E8" w:rsidRPr="00C11DC7" w:rsidTr="00402035">
        <w:trPr>
          <w:trHeight w:val="567"/>
          <w:tblHeader/>
        </w:trPr>
        <w:tc>
          <w:tcPr>
            <w:tcW w:w="918" w:type="dxa"/>
            <w:tcBorders>
              <w:top w:val="nil"/>
              <w:left w:val="nil"/>
              <w:bottom w:val="single" w:sz="4" w:space="0" w:color="auto"/>
              <w:right w:val="single" w:sz="4" w:space="0" w:color="auto"/>
            </w:tcBorders>
            <w:shd w:val="clear" w:color="auto" w:fill="auto"/>
            <w:noWrap/>
            <w:vAlign w:val="center"/>
          </w:tcPr>
          <w:p w:rsidR="000D08E8" w:rsidRPr="00C11DC7" w:rsidRDefault="000D08E8" w:rsidP="000D08E8">
            <w:r w:rsidRPr="00C11DC7">
              <w:t>35</w:t>
            </w:r>
          </w:p>
        </w:tc>
        <w:tc>
          <w:tcPr>
            <w:tcW w:w="8590" w:type="dxa"/>
            <w:gridSpan w:val="2"/>
            <w:tcBorders>
              <w:top w:val="nil"/>
              <w:left w:val="nil"/>
              <w:bottom w:val="single" w:sz="4" w:space="0" w:color="auto"/>
              <w:right w:val="single" w:sz="4" w:space="0" w:color="auto"/>
            </w:tcBorders>
            <w:shd w:val="clear" w:color="auto" w:fill="auto"/>
            <w:vAlign w:val="center"/>
          </w:tcPr>
          <w:p w:rsidR="000D08E8" w:rsidRPr="00C11DC7" w:rsidRDefault="000D08E8" w:rsidP="000D08E8">
            <w:pPr>
              <w:rPr>
                <w:lang w:val="el-GR"/>
              </w:rPr>
            </w:pPr>
            <w:r w:rsidRPr="00C11DC7">
              <w:rPr>
                <w:lang w:val="el-GR"/>
              </w:rPr>
              <w:t>Δυνατότητα να λειτουργεί με ή χωρίς σύνδεση στο διαδίκτυο</w:t>
            </w:r>
          </w:p>
        </w:tc>
        <w:tc>
          <w:tcPr>
            <w:tcW w:w="1460" w:type="dxa"/>
            <w:gridSpan w:val="2"/>
            <w:tcBorders>
              <w:top w:val="nil"/>
              <w:left w:val="nil"/>
              <w:bottom w:val="single" w:sz="4" w:space="0" w:color="auto"/>
              <w:right w:val="single" w:sz="4" w:space="0" w:color="auto"/>
            </w:tcBorders>
            <w:shd w:val="clear" w:color="auto" w:fill="auto"/>
            <w:noWrap/>
            <w:vAlign w:val="center"/>
          </w:tcPr>
          <w:p w:rsidR="000D08E8" w:rsidRPr="00C11DC7" w:rsidRDefault="000D08E8" w:rsidP="000D08E8">
            <w:r w:rsidRPr="00C11DC7">
              <w:rPr>
                <w:rFonts w:eastAsia="Andale Sans UI"/>
              </w:rPr>
              <w:t>ΝΑΙ</w:t>
            </w:r>
          </w:p>
        </w:tc>
        <w:tc>
          <w:tcPr>
            <w:tcW w:w="1056" w:type="dxa"/>
            <w:gridSpan w:val="2"/>
            <w:tcBorders>
              <w:top w:val="nil"/>
              <w:left w:val="single" w:sz="4" w:space="0" w:color="auto"/>
              <w:bottom w:val="single" w:sz="4" w:space="0" w:color="auto"/>
              <w:right w:val="single" w:sz="4" w:space="0" w:color="auto"/>
            </w:tcBorders>
            <w:shd w:val="clear" w:color="auto" w:fill="auto"/>
            <w:noWrap/>
            <w:vAlign w:val="bottom"/>
          </w:tcPr>
          <w:p w:rsidR="000D08E8" w:rsidRPr="00C11DC7" w:rsidRDefault="000D08E8" w:rsidP="000D08E8">
            <w:pPr>
              <w:rPr>
                <w:rFonts w:eastAsia="Andale Sans UI"/>
                <w:highlight w:val="yellow"/>
              </w:rPr>
            </w:pPr>
          </w:p>
        </w:tc>
        <w:tc>
          <w:tcPr>
            <w:tcW w:w="2056" w:type="dxa"/>
            <w:gridSpan w:val="2"/>
            <w:tcBorders>
              <w:top w:val="nil"/>
              <w:left w:val="nil"/>
              <w:bottom w:val="single" w:sz="4" w:space="0" w:color="auto"/>
              <w:right w:val="single" w:sz="4" w:space="0" w:color="auto"/>
            </w:tcBorders>
            <w:shd w:val="clear" w:color="auto" w:fill="auto"/>
            <w:noWrap/>
            <w:vAlign w:val="bottom"/>
          </w:tcPr>
          <w:p w:rsidR="000D08E8" w:rsidRPr="00C11DC7" w:rsidRDefault="000D08E8" w:rsidP="000D08E8">
            <w:pPr>
              <w:rPr>
                <w:highlight w:val="yellow"/>
              </w:rPr>
            </w:pPr>
          </w:p>
        </w:tc>
      </w:tr>
      <w:tr w:rsidR="000D08E8" w:rsidRPr="00C11DC7" w:rsidTr="00402035">
        <w:trPr>
          <w:trHeight w:val="567"/>
          <w:tblHeader/>
        </w:trPr>
        <w:tc>
          <w:tcPr>
            <w:tcW w:w="918" w:type="dxa"/>
            <w:tcBorders>
              <w:top w:val="nil"/>
              <w:left w:val="nil"/>
              <w:bottom w:val="single" w:sz="4" w:space="0" w:color="auto"/>
              <w:right w:val="single" w:sz="4" w:space="0" w:color="auto"/>
            </w:tcBorders>
            <w:shd w:val="clear" w:color="auto" w:fill="auto"/>
            <w:noWrap/>
            <w:vAlign w:val="center"/>
          </w:tcPr>
          <w:p w:rsidR="000D08E8" w:rsidRPr="00C11DC7" w:rsidRDefault="000D08E8" w:rsidP="000D08E8">
            <w:r w:rsidRPr="00C11DC7">
              <w:t>36</w:t>
            </w:r>
          </w:p>
        </w:tc>
        <w:tc>
          <w:tcPr>
            <w:tcW w:w="8590" w:type="dxa"/>
            <w:gridSpan w:val="2"/>
            <w:tcBorders>
              <w:top w:val="nil"/>
              <w:left w:val="nil"/>
              <w:bottom w:val="single" w:sz="4" w:space="0" w:color="auto"/>
              <w:right w:val="single" w:sz="4" w:space="0" w:color="auto"/>
            </w:tcBorders>
            <w:shd w:val="clear" w:color="auto" w:fill="auto"/>
            <w:vAlign w:val="center"/>
          </w:tcPr>
          <w:p w:rsidR="000D08E8" w:rsidRPr="00C11DC7" w:rsidRDefault="000D08E8" w:rsidP="000D08E8">
            <w:pPr>
              <w:rPr>
                <w:lang w:val="el-GR"/>
              </w:rPr>
            </w:pPr>
            <w:r w:rsidRPr="00C11DC7">
              <w:t>T</w:t>
            </w:r>
            <w:r w:rsidRPr="00C11DC7">
              <w:rPr>
                <w:lang w:val="el-GR"/>
              </w:rPr>
              <w:t>ο μέγιστο εύρος του σήματος εκπομπής να εξαρτάται από τη ρύθμιση ισχύος μετάδοσης</w:t>
            </w:r>
          </w:p>
        </w:tc>
        <w:tc>
          <w:tcPr>
            <w:tcW w:w="1460" w:type="dxa"/>
            <w:gridSpan w:val="2"/>
            <w:tcBorders>
              <w:top w:val="nil"/>
              <w:left w:val="nil"/>
              <w:bottom w:val="single" w:sz="4" w:space="0" w:color="auto"/>
              <w:right w:val="single" w:sz="4" w:space="0" w:color="auto"/>
            </w:tcBorders>
            <w:shd w:val="clear" w:color="auto" w:fill="auto"/>
            <w:noWrap/>
            <w:vAlign w:val="center"/>
          </w:tcPr>
          <w:p w:rsidR="000D08E8" w:rsidRPr="00C11DC7" w:rsidRDefault="000D08E8" w:rsidP="000D08E8">
            <w:r w:rsidRPr="00C11DC7">
              <w:rPr>
                <w:rFonts w:eastAsia="Andale Sans UI"/>
              </w:rPr>
              <w:t>ΝΑΙ</w:t>
            </w:r>
          </w:p>
        </w:tc>
        <w:tc>
          <w:tcPr>
            <w:tcW w:w="1056" w:type="dxa"/>
            <w:gridSpan w:val="2"/>
            <w:tcBorders>
              <w:top w:val="nil"/>
              <w:left w:val="single" w:sz="4" w:space="0" w:color="auto"/>
              <w:bottom w:val="single" w:sz="4" w:space="0" w:color="auto"/>
              <w:right w:val="single" w:sz="4" w:space="0" w:color="auto"/>
            </w:tcBorders>
            <w:shd w:val="clear" w:color="auto" w:fill="auto"/>
            <w:noWrap/>
            <w:vAlign w:val="bottom"/>
          </w:tcPr>
          <w:p w:rsidR="000D08E8" w:rsidRPr="00C11DC7" w:rsidRDefault="000D08E8" w:rsidP="000D08E8">
            <w:pPr>
              <w:rPr>
                <w:rFonts w:eastAsia="Andale Sans UI"/>
                <w:highlight w:val="yellow"/>
              </w:rPr>
            </w:pPr>
          </w:p>
        </w:tc>
        <w:tc>
          <w:tcPr>
            <w:tcW w:w="2056" w:type="dxa"/>
            <w:gridSpan w:val="2"/>
            <w:tcBorders>
              <w:top w:val="nil"/>
              <w:left w:val="nil"/>
              <w:bottom w:val="single" w:sz="4" w:space="0" w:color="auto"/>
              <w:right w:val="single" w:sz="4" w:space="0" w:color="auto"/>
            </w:tcBorders>
            <w:shd w:val="clear" w:color="auto" w:fill="auto"/>
            <w:noWrap/>
            <w:vAlign w:val="bottom"/>
          </w:tcPr>
          <w:p w:rsidR="000D08E8" w:rsidRPr="00C11DC7" w:rsidRDefault="000D08E8" w:rsidP="000D08E8">
            <w:pPr>
              <w:rPr>
                <w:highlight w:val="yellow"/>
              </w:rPr>
            </w:pPr>
          </w:p>
        </w:tc>
      </w:tr>
      <w:tr w:rsidR="000D08E8" w:rsidRPr="00C11DC7" w:rsidTr="00402035">
        <w:trPr>
          <w:trHeight w:val="567"/>
          <w:tblHeader/>
        </w:trPr>
        <w:tc>
          <w:tcPr>
            <w:tcW w:w="918" w:type="dxa"/>
            <w:tcBorders>
              <w:top w:val="nil"/>
              <w:left w:val="nil"/>
              <w:bottom w:val="single" w:sz="4" w:space="0" w:color="auto"/>
              <w:right w:val="single" w:sz="4" w:space="0" w:color="auto"/>
            </w:tcBorders>
            <w:shd w:val="clear" w:color="auto" w:fill="auto"/>
            <w:noWrap/>
            <w:vAlign w:val="center"/>
          </w:tcPr>
          <w:p w:rsidR="000D08E8" w:rsidRPr="00C11DC7" w:rsidRDefault="000D08E8" w:rsidP="000D08E8">
            <w:r w:rsidRPr="00C11DC7">
              <w:t>37</w:t>
            </w:r>
          </w:p>
        </w:tc>
        <w:tc>
          <w:tcPr>
            <w:tcW w:w="8590" w:type="dxa"/>
            <w:gridSpan w:val="2"/>
            <w:tcBorders>
              <w:top w:val="nil"/>
              <w:left w:val="nil"/>
              <w:bottom w:val="single" w:sz="4" w:space="0" w:color="auto"/>
              <w:right w:val="single" w:sz="4" w:space="0" w:color="auto"/>
            </w:tcBorders>
            <w:shd w:val="clear" w:color="auto" w:fill="auto"/>
            <w:vAlign w:val="center"/>
          </w:tcPr>
          <w:p w:rsidR="000D08E8" w:rsidRPr="00C11DC7" w:rsidRDefault="000D08E8" w:rsidP="000D08E8">
            <w:pPr>
              <w:rPr>
                <w:lang w:val="el-GR"/>
              </w:rPr>
            </w:pPr>
            <w:r w:rsidRPr="00C11DC7">
              <w:rPr>
                <w:lang w:val="el-GR"/>
              </w:rPr>
              <w:t xml:space="preserve">Να αναφερθεί η προεπιλεγμένη ισχύς εκπομπής σε </w:t>
            </w:r>
            <w:proofErr w:type="spellStart"/>
            <w:r w:rsidRPr="00C11DC7">
              <w:t>dBm</w:t>
            </w:r>
            <w:proofErr w:type="spellEnd"/>
            <w:r w:rsidRPr="00C11DC7">
              <w:rPr>
                <w:lang w:val="el-GR"/>
              </w:rPr>
              <w:t xml:space="preserve"> </w:t>
            </w:r>
          </w:p>
        </w:tc>
        <w:tc>
          <w:tcPr>
            <w:tcW w:w="1460" w:type="dxa"/>
            <w:gridSpan w:val="2"/>
            <w:tcBorders>
              <w:top w:val="nil"/>
              <w:left w:val="nil"/>
              <w:bottom w:val="single" w:sz="4" w:space="0" w:color="auto"/>
              <w:right w:val="single" w:sz="4" w:space="0" w:color="auto"/>
            </w:tcBorders>
            <w:shd w:val="clear" w:color="auto" w:fill="auto"/>
            <w:noWrap/>
            <w:vAlign w:val="center"/>
          </w:tcPr>
          <w:p w:rsidR="000D08E8" w:rsidRPr="00C11DC7" w:rsidRDefault="000D08E8" w:rsidP="000D08E8">
            <w:r w:rsidRPr="00C11DC7">
              <w:rPr>
                <w:rFonts w:eastAsia="Andale Sans UI"/>
              </w:rPr>
              <w:t>ΝΑΙ</w:t>
            </w:r>
          </w:p>
        </w:tc>
        <w:tc>
          <w:tcPr>
            <w:tcW w:w="1056" w:type="dxa"/>
            <w:gridSpan w:val="2"/>
            <w:tcBorders>
              <w:top w:val="nil"/>
              <w:left w:val="single" w:sz="4" w:space="0" w:color="auto"/>
              <w:bottom w:val="single" w:sz="4" w:space="0" w:color="auto"/>
              <w:right w:val="single" w:sz="4" w:space="0" w:color="auto"/>
            </w:tcBorders>
            <w:shd w:val="clear" w:color="auto" w:fill="auto"/>
            <w:noWrap/>
            <w:vAlign w:val="bottom"/>
          </w:tcPr>
          <w:p w:rsidR="000D08E8" w:rsidRPr="00C11DC7" w:rsidRDefault="000D08E8" w:rsidP="000D08E8">
            <w:pPr>
              <w:rPr>
                <w:rFonts w:eastAsia="Andale Sans UI"/>
                <w:highlight w:val="yellow"/>
              </w:rPr>
            </w:pPr>
          </w:p>
        </w:tc>
        <w:tc>
          <w:tcPr>
            <w:tcW w:w="2056" w:type="dxa"/>
            <w:gridSpan w:val="2"/>
            <w:tcBorders>
              <w:top w:val="nil"/>
              <w:left w:val="nil"/>
              <w:bottom w:val="single" w:sz="4" w:space="0" w:color="auto"/>
              <w:right w:val="single" w:sz="4" w:space="0" w:color="auto"/>
            </w:tcBorders>
            <w:shd w:val="clear" w:color="auto" w:fill="auto"/>
            <w:noWrap/>
            <w:vAlign w:val="bottom"/>
          </w:tcPr>
          <w:p w:rsidR="000D08E8" w:rsidRPr="00C11DC7" w:rsidRDefault="000D08E8" w:rsidP="000D08E8">
            <w:pPr>
              <w:rPr>
                <w:highlight w:val="yellow"/>
              </w:rPr>
            </w:pPr>
          </w:p>
        </w:tc>
      </w:tr>
      <w:tr w:rsidR="000D08E8" w:rsidRPr="00C11DC7" w:rsidTr="00402035">
        <w:trPr>
          <w:trHeight w:val="567"/>
          <w:tblHeader/>
        </w:trPr>
        <w:tc>
          <w:tcPr>
            <w:tcW w:w="918" w:type="dxa"/>
            <w:tcBorders>
              <w:top w:val="nil"/>
              <w:left w:val="nil"/>
              <w:bottom w:val="single" w:sz="4" w:space="0" w:color="auto"/>
              <w:right w:val="single" w:sz="4" w:space="0" w:color="auto"/>
            </w:tcBorders>
            <w:shd w:val="clear" w:color="auto" w:fill="auto"/>
            <w:noWrap/>
            <w:vAlign w:val="center"/>
          </w:tcPr>
          <w:p w:rsidR="000D08E8" w:rsidRPr="00C11DC7" w:rsidRDefault="000D08E8" w:rsidP="000D08E8">
            <w:r w:rsidRPr="00C11DC7">
              <w:t>38</w:t>
            </w:r>
          </w:p>
        </w:tc>
        <w:tc>
          <w:tcPr>
            <w:tcW w:w="8590" w:type="dxa"/>
            <w:gridSpan w:val="2"/>
            <w:tcBorders>
              <w:top w:val="nil"/>
              <w:left w:val="nil"/>
              <w:bottom w:val="single" w:sz="4" w:space="0" w:color="auto"/>
              <w:right w:val="single" w:sz="4" w:space="0" w:color="auto"/>
            </w:tcBorders>
            <w:shd w:val="clear" w:color="auto" w:fill="auto"/>
            <w:vAlign w:val="center"/>
          </w:tcPr>
          <w:p w:rsidR="000D08E8" w:rsidRPr="00C11DC7" w:rsidRDefault="000D08E8" w:rsidP="000D08E8">
            <w:pPr>
              <w:rPr>
                <w:lang w:val="el-GR"/>
              </w:rPr>
            </w:pPr>
            <w:r w:rsidRPr="00C11DC7">
              <w:rPr>
                <w:lang w:val="el-GR"/>
              </w:rPr>
              <w:t>Να αναφερθεί το εύρος απόστασης της εκπομπής του σήματος</w:t>
            </w:r>
          </w:p>
        </w:tc>
        <w:tc>
          <w:tcPr>
            <w:tcW w:w="1460" w:type="dxa"/>
            <w:gridSpan w:val="2"/>
            <w:tcBorders>
              <w:top w:val="nil"/>
              <w:left w:val="nil"/>
              <w:bottom w:val="single" w:sz="4" w:space="0" w:color="auto"/>
              <w:right w:val="single" w:sz="4" w:space="0" w:color="auto"/>
            </w:tcBorders>
            <w:shd w:val="clear" w:color="auto" w:fill="auto"/>
            <w:noWrap/>
            <w:vAlign w:val="center"/>
          </w:tcPr>
          <w:p w:rsidR="000D08E8" w:rsidRPr="00C11DC7" w:rsidRDefault="000D08E8" w:rsidP="000D08E8">
            <w:r w:rsidRPr="00C11DC7">
              <w:rPr>
                <w:rFonts w:eastAsia="Andale Sans UI"/>
              </w:rPr>
              <w:t>ΝΑΙ</w:t>
            </w:r>
          </w:p>
        </w:tc>
        <w:tc>
          <w:tcPr>
            <w:tcW w:w="1056" w:type="dxa"/>
            <w:gridSpan w:val="2"/>
            <w:tcBorders>
              <w:top w:val="nil"/>
              <w:left w:val="single" w:sz="4" w:space="0" w:color="auto"/>
              <w:bottom w:val="single" w:sz="4" w:space="0" w:color="auto"/>
              <w:right w:val="single" w:sz="4" w:space="0" w:color="auto"/>
            </w:tcBorders>
            <w:shd w:val="clear" w:color="auto" w:fill="auto"/>
            <w:noWrap/>
            <w:vAlign w:val="bottom"/>
          </w:tcPr>
          <w:p w:rsidR="000D08E8" w:rsidRPr="00C11DC7" w:rsidRDefault="000D08E8" w:rsidP="000D08E8">
            <w:pPr>
              <w:rPr>
                <w:rFonts w:eastAsia="Andale Sans UI"/>
                <w:highlight w:val="yellow"/>
              </w:rPr>
            </w:pPr>
          </w:p>
        </w:tc>
        <w:tc>
          <w:tcPr>
            <w:tcW w:w="2056" w:type="dxa"/>
            <w:gridSpan w:val="2"/>
            <w:tcBorders>
              <w:top w:val="nil"/>
              <w:left w:val="nil"/>
              <w:bottom w:val="single" w:sz="4" w:space="0" w:color="auto"/>
              <w:right w:val="single" w:sz="4" w:space="0" w:color="auto"/>
            </w:tcBorders>
            <w:shd w:val="clear" w:color="auto" w:fill="auto"/>
            <w:noWrap/>
            <w:vAlign w:val="bottom"/>
          </w:tcPr>
          <w:p w:rsidR="000D08E8" w:rsidRPr="00C11DC7" w:rsidRDefault="000D08E8" w:rsidP="000D08E8">
            <w:pPr>
              <w:rPr>
                <w:highlight w:val="yellow"/>
              </w:rPr>
            </w:pPr>
          </w:p>
        </w:tc>
      </w:tr>
      <w:tr w:rsidR="000D08E8" w:rsidRPr="00C11DC7" w:rsidTr="00402035">
        <w:trPr>
          <w:trHeight w:val="567"/>
          <w:tblHeader/>
        </w:trPr>
        <w:tc>
          <w:tcPr>
            <w:tcW w:w="918" w:type="dxa"/>
            <w:tcBorders>
              <w:top w:val="nil"/>
              <w:left w:val="nil"/>
              <w:bottom w:val="single" w:sz="4" w:space="0" w:color="auto"/>
              <w:right w:val="single" w:sz="4" w:space="0" w:color="auto"/>
            </w:tcBorders>
            <w:shd w:val="clear" w:color="auto" w:fill="auto"/>
            <w:noWrap/>
            <w:vAlign w:val="center"/>
          </w:tcPr>
          <w:p w:rsidR="000D08E8" w:rsidRPr="00C11DC7" w:rsidRDefault="000D08E8" w:rsidP="000D08E8">
            <w:r w:rsidRPr="00C11DC7">
              <w:t>39</w:t>
            </w:r>
          </w:p>
        </w:tc>
        <w:tc>
          <w:tcPr>
            <w:tcW w:w="8590" w:type="dxa"/>
            <w:gridSpan w:val="2"/>
            <w:tcBorders>
              <w:top w:val="nil"/>
              <w:left w:val="nil"/>
              <w:bottom w:val="single" w:sz="4" w:space="0" w:color="auto"/>
              <w:right w:val="single" w:sz="4" w:space="0" w:color="auto"/>
            </w:tcBorders>
            <w:shd w:val="clear" w:color="auto" w:fill="auto"/>
            <w:vAlign w:val="center"/>
          </w:tcPr>
          <w:p w:rsidR="000D08E8" w:rsidRPr="00C11DC7" w:rsidRDefault="000D08E8" w:rsidP="000D08E8">
            <w:pPr>
              <w:rPr>
                <w:lang w:val="el-GR"/>
              </w:rPr>
            </w:pPr>
            <w:r w:rsidRPr="00C11DC7">
              <w:rPr>
                <w:lang w:val="el-GR"/>
              </w:rPr>
              <w:t>Το επίπεδο ισχύος μετάδοσης να μπορεί να ρυθμιστεί από τον χρήστη με χρήση σχετικής εφαρμογής</w:t>
            </w:r>
          </w:p>
        </w:tc>
        <w:tc>
          <w:tcPr>
            <w:tcW w:w="1460" w:type="dxa"/>
            <w:gridSpan w:val="2"/>
            <w:tcBorders>
              <w:top w:val="nil"/>
              <w:left w:val="nil"/>
              <w:bottom w:val="single" w:sz="4" w:space="0" w:color="auto"/>
              <w:right w:val="single" w:sz="4" w:space="0" w:color="auto"/>
            </w:tcBorders>
            <w:shd w:val="clear" w:color="auto" w:fill="auto"/>
            <w:noWrap/>
            <w:vAlign w:val="center"/>
          </w:tcPr>
          <w:p w:rsidR="000D08E8" w:rsidRPr="00C11DC7" w:rsidRDefault="000D08E8" w:rsidP="000D08E8">
            <w:r w:rsidRPr="00C11DC7">
              <w:rPr>
                <w:rFonts w:eastAsia="Andale Sans UI"/>
              </w:rPr>
              <w:t>ΝΑΙ</w:t>
            </w:r>
          </w:p>
        </w:tc>
        <w:tc>
          <w:tcPr>
            <w:tcW w:w="1056" w:type="dxa"/>
            <w:gridSpan w:val="2"/>
            <w:tcBorders>
              <w:top w:val="nil"/>
              <w:left w:val="single" w:sz="4" w:space="0" w:color="auto"/>
              <w:bottom w:val="single" w:sz="4" w:space="0" w:color="auto"/>
              <w:right w:val="single" w:sz="4" w:space="0" w:color="auto"/>
            </w:tcBorders>
            <w:shd w:val="clear" w:color="auto" w:fill="auto"/>
            <w:noWrap/>
            <w:vAlign w:val="bottom"/>
          </w:tcPr>
          <w:p w:rsidR="000D08E8" w:rsidRPr="00C11DC7" w:rsidRDefault="000D08E8" w:rsidP="000D08E8">
            <w:pPr>
              <w:rPr>
                <w:rFonts w:eastAsia="Andale Sans UI"/>
                <w:highlight w:val="yellow"/>
              </w:rPr>
            </w:pPr>
          </w:p>
        </w:tc>
        <w:tc>
          <w:tcPr>
            <w:tcW w:w="2056" w:type="dxa"/>
            <w:gridSpan w:val="2"/>
            <w:tcBorders>
              <w:top w:val="nil"/>
              <w:left w:val="nil"/>
              <w:bottom w:val="single" w:sz="4" w:space="0" w:color="auto"/>
              <w:right w:val="single" w:sz="4" w:space="0" w:color="auto"/>
            </w:tcBorders>
            <w:shd w:val="clear" w:color="auto" w:fill="auto"/>
            <w:noWrap/>
            <w:vAlign w:val="bottom"/>
          </w:tcPr>
          <w:p w:rsidR="000D08E8" w:rsidRPr="00C11DC7" w:rsidRDefault="000D08E8" w:rsidP="000D08E8">
            <w:pPr>
              <w:rPr>
                <w:highlight w:val="yellow"/>
              </w:rPr>
            </w:pPr>
          </w:p>
        </w:tc>
      </w:tr>
      <w:tr w:rsidR="000D08E8" w:rsidRPr="000D08E8" w:rsidTr="00402035">
        <w:trPr>
          <w:trHeight w:val="567"/>
          <w:tblHeader/>
        </w:trPr>
        <w:tc>
          <w:tcPr>
            <w:tcW w:w="918" w:type="dxa"/>
            <w:tcBorders>
              <w:top w:val="nil"/>
              <w:left w:val="nil"/>
              <w:bottom w:val="single" w:sz="4" w:space="0" w:color="auto"/>
              <w:right w:val="single" w:sz="4" w:space="0" w:color="auto"/>
            </w:tcBorders>
            <w:shd w:val="clear" w:color="auto" w:fill="auto"/>
            <w:noWrap/>
            <w:vAlign w:val="center"/>
          </w:tcPr>
          <w:p w:rsidR="000D08E8" w:rsidRPr="00C11DC7" w:rsidRDefault="000D08E8" w:rsidP="000D08E8"/>
        </w:tc>
        <w:tc>
          <w:tcPr>
            <w:tcW w:w="8590" w:type="dxa"/>
            <w:gridSpan w:val="2"/>
            <w:tcBorders>
              <w:top w:val="nil"/>
              <w:left w:val="nil"/>
              <w:bottom w:val="single" w:sz="4" w:space="0" w:color="auto"/>
              <w:right w:val="single" w:sz="4" w:space="0" w:color="auto"/>
            </w:tcBorders>
            <w:shd w:val="clear" w:color="000000" w:fill="D9D9D9"/>
            <w:vAlign w:val="bottom"/>
          </w:tcPr>
          <w:p w:rsidR="000D08E8" w:rsidRPr="00C11DC7" w:rsidRDefault="000D08E8" w:rsidP="000D08E8">
            <w:pPr>
              <w:rPr>
                <w:lang w:val="el-GR"/>
              </w:rPr>
            </w:pPr>
            <w:r w:rsidRPr="00C11DC7">
              <w:rPr>
                <w:lang w:val="el-GR"/>
              </w:rPr>
              <w:t xml:space="preserve">Περιήγηση με τη χρήση </w:t>
            </w:r>
            <w:r w:rsidRPr="00C11DC7">
              <w:t>QR</w:t>
            </w:r>
            <w:r w:rsidRPr="00C11DC7">
              <w:rPr>
                <w:lang w:val="el-GR"/>
              </w:rPr>
              <w:t xml:space="preserve"> </w:t>
            </w:r>
            <w:r w:rsidRPr="00C11DC7">
              <w:t>codes</w:t>
            </w:r>
            <w:r w:rsidRPr="00C11DC7">
              <w:rPr>
                <w:lang w:val="el-GR"/>
              </w:rPr>
              <w:t xml:space="preserve"> </w:t>
            </w:r>
          </w:p>
        </w:tc>
        <w:tc>
          <w:tcPr>
            <w:tcW w:w="1460" w:type="dxa"/>
            <w:gridSpan w:val="2"/>
            <w:tcBorders>
              <w:top w:val="nil"/>
              <w:left w:val="nil"/>
              <w:bottom w:val="single" w:sz="4" w:space="0" w:color="auto"/>
              <w:right w:val="single" w:sz="4" w:space="0" w:color="auto"/>
            </w:tcBorders>
            <w:shd w:val="clear" w:color="auto" w:fill="auto"/>
            <w:noWrap/>
            <w:vAlign w:val="center"/>
          </w:tcPr>
          <w:p w:rsidR="000D08E8" w:rsidRPr="00C11DC7" w:rsidRDefault="000D08E8" w:rsidP="000D08E8">
            <w:pPr>
              <w:rPr>
                <w:lang w:val="el-GR"/>
              </w:rPr>
            </w:pPr>
          </w:p>
        </w:tc>
        <w:tc>
          <w:tcPr>
            <w:tcW w:w="1056" w:type="dxa"/>
            <w:gridSpan w:val="2"/>
            <w:tcBorders>
              <w:top w:val="nil"/>
              <w:left w:val="single" w:sz="4" w:space="0" w:color="auto"/>
              <w:bottom w:val="single" w:sz="4" w:space="0" w:color="auto"/>
              <w:right w:val="single" w:sz="4" w:space="0" w:color="auto"/>
            </w:tcBorders>
            <w:shd w:val="clear" w:color="auto" w:fill="auto"/>
            <w:noWrap/>
            <w:vAlign w:val="bottom"/>
          </w:tcPr>
          <w:p w:rsidR="000D08E8" w:rsidRPr="00C11DC7" w:rsidRDefault="000D08E8" w:rsidP="000D08E8">
            <w:pPr>
              <w:rPr>
                <w:rFonts w:eastAsia="Andale Sans UI"/>
                <w:highlight w:val="yellow"/>
                <w:lang w:val="el-GR"/>
              </w:rPr>
            </w:pPr>
          </w:p>
        </w:tc>
        <w:tc>
          <w:tcPr>
            <w:tcW w:w="2056" w:type="dxa"/>
            <w:gridSpan w:val="2"/>
            <w:tcBorders>
              <w:top w:val="nil"/>
              <w:left w:val="nil"/>
              <w:bottom w:val="single" w:sz="4" w:space="0" w:color="auto"/>
              <w:right w:val="single" w:sz="4" w:space="0" w:color="auto"/>
            </w:tcBorders>
            <w:shd w:val="clear" w:color="auto" w:fill="auto"/>
            <w:noWrap/>
            <w:vAlign w:val="bottom"/>
          </w:tcPr>
          <w:p w:rsidR="000D08E8" w:rsidRPr="00C11DC7" w:rsidRDefault="000D08E8" w:rsidP="000D08E8">
            <w:pPr>
              <w:rPr>
                <w:highlight w:val="yellow"/>
                <w:lang w:val="el-GR"/>
              </w:rPr>
            </w:pPr>
          </w:p>
        </w:tc>
      </w:tr>
      <w:tr w:rsidR="000D08E8" w:rsidRPr="00C11DC7" w:rsidTr="00402035">
        <w:trPr>
          <w:trHeight w:val="567"/>
          <w:tblHeader/>
        </w:trPr>
        <w:tc>
          <w:tcPr>
            <w:tcW w:w="918" w:type="dxa"/>
            <w:tcBorders>
              <w:top w:val="nil"/>
              <w:left w:val="nil"/>
              <w:bottom w:val="single" w:sz="4" w:space="0" w:color="auto"/>
              <w:right w:val="single" w:sz="4" w:space="0" w:color="auto"/>
            </w:tcBorders>
            <w:shd w:val="clear" w:color="auto" w:fill="auto"/>
            <w:noWrap/>
            <w:vAlign w:val="center"/>
          </w:tcPr>
          <w:p w:rsidR="000D08E8" w:rsidRPr="00C11DC7" w:rsidRDefault="000D08E8" w:rsidP="000D08E8">
            <w:r w:rsidRPr="00C11DC7">
              <w:t>40</w:t>
            </w:r>
          </w:p>
        </w:tc>
        <w:tc>
          <w:tcPr>
            <w:tcW w:w="8590" w:type="dxa"/>
            <w:gridSpan w:val="2"/>
            <w:tcBorders>
              <w:top w:val="nil"/>
              <w:left w:val="nil"/>
              <w:bottom w:val="single" w:sz="4" w:space="0" w:color="auto"/>
              <w:right w:val="single" w:sz="4" w:space="0" w:color="auto"/>
            </w:tcBorders>
            <w:shd w:val="clear" w:color="auto" w:fill="auto"/>
            <w:vAlign w:val="center"/>
          </w:tcPr>
          <w:p w:rsidR="000D08E8" w:rsidRPr="00C11DC7" w:rsidRDefault="000D08E8" w:rsidP="000D08E8">
            <w:pPr>
              <w:rPr>
                <w:lang w:val="el-GR"/>
              </w:rPr>
            </w:pPr>
            <w:r w:rsidRPr="00C11DC7">
              <w:rPr>
                <w:lang w:val="el-GR"/>
              </w:rPr>
              <w:t xml:space="preserve">Προμήθεια και εγκατάσταση δεκαεννέα (11) θέσεων σήμανσης με τη χρήση της τεχνολογίας </w:t>
            </w:r>
            <w:r w:rsidRPr="00C11DC7">
              <w:t>QR</w:t>
            </w:r>
            <w:r w:rsidRPr="00C11DC7">
              <w:rPr>
                <w:lang w:val="el-GR"/>
              </w:rPr>
              <w:t xml:space="preserve"> </w:t>
            </w:r>
            <w:r w:rsidRPr="00C11DC7">
              <w:t>code</w:t>
            </w:r>
          </w:p>
        </w:tc>
        <w:tc>
          <w:tcPr>
            <w:tcW w:w="1460" w:type="dxa"/>
            <w:gridSpan w:val="2"/>
            <w:tcBorders>
              <w:top w:val="nil"/>
              <w:left w:val="nil"/>
              <w:bottom w:val="single" w:sz="4" w:space="0" w:color="auto"/>
              <w:right w:val="single" w:sz="4" w:space="0" w:color="auto"/>
            </w:tcBorders>
            <w:shd w:val="clear" w:color="auto" w:fill="auto"/>
            <w:noWrap/>
            <w:vAlign w:val="center"/>
          </w:tcPr>
          <w:p w:rsidR="000D08E8" w:rsidRPr="00C11DC7" w:rsidRDefault="000D08E8" w:rsidP="000D08E8">
            <w:r w:rsidRPr="00C11DC7">
              <w:rPr>
                <w:rFonts w:eastAsia="Andale Sans UI"/>
              </w:rPr>
              <w:t>ΝΑΙ</w:t>
            </w:r>
          </w:p>
        </w:tc>
        <w:tc>
          <w:tcPr>
            <w:tcW w:w="1056" w:type="dxa"/>
            <w:gridSpan w:val="2"/>
            <w:tcBorders>
              <w:top w:val="nil"/>
              <w:left w:val="single" w:sz="4" w:space="0" w:color="auto"/>
              <w:bottom w:val="single" w:sz="4" w:space="0" w:color="auto"/>
              <w:right w:val="single" w:sz="4" w:space="0" w:color="auto"/>
            </w:tcBorders>
            <w:shd w:val="clear" w:color="auto" w:fill="auto"/>
            <w:noWrap/>
            <w:vAlign w:val="bottom"/>
          </w:tcPr>
          <w:p w:rsidR="000D08E8" w:rsidRPr="00C11DC7" w:rsidRDefault="000D08E8" w:rsidP="000D08E8">
            <w:pPr>
              <w:rPr>
                <w:rFonts w:eastAsia="Andale Sans UI"/>
                <w:highlight w:val="yellow"/>
              </w:rPr>
            </w:pPr>
          </w:p>
        </w:tc>
        <w:tc>
          <w:tcPr>
            <w:tcW w:w="2056" w:type="dxa"/>
            <w:gridSpan w:val="2"/>
            <w:tcBorders>
              <w:top w:val="nil"/>
              <w:left w:val="nil"/>
              <w:bottom w:val="single" w:sz="4" w:space="0" w:color="auto"/>
              <w:right w:val="single" w:sz="4" w:space="0" w:color="auto"/>
            </w:tcBorders>
            <w:shd w:val="clear" w:color="auto" w:fill="auto"/>
            <w:noWrap/>
            <w:vAlign w:val="bottom"/>
          </w:tcPr>
          <w:p w:rsidR="000D08E8" w:rsidRPr="00C11DC7" w:rsidRDefault="000D08E8" w:rsidP="000D08E8">
            <w:pPr>
              <w:rPr>
                <w:highlight w:val="yellow"/>
              </w:rPr>
            </w:pPr>
          </w:p>
        </w:tc>
      </w:tr>
      <w:tr w:rsidR="000D08E8" w:rsidRPr="00C11DC7" w:rsidTr="00402035">
        <w:trPr>
          <w:trHeight w:val="567"/>
          <w:tblHeader/>
        </w:trPr>
        <w:tc>
          <w:tcPr>
            <w:tcW w:w="918" w:type="dxa"/>
            <w:tcBorders>
              <w:top w:val="nil"/>
              <w:left w:val="nil"/>
              <w:bottom w:val="single" w:sz="4" w:space="0" w:color="auto"/>
              <w:right w:val="single" w:sz="4" w:space="0" w:color="auto"/>
            </w:tcBorders>
            <w:shd w:val="clear" w:color="auto" w:fill="auto"/>
            <w:noWrap/>
            <w:vAlign w:val="center"/>
          </w:tcPr>
          <w:p w:rsidR="000D08E8" w:rsidRPr="00C11DC7" w:rsidRDefault="000D08E8" w:rsidP="000D08E8">
            <w:r w:rsidRPr="00C11DC7">
              <w:t>41</w:t>
            </w:r>
          </w:p>
        </w:tc>
        <w:tc>
          <w:tcPr>
            <w:tcW w:w="8590" w:type="dxa"/>
            <w:gridSpan w:val="2"/>
            <w:tcBorders>
              <w:top w:val="nil"/>
              <w:left w:val="nil"/>
              <w:bottom w:val="single" w:sz="4" w:space="0" w:color="auto"/>
              <w:right w:val="single" w:sz="4" w:space="0" w:color="auto"/>
            </w:tcBorders>
            <w:shd w:val="clear" w:color="auto" w:fill="auto"/>
            <w:vAlign w:val="center"/>
          </w:tcPr>
          <w:p w:rsidR="000D08E8" w:rsidRPr="00C11DC7" w:rsidRDefault="000D08E8" w:rsidP="000D08E8">
            <w:pPr>
              <w:rPr>
                <w:lang w:val="el-GR"/>
              </w:rPr>
            </w:pPr>
            <w:r w:rsidRPr="00C11DC7">
              <w:rPr>
                <w:lang w:val="el-GR"/>
              </w:rPr>
              <w:t>Εκτυπωμένος γραμμωτός κώδικας όπου περιέχει ένα κείμενο που αποτελεί σύνδεσμο στην σχετική σελίδα της διαδικτυακής πύλης</w:t>
            </w:r>
          </w:p>
        </w:tc>
        <w:tc>
          <w:tcPr>
            <w:tcW w:w="1460" w:type="dxa"/>
            <w:gridSpan w:val="2"/>
            <w:tcBorders>
              <w:top w:val="nil"/>
              <w:left w:val="nil"/>
              <w:bottom w:val="single" w:sz="4" w:space="0" w:color="auto"/>
              <w:right w:val="single" w:sz="4" w:space="0" w:color="auto"/>
            </w:tcBorders>
            <w:shd w:val="clear" w:color="auto" w:fill="auto"/>
            <w:noWrap/>
            <w:vAlign w:val="center"/>
          </w:tcPr>
          <w:p w:rsidR="000D08E8" w:rsidRPr="00C11DC7" w:rsidRDefault="000D08E8" w:rsidP="000D08E8">
            <w:r w:rsidRPr="00C11DC7">
              <w:rPr>
                <w:rFonts w:eastAsia="Andale Sans UI"/>
              </w:rPr>
              <w:t>ΝΑΙ</w:t>
            </w:r>
          </w:p>
        </w:tc>
        <w:tc>
          <w:tcPr>
            <w:tcW w:w="1056" w:type="dxa"/>
            <w:gridSpan w:val="2"/>
            <w:tcBorders>
              <w:top w:val="nil"/>
              <w:left w:val="single" w:sz="4" w:space="0" w:color="auto"/>
              <w:bottom w:val="single" w:sz="4" w:space="0" w:color="auto"/>
              <w:right w:val="single" w:sz="4" w:space="0" w:color="auto"/>
            </w:tcBorders>
            <w:shd w:val="clear" w:color="auto" w:fill="auto"/>
            <w:noWrap/>
            <w:vAlign w:val="bottom"/>
          </w:tcPr>
          <w:p w:rsidR="000D08E8" w:rsidRPr="00C11DC7" w:rsidRDefault="000D08E8" w:rsidP="000D08E8">
            <w:pPr>
              <w:rPr>
                <w:rFonts w:eastAsia="Andale Sans UI"/>
                <w:highlight w:val="yellow"/>
              </w:rPr>
            </w:pPr>
          </w:p>
        </w:tc>
        <w:tc>
          <w:tcPr>
            <w:tcW w:w="2056" w:type="dxa"/>
            <w:gridSpan w:val="2"/>
            <w:tcBorders>
              <w:top w:val="nil"/>
              <w:left w:val="nil"/>
              <w:bottom w:val="single" w:sz="4" w:space="0" w:color="auto"/>
              <w:right w:val="single" w:sz="4" w:space="0" w:color="auto"/>
            </w:tcBorders>
            <w:shd w:val="clear" w:color="auto" w:fill="auto"/>
            <w:noWrap/>
            <w:vAlign w:val="bottom"/>
          </w:tcPr>
          <w:p w:rsidR="000D08E8" w:rsidRPr="00C11DC7" w:rsidRDefault="000D08E8" w:rsidP="000D08E8">
            <w:pPr>
              <w:rPr>
                <w:highlight w:val="yellow"/>
              </w:rPr>
            </w:pPr>
          </w:p>
        </w:tc>
      </w:tr>
      <w:tr w:rsidR="000D08E8" w:rsidRPr="00C11DC7" w:rsidTr="00402035">
        <w:trPr>
          <w:trHeight w:val="567"/>
          <w:tblHeader/>
        </w:trPr>
        <w:tc>
          <w:tcPr>
            <w:tcW w:w="918" w:type="dxa"/>
            <w:tcBorders>
              <w:top w:val="nil"/>
              <w:left w:val="nil"/>
              <w:bottom w:val="single" w:sz="4" w:space="0" w:color="auto"/>
              <w:right w:val="single" w:sz="4" w:space="0" w:color="auto"/>
            </w:tcBorders>
            <w:shd w:val="clear" w:color="auto" w:fill="auto"/>
            <w:noWrap/>
            <w:vAlign w:val="center"/>
          </w:tcPr>
          <w:p w:rsidR="000D08E8" w:rsidRPr="00C11DC7" w:rsidRDefault="000D08E8" w:rsidP="000D08E8">
            <w:r w:rsidRPr="00C11DC7">
              <w:lastRenderedPageBreak/>
              <w:t>42</w:t>
            </w:r>
          </w:p>
        </w:tc>
        <w:tc>
          <w:tcPr>
            <w:tcW w:w="8590" w:type="dxa"/>
            <w:gridSpan w:val="2"/>
            <w:tcBorders>
              <w:top w:val="nil"/>
              <w:left w:val="nil"/>
              <w:bottom w:val="single" w:sz="4" w:space="0" w:color="auto"/>
              <w:right w:val="single" w:sz="4" w:space="0" w:color="auto"/>
            </w:tcBorders>
            <w:shd w:val="clear" w:color="auto" w:fill="auto"/>
            <w:vAlign w:val="center"/>
          </w:tcPr>
          <w:p w:rsidR="000D08E8" w:rsidRPr="00C11DC7" w:rsidRDefault="000D08E8" w:rsidP="000D08E8">
            <w:pPr>
              <w:rPr>
                <w:lang w:val="el-GR"/>
              </w:rPr>
            </w:pPr>
            <w:r w:rsidRPr="00C11DC7">
              <w:rPr>
                <w:lang w:val="el-GR"/>
              </w:rPr>
              <w:t xml:space="preserve">Με την τεχνολογία </w:t>
            </w:r>
            <w:r w:rsidRPr="00C11DC7">
              <w:t>responsive</w:t>
            </w:r>
            <w:r w:rsidRPr="00C11DC7">
              <w:rPr>
                <w:lang w:val="el-GR"/>
              </w:rPr>
              <w:t xml:space="preserve"> </w:t>
            </w:r>
            <w:r w:rsidRPr="00C11DC7">
              <w:t>design</w:t>
            </w:r>
            <w:r w:rsidRPr="00C11DC7">
              <w:rPr>
                <w:lang w:val="el-GR"/>
              </w:rPr>
              <w:t xml:space="preserve"> ο χρήστης να λαμβάνει ψηφιακό περιεχόμενο και πληροφόρηση για το </w:t>
            </w:r>
            <w:proofErr w:type="spellStart"/>
            <w:r w:rsidRPr="00C11DC7">
              <w:rPr>
                <w:lang w:val="el-GR"/>
              </w:rPr>
              <w:t>επιθυμητο</w:t>
            </w:r>
            <w:proofErr w:type="spellEnd"/>
            <w:r w:rsidRPr="00C11DC7">
              <w:rPr>
                <w:lang w:val="el-GR"/>
              </w:rPr>
              <w:t xml:space="preserve"> σημείο</w:t>
            </w:r>
          </w:p>
        </w:tc>
        <w:tc>
          <w:tcPr>
            <w:tcW w:w="1460" w:type="dxa"/>
            <w:gridSpan w:val="2"/>
            <w:tcBorders>
              <w:top w:val="nil"/>
              <w:left w:val="nil"/>
              <w:bottom w:val="single" w:sz="4" w:space="0" w:color="auto"/>
              <w:right w:val="single" w:sz="4" w:space="0" w:color="auto"/>
            </w:tcBorders>
            <w:shd w:val="clear" w:color="auto" w:fill="auto"/>
            <w:noWrap/>
            <w:vAlign w:val="center"/>
          </w:tcPr>
          <w:p w:rsidR="000D08E8" w:rsidRPr="00C11DC7" w:rsidRDefault="000D08E8" w:rsidP="000D08E8">
            <w:r w:rsidRPr="00C11DC7">
              <w:rPr>
                <w:rFonts w:eastAsia="Andale Sans UI"/>
              </w:rPr>
              <w:t>ΝΑΙ</w:t>
            </w:r>
          </w:p>
        </w:tc>
        <w:tc>
          <w:tcPr>
            <w:tcW w:w="1056" w:type="dxa"/>
            <w:gridSpan w:val="2"/>
            <w:tcBorders>
              <w:top w:val="nil"/>
              <w:left w:val="single" w:sz="4" w:space="0" w:color="auto"/>
              <w:bottom w:val="single" w:sz="4" w:space="0" w:color="auto"/>
              <w:right w:val="single" w:sz="4" w:space="0" w:color="auto"/>
            </w:tcBorders>
            <w:shd w:val="clear" w:color="auto" w:fill="auto"/>
            <w:noWrap/>
            <w:vAlign w:val="bottom"/>
          </w:tcPr>
          <w:p w:rsidR="000D08E8" w:rsidRPr="00C11DC7" w:rsidRDefault="000D08E8" w:rsidP="000D08E8">
            <w:pPr>
              <w:rPr>
                <w:rFonts w:eastAsia="Andale Sans UI"/>
                <w:highlight w:val="yellow"/>
              </w:rPr>
            </w:pPr>
          </w:p>
        </w:tc>
        <w:tc>
          <w:tcPr>
            <w:tcW w:w="2056" w:type="dxa"/>
            <w:gridSpan w:val="2"/>
            <w:tcBorders>
              <w:top w:val="nil"/>
              <w:left w:val="nil"/>
              <w:bottom w:val="single" w:sz="4" w:space="0" w:color="auto"/>
              <w:right w:val="single" w:sz="4" w:space="0" w:color="auto"/>
            </w:tcBorders>
            <w:shd w:val="clear" w:color="auto" w:fill="auto"/>
            <w:noWrap/>
            <w:vAlign w:val="bottom"/>
          </w:tcPr>
          <w:p w:rsidR="000D08E8" w:rsidRPr="00C11DC7" w:rsidRDefault="000D08E8" w:rsidP="000D08E8">
            <w:pPr>
              <w:rPr>
                <w:highlight w:val="yellow"/>
              </w:rPr>
            </w:pPr>
          </w:p>
        </w:tc>
      </w:tr>
      <w:tr w:rsidR="000D08E8" w:rsidRPr="00C11DC7" w:rsidTr="00402035">
        <w:trPr>
          <w:trHeight w:val="567"/>
          <w:tblHeader/>
        </w:trPr>
        <w:tc>
          <w:tcPr>
            <w:tcW w:w="918" w:type="dxa"/>
            <w:tcBorders>
              <w:top w:val="nil"/>
              <w:left w:val="nil"/>
              <w:bottom w:val="single" w:sz="4" w:space="0" w:color="auto"/>
              <w:right w:val="single" w:sz="4" w:space="0" w:color="auto"/>
            </w:tcBorders>
            <w:shd w:val="clear" w:color="auto" w:fill="auto"/>
            <w:noWrap/>
            <w:vAlign w:val="center"/>
          </w:tcPr>
          <w:p w:rsidR="000D08E8" w:rsidRPr="00C11DC7" w:rsidRDefault="000D08E8" w:rsidP="000D08E8">
            <w:r w:rsidRPr="00C11DC7">
              <w:t>43</w:t>
            </w:r>
          </w:p>
        </w:tc>
        <w:tc>
          <w:tcPr>
            <w:tcW w:w="8590" w:type="dxa"/>
            <w:gridSpan w:val="2"/>
            <w:tcBorders>
              <w:top w:val="nil"/>
              <w:left w:val="nil"/>
              <w:bottom w:val="single" w:sz="4" w:space="0" w:color="auto"/>
              <w:right w:val="single" w:sz="4" w:space="0" w:color="auto"/>
            </w:tcBorders>
            <w:shd w:val="clear" w:color="auto" w:fill="auto"/>
            <w:vAlign w:val="bottom"/>
          </w:tcPr>
          <w:p w:rsidR="000D08E8" w:rsidRPr="00C11DC7" w:rsidRDefault="000D08E8" w:rsidP="000D08E8">
            <w:pPr>
              <w:rPr>
                <w:lang w:val="el-GR"/>
              </w:rPr>
            </w:pPr>
            <w:r w:rsidRPr="00C11DC7">
              <w:rPr>
                <w:lang w:val="el-GR"/>
              </w:rPr>
              <w:t>Γραμμωτός κώδικας (</w:t>
            </w:r>
            <w:r w:rsidRPr="00C11DC7">
              <w:t>barcode</w:t>
            </w:r>
            <w:r w:rsidRPr="00C11DC7">
              <w:rPr>
                <w:lang w:val="el-GR"/>
              </w:rPr>
              <w:t>) δύο διαστάσεων</w:t>
            </w:r>
          </w:p>
        </w:tc>
        <w:tc>
          <w:tcPr>
            <w:tcW w:w="1460" w:type="dxa"/>
            <w:gridSpan w:val="2"/>
            <w:tcBorders>
              <w:top w:val="nil"/>
              <w:left w:val="nil"/>
              <w:bottom w:val="single" w:sz="4" w:space="0" w:color="auto"/>
              <w:right w:val="single" w:sz="4" w:space="0" w:color="auto"/>
            </w:tcBorders>
            <w:shd w:val="clear" w:color="auto" w:fill="auto"/>
            <w:noWrap/>
            <w:vAlign w:val="center"/>
          </w:tcPr>
          <w:p w:rsidR="000D08E8" w:rsidRPr="00C11DC7" w:rsidRDefault="000D08E8" w:rsidP="000D08E8">
            <w:r w:rsidRPr="00C11DC7">
              <w:rPr>
                <w:rFonts w:eastAsia="Andale Sans UI"/>
              </w:rPr>
              <w:t>ΝΑΙ</w:t>
            </w:r>
          </w:p>
        </w:tc>
        <w:tc>
          <w:tcPr>
            <w:tcW w:w="1056" w:type="dxa"/>
            <w:gridSpan w:val="2"/>
            <w:tcBorders>
              <w:top w:val="nil"/>
              <w:left w:val="single" w:sz="4" w:space="0" w:color="auto"/>
              <w:bottom w:val="single" w:sz="4" w:space="0" w:color="auto"/>
              <w:right w:val="single" w:sz="4" w:space="0" w:color="auto"/>
            </w:tcBorders>
            <w:shd w:val="clear" w:color="auto" w:fill="auto"/>
            <w:noWrap/>
            <w:vAlign w:val="bottom"/>
          </w:tcPr>
          <w:p w:rsidR="000D08E8" w:rsidRPr="00C11DC7" w:rsidRDefault="000D08E8" w:rsidP="000D08E8">
            <w:pPr>
              <w:rPr>
                <w:rFonts w:eastAsia="Andale Sans UI"/>
                <w:highlight w:val="yellow"/>
              </w:rPr>
            </w:pPr>
          </w:p>
        </w:tc>
        <w:tc>
          <w:tcPr>
            <w:tcW w:w="2056" w:type="dxa"/>
            <w:gridSpan w:val="2"/>
            <w:tcBorders>
              <w:top w:val="nil"/>
              <w:left w:val="nil"/>
              <w:bottom w:val="single" w:sz="4" w:space="0" w:color="auto"/>
              <w:right w:val="single" w:sz="4" w:space="0" w:color="auto"/>
            </w:tcBorders>
            <w:shd w:val="clear" w:color="auto" w:fill="auto"/>
            <w:noWrap/>
            <w:vAlign w:val="bottom"/>
          </w:tcPr>
          <w:p w:rsidR="000D08E8" w:rsidRPr="00C11DC7" w:rsidRDefault="000D08E8" w:rsidP="000D08E8">
            <w:pPr>
              <w:rPr>
                <w:highlight w:val="yellow"/>
              </w:rPr>
            </w:pPr>
          </w:p>
        </w:tc>
      </w:tr>
      <w:tr w:rsidR="000D08E8" w:rsidRPr="00C11DC7" w:rsidTr="00402035">
        <w:trPr>
          <w:trHeight w:val="567"/>
          <w:tblHeader/>
        </w:trPr>
        <w:tc>
          <w:tcPr>
            <w:tcW w:w="918" w:type="dxa"/>
            <w:tcBorders>
              <w:top w:val="nil"/>
              <w:left w:val="nil"/>
              <w:bottom w:val="single" w:sz="4" w:space="0" w:color="auto"/>
              <w:right w:val="single" w:sz="4" w:space="0" w:color="auto"/>
            </w:tcBorders>
            <w:shd w:val="clear" w:color="auto" w:fill="auto"/>
            <w:noWrap/>
            <w:vAlign w:val="center"/>
          </w:tcPr>
          <w:p w:rsidR="000D08E8" w:rsidRPr="00C11DC7" w:rsidRDefault="000D08E8" w:rsidP="000D08E8">
            <w:r w:rsidRPr="00C11DC7">
              <w:t>44</w:t>
            </w:r>
          </w:p>
        </w:tc>
        <w:tc>
          <w:tcPr>
            <w:tcW w:w="8590" w:type="dxa"/>
            <w:gridSpan w:val="2"/>
            <w:tcBorders>
              <w:top w:val="nil"/>
              <w:left w:val="nil"/>
              <w:bottom w:val="single" w:sz="4" w:space="0" w:color="auto"/>
              <w:right w:val="single" w:sz="4" w:space="0" w:color="auto"/>
            </w:tcBorders>
            <w:shd w:val="clear" w:color="auto" w:fill="auto"/>
            <w:vAlign w:val="center"/>
          </w:tcPr>
          <w:p w:rsidR="000D08E8" w:rsidRPr="00C11DC7" w:rsidRDefault="000D08E8" w:rsidP="000D08E8">
            <w:pPr>
              <w:rPr>
                <w:lang w:val="el-GR"/>
              </w:rPr>
            </w:pPr>
            <w:r w:rsidRPr="00C11DC7">
              <w:rPr>
                <w:lang w:val="el-GR"/>
              </w:rPr>
              <w:t xml:space="preserve">Να εκτυπωθούν σε αυτοκόλλητα ανεξίτηλα τύπου </w:t>
            </w:r>
            <w:proofErr w:type="spellStart"/>
            <w:r w:rsidRPr="00C11DC7">
              <w:rPr>
                <w:lang w:val="el-GR"/>
              </w:rPr>
              <w:t>στένσιλ</w:t>
            </w:r>
            <w:proofErr w:type="spellEnd"/>
            <w:r w:rsidRPr="00C11DC7">
              <w:rPr>
                <w:lang w:val="el-GR"/>
              </w:rPr>
              <w:t xml:space="preserve"> διαστάσεων κατ’ ελάχιστο 10</w:t>
            </w:r>
            <w:r w:rsidRPr="00C11DC7">
              <w:t>x</w:t>
            </w:r>
            <w:r w:rsidRPr="00C11DC7">
              <w:rPr>
                <w:lang w:val="el-GR"/>
              </w:rPr>
              <w:t xml:space="preserve">10 εκ. </w:t>
            </w:r>
          </w:p>
        </w:tc>
        <w:tc>
          <w:tcPr>
            <w:tcW w:w="1460" w:type="dxa"/>
            <w:gridSpan w:val="2"/>
            <w:tcBorders>
              <w:top w:val="nil"/>
              <w:left w:val="nil"/>
              <w:bottom w:val="single" w:sz="4" w:space="0" w:color="auto"/>
              <w:right w:val="single" w:sz="4" w:space="0" w:color="auto"/>
            </w:tcBorders>
            <w:shd w:val="clear" w:color="auto" w:fill="auto"/>
            <w:noWrap/>
            <w:vAlign w:val="center"/>
          </w:tcPr>
          <w:p w:rsidR="000D08E8" w:rsidRPr="00C11DC7" w:rsidRDefault="000D08E8" w:rsidP="000D08E8">
            <w:r w:rsidRPr="00C11DC7">
              <w:rPr>
                <w:rFonts w:eastAsia="Andale Sans UI"/>
              </w:rPr>
              <w:t>ΝΑΙ</w:t>
            </w:r>
          </w:p>
        </w:tc>
        <w:tc>
          <w:tcPr>
            <w:tcW w:w="1056" w:type="dxa"/>
            <w:gridSpan w:val="2"/>
            <w:tcBorders>
              <w:top w:val="nil"/>
              <w:left w:val="single" w:sz="4" w:space="0" w:color="auto"/>
              <w:bottom w:val="single" w:sz="4" w:space="0" w:color="auto"/>
              <w:right w:val="single" w:sz="4" w:space="0" w:color="auto"/>
            </w:tcBorders>
            <w:shd w:val="clear" w:color="auto" w:fill="auto"/>
            <w:noWrap/>
            <w:vAlign w:val="bottom"/>
          </w:tcPr>
          <w:p w:rsidR="000D08E8" w:rsidRPr="00C11DC7" w:rsidRDefault="000D08E8" w:rsidP="000D08E8">
            <w:pPr>
              <w:rPr>
                <w:rFonts w:eastAsia="Andale Sans UI"/>
                <w:highlight w:val="yellow"/>
              </w:rPr>
            </w:pPr>
          </w:p>
        </w:tc>
        <w:tc>
          <w:tcPr>
            <w:tcW w:w="2056" w:type="dxa"/>
            <w:gridSpan w:val="2"/>
            <w:tcBorders>
              <w:top w:val="nil"/>
              <w:left w:val="nil"/>
              <w:bottom w:val="single" w:sz="4" w:space="0" w:color="auto"/>
              <w:right w:val="single" w:sz="4" w:space="0" w:color="auto"/>
            </w:tcBorders>
            <w:shd w:val="clear" w:color="auto" w:fill="auto"/>
            <w:noWrap/>
            <w:vAlign w:val="bottom"/>
          </w:tcPr>
          <w:p w:rsidR="000D08E8" w:rsidRPr="00C11DC7" w:rsidRDefault="000D08E8" w:rsidP="000D08E8">
            <w:pPr>
              <w:rPr>
                <w:highlight w:val="yellow"/>
              </w:rPr>
            </w:pPr>
          </w:p>
        </w:tc>
      </w:tr>
      <w:tr w:rsidR="000D08E8" w:rsidRPr="000D08E8" w:rsidTr="00402035">
        <w:trPr>
          <w:trHeight w:val="567"/>
          <w:tblHeader/>
        </w:trPr>
        <w:tc>
          <w:tcPr>
            <w:tcW w:w="9508" w:type="dxa"/>
            <w:gridSpan w:val="3"/>
            <w:tcBorders>
              <w:top w:val="single" w:sz="4" w:space="0" w:color="auto"/>
              <w:left w:val="nil"/>
              <w:bottom w:val="single" w:sz="4" w:space="0" w:color="auto"/>
              <w:right w:val="single" w:sz="4" w:space="0" w:color="000000"/>
            </w:tcBorders>
            <w:shd w:val="clear" w:color="000000" w:fill="D9D9D9"/>
            <w:noWrap/>
            <w:vAlign w:val="bottom"/>
          </w:tcPr>
          <w:p w:rsidR="000D08E8" w:rsidRPr="00C11DC7" w:rsidRDefault="000D08E8" w:rsidP="000D08E8">
            <w:pPr>
              <w:rPr>
                <w:lang w:val="el-GR"/>
              </w:rPr>
            </w:pPr>
            <w:r>
              <w:rPr>
                <w:rFonts w:eastAsia="Andale Sans UI"/>
                <w:lang w:val="el-GR"/>
              </w:rPr>
              <w:t xml:space="preserve">Πακέτο εργασίας 4: </w:t>
            </w:r>
            <w:r w:rsidRPr="00C11DC7">
              <w:rPr>
                <w:rFonts w:eastAsia="Andale Sans UI"/>
                <w:lang w:val="el-GR"/>
              </w:rPr>
              <w:t>Εφαρμογή περιήγησης (</w:t>
            </w:r>
            <w:r w:rsidRPr="00C11DC7">
              <w:rPr>
                <w:rFonts w:eastAsia="Andale Sans UI"/>
              </w:rPr>
              <w:t>app</w:t>
            </w:r>
            <w:r w:rsidRPr="00C11DC7">
              <w:rPr>
                <w:rFonts w:eastAsia="Andale Sans UI"/>
                <w:lang w:val="el-GR"/>
              </w:rPr>
              <w:t>) μέσα στο ανάκτορο της Κνωσού σε 38 σημεία ενδιαφέροντος  + ηχητική ξενάγηση</w:t>
            </w:r>
          </w:p>
        </w:tc>
        <w:tc>
          <w:tcPr>
            <w:tcW w:w="1460" w:type="dxa"/>
            <w:gridSpan w:val="2"/>
            <w:tcBorders>
              <w:top w:val="nil"/>
              <w:left w:val="nil"/>
              <w:bottom w:val="single" w:sz="4" w:space="0" w:color="auto"/>
              <w:right w:val="single" w:sz="4" w:space="0" w:color="auto"/>
            </w:tcBorders>
            <w:shd w:val="clear" w:color="000000" w:fill="D9D9D9"/>
            <w:noWrap/>
            <w:vAlign w:val="bottom"/>
          </w:tcPr>
          <w:p w:rsidR="000D08E8" w:rsidRPr="00C11DC7" w:rsidRDefault="000D08E8" w:rsidP="000D08E8">
            <w:pPr>
              <w:rPr>
                <w:highlight w:val="yellow"/>
                <w:lang w:val="el-GR"/>
              </w:rPr>
            </w:pPr>
          </w:p>
        </w:tc>
        <w:tc>
          <w:tcPr>
            <w:tcW w:w="1056" w:type="dxa"/>
            <w:gridSpan w:val="2"/>
            <w:tcBorders>
              <w:top w:val="nil"/>
              <w:left w:val="single" w:sz="4" w:space="0" w:color="auto"/>
              <w:bottom w:val="single" w:sz="4" w:space="0" w:color="auto"/>
              <w:right w:val="single" w:sz="4" w:space="0" w:color="auto"/>
            </w:tcBorders>
            <w:shd w:val="clear" w:color="000000" w:fill="D9D9D9"/>
            <w:noWrap/>
            <w:vAlign w:val="bottom"/>
          </w:tcPr>
          <w:p w:rsidR="000D08E8" w:rsidRPr="00C11DC7" w:rsidRDefault="000D08E8" w:rsidP="000D08E8">
            <w:pPr>
              <w:rPr>
                <w:rFonts w:eastAsia="Andale Sans UI"/>
                <w:highlight w:val="yellow"/>
                <w:lang w:val="el-GR"/>
              </w:rPr>
            </w:pPr>
          </w:p>
        </w:tc>
        <w:tc>
          <w:tcPr>
            <w:tcW w:w="2056" w:type="dxa"/>
            <w:gridSpan w:val="2"/>
            <w:tcBorders>
              <w:top w:val="nil"/>
              <w:left w:val="nil"/>
              <w:bottom w:val="single" w:sz="4" w:space="0" w:color="auto"/>
              <w:right w:val="single" w:sz="4" w:space="0" w:color="auto"/>
            </w:tcBorders>
            <w:shd w:val="clear" w:color="000000" w:fill="D9D9D9"/>
            <w:noWrap/>
            <w:vAlign w:val="bottom"/>
          </w:tcPr>
          <w:p w:rsidR="000D08E8" w:rsidRPr="00C11DC7" w:rsidRDefault="000D08E8" w:rsidP="000D08E8">
            <w:pPr>
              <w:rPr>
                <w:highlight w:val="yellow"/>
                <w:lang w:val="el-GR"/>
              </w:rPr>
            </w:pPr>
          </w:p>
        </w:tc>
      </w:tr>
      <w:tr w:rsidR="000D08E8" w:rsidRPr="000D08E8" w:rsidTr="00402035">
        <w:trPr>
          <w:trHeight w:val="567"/>
          <w:tblHeader/>
        </w:trPr>
        <w:tc>
          <w:tcPr>
            <w:tcW w:w="918" w:type="dxa"/>
            <w:tcBorders>
              <w:top w:val="single" w:sz="4" w:space="0" w:color="auto"/>
              <w:left w:val="nil"/>
              <w:bottom w:val="single" w:sz="4" w:space="0" w:color="auto"/>
              <w:right w:val="single" w:sz="4" w:space="0" w:color="000000"/>
            </w:tcBorders>
            <w:shd w:val="clear" w:color="auto" w:fill="auto"/>
            <w:noWrap/>
            <w:vAlign w:val="bottom"/>
          </w:tcPr>
          <w:p w:rsidR="000D08E8" w:rsidRPr="00C11DC7" w:rsidRDefault="000D08E8" w:rsidP="000D08E8">
            <w:pPr>
              <w:rPr>
                <w:lang w:val="el-GR"/>
              </w:rPr>
            </w:pPr>
          </w:p>
        </w:tc>
        <w:tc>
          <w:tcPr>
            <w:tcW w:w="8590" w:type="dxa"/>
            <w:gridSpan w:val="2"/>
            <w:tcBorders>
              <w:top w:val="single" w:sz="4" w:space="0" w:color="auto"/>
              <w:left w:val="nil"/>
              <w:bottom w:val="single" w:sz="4" w:space="0" w:color="auto"/>
              <w:right w:val="single" w:sz="4" w:space="0" w:color="000000"/>
            </w:tcBorders>
            <w:shd w:val="clear" w:color="auto" w:fill="auto"/>
            <w:vAlign w:val="bottom"/>
          </w:tcPr>
          <w:p w:rsidR="000D08E8" w:rsidRPr="00C11DC7" w:rsidRDefault="000D08E8" w:rsidP="000D08E8">
            <w:pPr>
              <w:rPr>
                <w:lang w:val="el-GR"/>
              </w:rPr>
            </w:pPr>
            <w:r w:rsidRPr="00C11DC7">
              <w:t> </w:t>
            </w:r>
            <w:r w:rsidRPr="00C11DC7">
              <w:rPr>
                <w:rFonts w:eastAsia="Andale Sans UI"/>
                <w:lang w:val="el-GR"/>
              </w:rPr>
              <w:t xml:space="preserve"> </w:t>
            </w:r>
            <w:r w:rsidRPr="00C11DC7">
              <w:rPr>
                <w:lang w:val="el-GR"/>
              </w:rPr>
              <w:t>Η εφαρμογή κινητών συσκευών (</w:t>
            </w:r>
            <w:r w:rsidRPr="00C11DC7">
              <w:t>App</w:t>
            </w:r>
            <w:r w:rsidRPr="00C11DC7">
              <w:rPr>
                <w:lang w:val="el-GR"/>
              </w:rPr>
              <w:t>)</w:t>
            </w:r>
          </w:p>
        </w:tc>
        <w:tc>
          <w:tcPr>
            <w:tcW w:w="1460" w:type="dxa"/>
            <w:gridSpan w:val="2"/>
            <w:tcBorders>
              <w:top w:val="nil"/>
              <w:left w:val="nil"/>
              <w:bottom w:val="single" w:sz="4" w:space="0" w:color="auto"/>
              <w:right w:val="single" w:sz="4" w:space="0" w:color="auto"/>
            </w:tcBorders>
            <w:shd w:val="clear" w:color="auto" w:fill="auto"/>
            <w:noWrap/>
            <w:vAlign w:val="bottom"/>
          </w:tcPr>
          <w:p w:rsidR="000D08E8" w:rsidRPr="00C11DC7" w:rsidRDefault="000D08E8" w:rsidP="000D08E8">
            <w:pPr>
              <w:rPr>
                <w:lang w:val="el-GR"/>
              </w:rPr>
            </w:pPr>
          </w:p>
        </w:tc>
        <w:tc>
          <w:tcPr>
            <w:tcW w:w="1056" w:type="dxa"/>
            <w:gridSpan w:val="2"/>
            <w:tcBorders>
              <w:top w:val="nil"/>
              <w:left w:val="single" w:sz="4" w:space="0" w:color="auto"/>
              <w:bottom w:val="single" w:sz="4" w:space="0" w:color="auto"/>
              <w:right w:val="single" w:sz="4" w:space="0" w:color="auto"/>
            </w:tcBorders>
            <w:shd w:val="clear" w:color="auto" w:fill="auto"/>
            <w:noWrap/>
            <w:vAlign w:val="bottom"/>
          </w:tcPr>
          <w:p w:rsidR="000D08E8" w:rsidRPr="00C11DC7" w:rsidRDefault="000D08E8" w:rsidP="000D08E8">
            <w:pPr>
              <w:rPr>
                <w:rFonts w:eastAsia="Andale Sans UI"/>
                <w:highlight w:val="yellow"/>
                <w:lang w:val="el-GR"/>
              </w:rPr>
            </w:pPr>
          </w:p>
        </w:tc>
        <w:tc>
          <w:tcPr>
            <w:tcW w:w="2056" w:type="dxa"/>
            <w:gridSpan w:val="2"/>
            <w:tcBorders>
              <w:top w:val="nil"/>
              <w:left w:val="nil"/>
              <w:bottom w:val="single" w:sz="4" w:space="0" w:color="auto"/>
              <w:right w:val="single" w:sz="4" w:space="0" w:color="auto"/>
            </w:tcBorders>
            <w:shd w:val="clear" w:color="auto" w:fill="auto"/>
            <w:noWrap/>
            <w:vAlign w:val="bottom"/>
          </w:tcPr>
          <w:p w:rsidR="000D08E8" w:rsidRPr="00C11DC7" w:rsidRDefault="000D08E8" w:rsidP="000D08E8">
            <w:pPr>
              <w:rPr>
                <w:highlight w:val="yellow"/>
                <w:lang w:val="el-GR"/>
              </w:rPr>
            </w:pPr>
          </w:p>
        </w:tc>
      </w:tr>
      <w:tr w:rsidR="000D08E8" w:rsidRPr="00C11DC7" w:rsidTr="00402035">
        <w:trPr>
          <w:trHeight w:val="567"/>
          <w:tblHeader/>
        </w:trPr>
        <w:tc>
          <w:tcPr>
            <w:tcW w:w="918" w:type="dxa"/>
            <w:tcBorders>
              <w:top w:val="single" w:sz="4" w:space="0" w:color="auto"/>
              <w:left w:val="nil"/>
              <w:bottom w:val="single" w:sz="4" w:space="0" w:color="auto"/>
              <w:right w:val="single" w:sz="4" w:space="0" w:color="000000"/>
            </w:tcBorders>
            <w:shd w:val="clear" w:color="auto" w:fill="auto"/>
            <w:noWrap/>
            <w:vAlign w:val="center"/>
          </w:tcPr>
          <w:p w:rsidR="000D08E8" w:rsidRPr="00C11DC7" w:rsidRDefault="000D08E8" w:rsidP="000D08E8">
            <w:r w:rsidRPr="00C11DC7">
              <w:t>1</w:t>
            </w:r>
          </w:p>
        </w:tc>
        <w:tc>
          <w:tcPr>
            <w:tcW w:w="8590" w:type="dxa"/>
            <w:gridSpan w:val="2"/>
            <w:tcBorders>
              <w:top w:val="single" w:sz="4" w:space="0" w:color="auto"/>
              <w:left w:val="nil"/>
              <w:bottom w:val="single" w:sz="4" w:space="0" w:color="auto"/>
              <w:right w:val="single" w:sz="4" w:space="0" w:color="000000"/>
            </w:tcBorders>
            <w:shd w:val="clear" w:color="auto" w:fill="auto"/>
            <w:vAlign w:val="bottom"/>
          </w:tcPr>
          <w:p w:rsidR="000D08E8" w:rsidRPr="00C11DC7" w:rsidRDefault="000D08E8" w:rsidP="000D08E8">
            <w:pPr>
              <w:rPr>
                <w:lang w:val="el-GR"/>
              </w:rPr>
            </w:pPr>
            <w:r w:rsidRPr="00C11DC7">
              <w:rPr>
                <w:lang w:val="el-GR"/>
              </w:rPr>
              <w:t>Μέσω των κινητών τους συσκευών οι επισκέπτες να έχουν πλήρη πρόσβαση σε ψηφιακό υλικό (φωτογραφίες, βίντεο) που αξιοποιείται και δημιουργεί αφορμές για διάλογο κατά την διάρκεια της ξενάγησης. Η εφαρμογή για φορητές συσκευές (</w:t>
            </w:r>
            <w:r w:rsidRPr="00C11DC7">
              <w:t>Android</w:t>
            </w:r>
            <w:r w:rsidRPr="00C11DC7">
              <w:rPr>
                <w:lang w:val="el-GR"/>
              </w:rPr>
              <w:t xml:space="preserve">, </w:t>
            </w:r>
            <w:proofErr w:type="spellStart"/>
            <w:r w:rsidRPr="00C11DC7">
              <w:t>iOS</w:t>
            </w:r>
            <w:proofErr w:type="spellEnd"/>
            <w:r w:rsidRPr="00C11DC7">
              <w:rPr>
                <w:lang w:val="el-GR"/>
              </w:rPr>
              <w:t xml:space="preserve">) να αξιοποιεί λειτουργίες και εργαλεία του πληροφοριακού συστήματος που </w:t>
            </w:r>
            <w:proofErr w:type="spellStart"/>
            <w:r w:rsidRPr="00C11DC7">
              <w:rPr>
                <w:lang w:val="el-GR"/>
              </w:rPr>
              <w:t>περιεγράφηκαν</w:t>
            </w:r>
            <w:proofErr w:type="spellEnd"/>
            <w:r w:rsidRPr="00C11DC7">
              <w:rPr>
                <w:lang w:val="el-GR"/>
              </w:rPr>
              <w:t xml:space="preserve"> στην προηγουμένη ενότητα, κατάλληλα προσαρμοσμένες στις απαιτήσεις των συσκευών αυτών (</w:t>
            </w:r>
            <w:proofErr w:type="spellStart"/>
            <w:r w:rsidRPr="00C11DC7">
              <w:t>smartphones</w:t>
            </w:r>
            <w:proofErr w:type="spellEnd"/>
            <w:r w:rsidRPr="00C11DC7">
              <w:rPr>
                <w:lang w:val="el-GR"/>
              </w:rPr>
              <w:t xml:space="preserve">, </w:t>
            </w:r>
            <w:r w:rsidRPr="00C11DC7">
              <w:t>tablets</w:t>
            </w:r>
            <w:r w:rsidRPr="00C11DC7">
              <w:rPr>
                <w:lang w:val="el-GR"/>
              </w:rPr>
              <w:t xml:space="preserve"> κ.α.)</w:t>
            </w:r>
          </w:p>
        </w:tc>
        <w:tc>
          <w:tcPr>
            <w:tcW w:w="1460" w:type="dxa"/>
            <w:gridSpan w:val="2"/>
            <w:tcBorders>
              <w:top w:val="nil"/>
              <w:left w:val="nil"/>
              <w:bottom w:val="single" w:sz="4" w:space="0" w:color="auto"/>
              <w:right w:val="single" w:sz="4" w:space="0" w:color="auto"/>
            </w:tcBorders>
            <w:shd w:val="clear" w:color="auto" w:fill="auto"/>
            <w:noWrap/>
            <w:vAlign w:val="center"/>
          </w:tcPr>
          <w:p w:rsidR="000D08E8" w:rsidRPr="00C11DC7" w:rsidRDefault="000D08E8" w:rsidP="000D08E8">
            <w:r w:rsidRPr="00C11DC7">
              <w:rPr>
                <w:rFonts w:eastAsia="Andale Sans UI"/>
              </w:rPr>
              <w:t>ΝΑΙ</w:t>
            </w:r>
          </w:p>
        </w:tc>
        <w:tc>
          <w:tcPr>
            <w:tcW w:w="1056" w:type="dxa"/>
            <w:gridSpan w:val="2"/>
            <w:tcBorders>
              <w:top w:val="nil"/>
              <w:left w:val="single" w:sz="4" w:space="0" w:color="auto"/>
              <w:bottom w:val="single" w:sz="4" w:space="0" w:color="auto"/>
              <w:right w:val="single" w:sz="4" w:space="0" w:color="auto"/>
            </w:tcBorders>
            <w:shd w:val="clear" w:color="auto" w:fill="auto"/>
            <w:noWrap/>
            <w:vAlign w:val="bottom"/>
          </w:tcPr>
          <w:p w:rsidR="000D08E8" w:rsidRPr="00C11DC7" w:rsidRDefault="000D08E8" w:rsidP="000D08E8">
            <w:pPr>
              <w:rPr>
                <w:rFonts w:eastAsia="Andale Sans UI"/>
                <w:highlight w:val="yellow"/>
              </w:rPr>
            </w:pPr>
          </w:p>
        </w:tc>
        <w:tc>
          <w:tcPr>
            <w:tcW w:w="2056" w:type="dxa"/>
            <w:gridSpan w:val="2"/>
            <w:tcBorders>
              <w:top w:val="nil"/>
              <w:left w:val="nil"/>
              <w:bottom w:val="single" w:sz="4" w:space="0" w:color="auto"/>
              <w:right w:val="single" w:sz="4" w:space="0" w:color="auto"/>
            </w:tcBorders>
            <w:shd w:val="clear" w:color="auto" w:fill="auto"/>
            <w:noWrap/>
            <w:vAlign w:val="bottom"/>
          </w:tcPr>
          <w:p w:rsidR="000D08E8" w:rsidRPr="00C11DC7" w:rsidRDefault="000D08E8" w:rsidP="000D08E8">
            <w:pPr>
              <w:rPr>
                <w:highlight w:val="yellow"/>
              </w:rPr>
            </w:pPr>
          </w:p>
        </w:tc>
      </w:tr>
      <w:tr w:rsidR="000D08E8" w:rsidRPr="00C11DC7" w:rsidTr="00402035">
        <w:trPr>
          <w:trHeight w:val="567"/>
          <w:tblHeader/>
        </w:trPr>
        <w:tc>
          <w:tcPr>
            <w:tcW w:w="918" w:type="dxa"/>
            <w:tcBorders>
              <w:top w:val="single" w:sz="4" w:space="0" w:color="auto"/>
              <w:left w:val="nil"/>
              <w:bottom w:val="single" w:sz="4" w:space="0" w:color="auto"/>
              <w:right w:val="single" w:sz="4" w:space="0" w:color="000000"/>
            </w:tcBorders>
            <w:shd w:val="clear" w:color="auto" w:fill="auto"/>
            <w:noWrap/>
            <w:vAlign w:val="center"/>
          </w:tcPr>
          <w:p w:rsidR="000D08E8" w:rsidRPr="00C11DC7" w:rsidRDefault="000D08E8" w:rsidP="000D08E8">
            <w:r w:rsidRPr="00C11DC7">
              <w:t>2</w:t>
            </w:r>
          </w:p>
        </w:tc>
        <w:tc>
          <w:tcPr>
            <w:tcW w:w="8590" w:type="dxa"/>
            <w:gridSpan w:val="2"/>
            <w:tcBorders>
              <w:top w:val="single" w:sz="4" w:space="0" w:color="auto"/>
              <w:left w:val="nil"/>
              <w:bottom w:val="single" w:sz="4" w:space="0" w:color="auto"/>
              <w:right w:val="single" w:sz="4" w:space="0" w:color="000000"/>
            </w:tcBorders>
            <w:shd w:val="clear" w:color="auto" w:fill="auto"/>
            <w:vAlign w:val="bottom"/>
          </w:tcPr>
          <w:p w:rsidR="000D08E8" w:rsidRPr="00C11DC7" w:rsidRDefault="000D08E8" w:rsidP="000D08E8">
            <w:pPr>
              <w:rPr>
                <w:lang w:val="el-GR"/>
              </w:rPr>
            </w:pPr>
            <w:r w:rsidRPr="00C11DC7">
              <w:rPr>
                <w:lang w:val="el-GR"/>
              </w:rPr>
              <w:t xml:space="preserve">Οι κύριες λειτουργίες της εφαρμογής θα πρέπει να είναι διαθέσιμες με ή χωρίς τη σύνδεση σε δίκτυο </w:t>
            </w:r>
            <w:r w:rsidRPr="00C11DC7">
              <w:t>internet</w:t>
            </w:r>
          </w:p>
        </w:tc>
        <w:tc>
          <w:tcPr>
            <w:tcW w:w="1460" w:type="dxa"/>
            <w:gridSpan w:val="2"/>
            <w:tcBorders>
              <w:top w:val="nil"/>
              <w:left w:val="nil"/>
              <w:bottom w:val="single" w:sz="4" w:space="0" w:color="auto"/>
              <w:right w:val="single" w:sz="4" w:space="0" w:color="auto"/>
            </w:tcBorders>
            <w:shd w:val="clear" w:color="auto" w:fill="auto"/>
            <w:noWrap/>
            <w:vAlign w:val="center"/>
          </w:tcPr>
          <w:p w:rsidR="000D08E8" w:rsidRPr="00C11DC7" w:rsidRDefault="000D08E8" w:rsidP="000D08E8">
            <w:r w:rsidRPr="00C11DC7">
              <w:rPr>
                <w:rFonts w:eastAsia="Andale Sans UI"/>
              </w:rPr>
              <w:t>ΝΑΙ</w:t>
            </w:r>
          </w:p>
        </w:tc>
        <w:tc>
          <w:tcPr>
            <w:tcW w:w="1056" w:type="dxa"/>
            <w:gridSpan w:val="2"/>
            <w:tcBorders>
              <w:top w:val="nil"/>
              <w:left w:val="single" w:sz="4" w:space="0" w:color="auto"/>
              <w:bottom w:val="single" w:sz="4" w:space="0" w:color="auto"/>
              <w:right w:val="single" w:sz="4" w:space="0" w:color="auto"/>
            </w:tcBorders>
            <w:shd w:val="clear" w:color="auto" w:fill="auto"/>
            <w:noWrap/>
            <w:vAlign w:val="bottom"/>
          </w:tcPr>
          <w:p w:rsidR="000D08E8" w:rsidRPr="00C11DC7" w:rsidRDefault="000D08E8" w:rsidP="000D08E8">
            <w:pPr>
              <w:rPr>
                <w:rFonts w:eastAsia="Andale Sans UI"/>
                <w:highlight w:val="yellow"/>
              </w:rPr>
            </w:pPr>
          </w:p>
        </w:tc>
        <w:tc>
          <w:tcPr>
            <w:tcW w:w="2056" w:type="dxa"/>
            <w:gridSpan w:val="2"/>
            <w:tcBorders>
              <w:top w:val="nil"/>
              <w:left w:val="nil"/>
              <w:bottom w:val="single" w:sz="4" w:space="0" w:color="auto"/>
              <w:right w:val="single" w:sz="4" w:space="0" w:color="auto"/>
            </w:tcBorders>
            <w:shd w:val="clear" w:color="auto" w:fill="auto"/>
            <w:noWrap/>
            <w:vAlign w:val="bottom"/>
          </w:tcPr>
          <w:p w:rsidR="000D08E8" w:rsidRPr="00C11DC7" w:rsidRDefault="000D08E8" w:rsidP="000D08E8">
            <w:pPr>
              <w:rPr>
                <w:highlight w:val="yellow"/>
              </w:rPr>
            </w:pPr>
          </w:p>
        </w:tc>
      </w:tr>
      <w:tr w:rsidR="000D08E8" w:rsidRPr="00C11DC7" w:rsidTr="00402035">
        <w:trPr>
          <w:trHeight w:val="567"/>
          <w:tblHeader/>
        </w:trPr>
        <w:tc>
          <w:tcPr>
            <w:tcW w:w="918" w:type="dxa"/>
            <w:tcBorders>
              <w:top w:val="single" w:sz="4" w:space="0" w:color="auto"/>
              <w:left w:val="nil"/>
              <w:bottom w:val="single" w:sz="4" w:space="0" w:color="auto"/>
              <w:right w:val="single" w:sz="4" w:space="0" w:color="000000"/>
            </w:tcBorders>
            <w:shd w:val="clear" w:color="auto" w:fill="auto"/>
            <w:noWrap/>
            <w:vAlign w:val="center"/>
          </w:tcPr>
          <w:p w:rsidR="000D08E8" w:rsidRPr="00C11DC7" w:rsidRDefault="000D08E8" w:rsidP="000D08E8">
            <w:r w:rsidRPr="00C11DC7">
              <w:t>3</w:t>
            </w:r>
          </w:p>
        </w:tc>
        <w:tc>
          <w:tcPr>
            <w:tcW w:w="8590" w:type="dxa"/>
            <w:gridSpan w:val="2"/>
            <w:tcBorders>
              <w:top w:val="single" w:sz="4" w:space="0" w:color="auto"/>
              <w:left w:val="nil"/>
              <w:bottom w:val="single" w:sz="4" w:space="0" w:color="auto"/>
              <w:right w:val="single" w:sz="4" w:space="0" w:color="000000"/>
            </w:tcBorders>
            <w:shd w:val="clear" w:color="auto" w:fill="auto"/>
            <w:vAlign w:val="bottom"/>
          </w:tcPr>
          <w:p w:rsidR="000D08E8" w:rsidRPr="00C11DC7" w:rsidRDefault="000D08E8" w:rsidP="000D08E8">
            <w:pPr>
              <w:rPr>
                <w:lang w:val="el-GR"/>
              </w:rPr>
            </w:pPr>
            <w:r w:rsidRPr="00C11DC7">
              <w:rPr>
                <w:lang w:val="el-GR"/>
              </w:rPr>
              <w:t xml:space="preserve">Η εφαρμογή να είναι διαθέσιμη δωρεάν μέσω του εκάστοτε </w:t>
            </w:r>
            <w:r w:rsidRPr="00C11DC7">
              <w:t>market</w:t>
            </w:r>
            <w:r w:rsidRPr="00C11DC7">
              <w:rPr>
                <w:lang w:val="el-GR"/>
              </w:rPr>
              <w:t xml:space="preserve"> (</w:t>
            </w:r>
            <w:proofErr w:type="spellStart"/>
            <w:r w:rsidRPr="00C11DC7">
              <w:t>google</w:t>
            </w:r>
            <w:proofErr w:type="spellEnd"/>
            <w:r w:rsidRPr="00C11DC7">
              <w:rPr>
                <w:lang w:val="el-GR"/>
              </w:rPr>
              <w:t xml:space="preserve"> </w:t>
            </w:r>
            <w:r w:rsidRPr="00C11DC7">
              <w:t>play</w:t>
            </w:r>
            <w:r w:rsidRPr="00C11DC7">
              <w:rPr>
                <w:lang w:val="el-GR"/>
              </w:rPr>
              <w:t>/</w:t>
            </w:r>
            <w:r w:rsidRPr="00C11DC7">
              <w:t>apple</w:t>
            </w:r>
            <w:r w:rsidRPr="00C11DC7">
              <w:rPr>
                <w:lang w:val="el-GR"/>
              </w:rPr>
              <w:t xml:space="preserve"> </w:t>
            </w:r>
            <w:r w:rsidRPr="00C11DC7">
              <w:t>store</w:t>
            </w:r>
            <w:r w:rsidRPr="00C11DC7">
              <w:rPr>
                <w:lang w:val="el-GR"/>
              </w:rPr>
              <w:t xml:space="preserve">). </w:t>
            </w:r>
          </w:p>
        </w:tc>
        <w:tc>
          <w:tcPr>
            <w:tcW w:w="1460" w:type="dxa"/>
            <w:gridSpan w:val="2"/>
            <w:tcBorders>
              <w:top w:val="nil"/>
              <w:left w:val="nil"/>
              <w:bottom w:val="single" w:sz="4" w:space="0" w:color="auto"/>
              <w:right w:val="single" w:sz="4" w:space="0" w:color="auto"/>
            </w:tcBorders>
            <w:shd w:val="clear" w:color="auto" w:fill="auto"/>
            <w:noWrap/>
            <w:vAlign w:val="center"/>
          </w:tcPr>
          <w:p w:rsidR="000D08E8" w:rsidRPr="00C11DC7" w:rsidRDefault="000D08E8" w:rsidP="000D08E8">
            <w:r w:rsidRPr="00C11DC7">
              <w:rPr>
                <w:rFonts w:eastAsia="Andale Sans UI"/>
              </w:rPr>
              <w:t>ΝΑΙ</w:t>
            </w:r>
          </w:p>
        </w:tc>
        <w:tc>
          <w:tcPr>
            <w:tcW w:w="1056" w:type="dxa"/>
            <w:gridSpan w:val="2"/>
            <w:tcBorders>
              <w:top w:val="nil"/>
              <w:left w:val="single" w:sz="4" w:space="0" w:color="auto"/>
              <w:bottom w:val="single" w:sz="4" w:space="0" w:color="auto"/>
              <w:right w:val="single" w:sz="4" w:space="0" w:color="auto"/>
            </w:tcBorders>
            <w:shd w:val="clear" w:color="auto" w:fill="auto"/>
            <w:noWrap/>
            <w:vAlign w:val="bottom"/>
          </w:tcPr>
          <w:p w:rsidR="000D08E8" w:rsidRPr="00C11DC7" w:rsidRDefault="000D08E8" w:rsidP="000D08E8">
            <w:pPr>
              <w:rPr>
                <w:rFonts w:eastAsia="Andale Sans UI"/>
                <w:highlight w:val="yellow"/>
              </w:rPr>
            </w:pPr>
          </w:p>
        </w:tc>
        <w:tc>
          <w:tcPr>
            <w:tcW w:w="2056" w:type="dxa"/>
            <w:gridSpan w:val="2"/>
            <w:tcBorders>
              <w:top w:val="nil"/>
              <w:left w:val="nil"/>
              <w:bottom w:val="single" w:sz="4" w:space="0" w:color="auto"/>
              <w:right w:val="single" w:sz="4" w:space="0" w:color="auto"/>
            </w:tcBorders>
            <w:shd w:val="clear" w:color="auto" w:fill="auto"/>
            <w:noWrap/>
            <w:vAlign w:val="bottom"/>
          </w:tcPr>
          <w:p w:rsidR="000D08E8" w:rsidRPr="00C11DC7" w:rsidRDefault="000D08E8" w:rsidP="000D08E8">
            <w:pPr>
              <w:rPr>
                <w:highlight w:val="yellow"/>
              </w:rPr>
            </w:pPr>
          </w:p>
        </w:tc>
      </w:tr>
      <w:tr w:rsidR="000D08E8" w:rsidRPr="00C11DC7" w:rsidTr="00402035">
        <w:trPr>
          <w:trHeight w:val="567"/>
          <w:tblHeader/>
        </w:trPr>
        <w:tc>
          <w:tcPr>
            <w:tcW w:w="918" w:type="dxa"/>
            <w:tcBorders>
              <w:top w:val="single" w:sz="4" w:space="0" w:color="auto"/>
              <w:left w:val="nil"/>
              <w:bottom w:val="single" w:sz="4" w:space="0" w:color="auto"/>
              <w:right w:val="single" w:sz="4" w:space="0" w:color="000000"/>
            </w:tcBorders>
            <w:shd w:val="clear" w:color="auto" w:fill="auto"/>
            <w:noWrap/>
            <w:vAlign w:val="center"/>
          </w:tcPr>
          <w:p w:rsidR="000D08E8" w:rsidRPr="00C11DC7" w:rsidRDefault="000D08E8" w:rsidP="000D08E8">
            <w:r w:rsidRPr="00C11DC7">
              <w:t>4</w:t>
            </w:r>
          </w:p>
        </w:tc>
        <w:tc>
          <w:tcPr>
            <w:tcW w:w="8590" w:type="dxa"/>
            <w:gridSpan w:val="2"/>
            <w:tcBorders>
              <w:top w:val="single" w:sz="4" w:space="0" w:color="auto"/>
              <w:left w:val="nil"/>
              <w:bottom w:val="single" w:sz="4" w:space="0" w:color="auto"/>
              <w:right w:val="single" w:sz="4" w:space="0" w:color="000000"/>
            </w:tcBorders>
            <w:shd w:val="clear" w:color="auto" w:fill="auto"/>
            <w:vAlign w:val="bottom"/>
          </w:tcPr>
          <w:p w:rsidR="000D08E8" w:rsidRPr="00C11DC7" w:rsidRDefault="000D08E8" w:rsidP="000D08E8">
            <w:pPr>
              <w:rPr>
                <w:lang w:val="el-GR"/>
              </w:rPr>
            </w:pPr>
            <w:r w:rsidRPr="00C11DC7">
              <w:rPr>
                <w:lang w:val="el-GR"/>
              </w:rPr>
              <w:t xml:space="preserve">Η εφαρμογή να περιέχει πληροφορίες για τα σημεία ενδιαφέροντος του αρχαιολογικού χώρου της Κνωσού, τα οποία θα απεικονίζονται πάνω σε </w:t>
            </w:r>
            <w:proofErr w:type="spellStart"/>
            <w:r w:rsidRPr="00C11DC7">
              <w:rPr>
                <w:lang w:val="el-GR"/>
              </w:rPr>
              <w:t>διαδραστικό</w:t>
            </w:r>
            <w:proofErr w:type="spellEnd"/>
            <w:r w:rsidRPr="00C11DC7">
              <w:rPr>
                <w:lang w:val="el-GR"/>
              </w:rPr>
              <w:t xml:space="preserve"> χάρτη μέσω </w:t>
            </w:r>
            <w:r w:rsidRPr="00C11DC7">
              <w:t>Google</w:t>
            </w:r>
            <w:r w:rsidRPr="00C11DC7">
              <w:rPr>
                <w:lang w:val="el-GR"/>
              </w:rPr>
              <w:t xml:space="preserve"> </w:t>
            </w:r>
            <w:r w:rsidRPr="00C11DC7">
              <w:t>Maps</w:t>
            </w:r>
            <w:r w:rsidRPr="00C11DC7">
              <w:rPr>
                <w:lang w:val="el-GR"/>
              </w:rPr>
              <w:t>.</w:t>
            </w:r>
          </w:p>
        </w:tc>
        <w:tc>
          <w:tcPr>
            <w:tcW w:w="1460" w:type="dxa"/>
            <w:gridSpan w:val="2"/>
            <w:tcBorders>
              <w:top w:val="nil"/>
              <w:left w:val="nil"/>
              <w:bottom w:val="single" w:sz="4" w:space="0" w:color="auto"/>
              <w:right w:val="single" w:sz="4" w:space="0" w:color="auto"/>
            </w:tcBorders>
            <w:shd w:val="clear" w:color="auto" w:fill="auto"/>
            <w:noWrap/>
            <w:vAlign w:val="center"/>
          </w:tcPr>
          <w:p w:rsidR="000D08E8" w:rsidRPr="00C11DC7" w:rsidRDefault="000D08E8" w:rsidP="000D08E8">
            <w:r w:rsidRPr="00C11DC7">
              <w:rPr>
                <w:rFonts w:eastAsia="Andale Sans UI"/>
              </w:rPr>
              <w:t>ΝΑΙ</w:t>
            </w:r>
          </w:p>
        </w:tc>
        <w:tc>
          <w:tcPr>
            <w:tcW w:w="1056" w:type="dxa"/>
            <w:gridSpan w:val="2"/>
            <w:tcBorders>
              <w:top w:val="nil"/>
              <w:left w:val="single" w:sz="4" w:space="0" w:color="auto"/>
              <w:bottom w:val="single" w:sz="4" w:space="0" w:color="auto"/>
              <w:right w:val="single" w:sz="4" w:space="0" w:color="auto"/>
            </w:tcBorders>
            <w:shd w:val="clear" w:color="auto" w:fill="auto"/>
            <w:noWrap/>
            <w:vAlign w:val="bottom"/>
          </w:tcPr>
          <w:p w:rsidR="000D08E8" w:rsidRPr="00C11DC7" w:rsidRDefault="000D08E8" w:rsidP="000D08E8">
            <w:pPr>
              <w:rPr>
                <w:rFonts w:eastAsia="Andale Sans UI"/>
                <w:highlight w:val="yellow"/>
              </w:rPr>
            </w:pPr>
          </w:p>
        </w:tc>
        <w:tc>
          <w:tcPr>
            <w:tcW w:w="2056" w:type="dxa"/>
            <w:gridSpan w:val="2"/>
            <w:tcBorders>
              <w:top w:val="nil"/>
              <w:left w:val="nil"/>
              <w:bottom w:val="single" w:sz="4" w:space="0" w:color="auto"/>
              <w:right w:val="single" w:sz="4" w:space="0" w:color="auto"/>
            </w:tcBorders>
            <w:shd w:val="clear" w:color="auto" w:fill="auto"/>
            <w:noWrap/>
            <w:vAlign w:val="bottom"/>
          </w:tcPr>
          <w:p w:rsidR="000D08E8" w:rsidRPr="00C11DC7" w:rsidRDefault="000D08E8" w:rsidP="000D08E8">
            <w:pPr>
              <w:rPr>
                <w:highlight w:val="yellow"/>
              </w:rPr>
            </w:pPr>
          </w:p>
        </w:tc>
      </w:tr>
      <w:tr w:rsidR="000D08E8" w:rsidRPr="00C11DC7" w:rsidTr="00402035">
        <w:trPr>
          <w:trHeight w:val="567"/>
          <w:tblHeader/>
        </w:trPr>
        <w:tc>
          <w:tcPr>
            <w:tcW w:w="918" w:type="dxa"/>
            <w:tcBorders>
              <w:top w:val="single" w:sz="4" w:space="0" w:color="auto"/>
              <w:left w:val="nil"/>
              <w:bottom w:val="single" w:sz="4" w:space="0" w:color="auto"/>
              <w:right w:val="single" w:sz="4" w:space="0" w:color="000000"/>
            </w:tcBorders>
            <w:shd w:val="clear" w:color="auto" w:fill="auto"/>
            <w:noWrap/>
            <w:vAlign w:val="bottom"/>
          </w:tcPr>
          <w:p w:rsidR="000D08E8" w:rsidRPr="00C11DC7" w:rsidRDefault="000D08E8" w:rsidP="000D08E8">
            <w:r w:rsidRPr="00C11DC7">
              <w:t>5</w:t>
            </w:r>
          </w:p>
        </w:tc>
        <w:tc>
          <w:tcPr>
            <w:tcW w:w="8590" w:type="dxa"/>
            <w:gridSpan w:val="2"/>
            <w:tcBorders>
              <w:top w:val="single" w:sz="4" w:space="0" w:color="auto"/>
              <w:left w:val="nil"/>
              <w:bottom w:val="single" w:sz="4" w:space="0" w:color="auto"/>
              <w:right w:val="single" w:sz="4" w:space="0" w:color="000000"/>
            </w:tcBorders>
            <w:shd w:val="clear" w:color="auto" w:fill="auto"/>
            <w:vAlign w:val="bottom"/>
          </w:tcPr>
          <w:p w:rsidR="000D08E8" w:rsidRPr="008F2280" w:rsidRDefault="000D08E8" w:rsidP="000D08E8">
            <w:pPr>
              <w:pStyle w:val="Default"/>
              <w:rPr>
                <w:rFonts w:ascii="Calibri" w:eastAsia="Times New Roman" w:hAnsi="Calibri" w:cs="Calibri"/>
                <w:sz w:val="22"/>
                <w:szCs w:val="22"/>
                <w:lang w:eastAsia="en-US" w:bidi="ar-SA"/>
              </w:rPr>
            </w:pPr>
            <w:r w:rsidRPr="008F2280">
              <w:rPr>
                <w:rFonts w:ascii="Calibri" w:eastAsia="Calibri" w:hAnsi="Calibri" w:cs="Calibri"/>
                <w:sz w:val="22"/>
                <w:szCs w:val="22"/>
              </w:rPr>
              <w:t xml:space="preserve">Σύντομη ηχητική ξενάγηση σε Ελληνικά – Αγγλικά για κάθε σημείο ενδιαφέροντος  - </w:t>
            </w:r>
            <w:r w:rsidRPr="008F2280">
              <w:rPr>
                <w:rFonts w:ascii="Calibri" w:hAnsi="Calibri" w:cs="Calibri"/>
                <w:sz w:val="22"/>
                <w:szCs w:val="22"/>
              </w:rPr>
              <w:t xml:space="preserve"> </w:t>
            </w:r>
          </w:p>
          <w:p w:rsidR="000D08E8" w:rsidRPr="008F2280" w:rsidRDefault="000D08E8" w:rsidP="000D08E8">
            <w:pPr>
              <w:suppressAutoHyphens w:val="0"/>
              <w:autoSpaceDE w:val="0"/>
              <w:autoSpaceDN w:val="0"/>
              <w:adjustRightInd w:val="0"/>
              <w:spacing w:after="0"/>
              <w:jc w:val="left"/>
              <w:rPr>
                <w:color w:val="000000"/>
                <w:szCs w:val="22"/>
                <w:lang w:val="en-US" w:eastAsia="en-US"/>
              </w:rPr>
            </w:pPr>
            <w:r w:rsidRPr="008F2280">
              <w:rPr>
                <w:color w:val="000000"/>
                <w:szCs w:val="22"/>
                <w:lang w:val="en-US" w:eastAsia="en-US"/>
              </w:rPr>
              <w:t>(</w:t>
            </w:r>
            <w:proofErr w:type="spellStart"/>
            <w:r w:rsidRPr="008F2280">
              <w:rPr>
                <w:color w:val="000000"/>
                <w:szCs w:val="22"/>
                <w:lang w:val="en-US" w:eastAsia="en-US"/>
              </w:rPr>
              <w:t>ανάλυση</w:t>
            </w:r>
            <w:proofErr w:type="spellEnd"/>
            <w:r w:rsidRPr="008F2280">
              <w:rPr>
                <w:color w:val="000000"/>
                <w:szCs w:val="22"/>
                <w:lang w:val="en-US" w:eastAsia="en-US"/>
              </w:rPr>
              <w:t xml:space="preserve"> </w:t>
            </w:r>
            <w:proofErr w:type="spellStart"/>
            <w:r w:rsidRPr="008F2280">
              <w:rPr>
                <w:color w:val="000000"/>
                <w:szCs w:val="22"/>
                <w:lang w:val="en-US" w:eastAsia="en-US"/>
              </w:rPr>
              <w:t>αρχείου</w:t>
            </w:r>
            <w:proofErr w:type="spellEnd"/>
            <w:r w:rsidRPr="008F2280">
              <w:rPr>
                <w:color w:val="000000"/>
                <w:szCs w:val="22"/>
                <w:lang w:val="en-US" w:eastAsia="en-US"/>
              </w:rPr>
              <w:t xml:space="preserve"> Waveform &gt;48Khz 16bit sampling rate, Encoding mp3 &gt;256kbps). </w:t>
            </w:r>
          </w:p>
          <w:p w:rsidR="000D08E8" w:rsidRPr="00D242EB" w:rsidRDefault="000D08E8" w:rsidP="000D08E8">
            <w:pPr>
              <w:rPr>
                <w:lang w:val="en-US"/>
              </w:rPr>
            </w:pPr>
          </w:p>
        </w:tc>
        <w:tc>
          <w:tcPr>
            <w:tcW w:w="1460" w:type="dxa"/>
            <w:gridSpan w:val="2"/>
            <w:tcBorders>
              <w:top w:val="nil"/>
              <w:left w:val="nil"/>
              <w:bottom w:val="single" w:sz="4" w:space="0" w:color="auto"/>
              <w:right w:val="single" w:sz="4" w:space="0" w:color="auto"/>
            </w:tcBorders>
            <w:shd w:val="clear" w:color="auto" w:fill="auto"/>
            <w:noWrap/>
            <w:vAlign w:val="bottom"/>
          </w:tcPr>
          <w:p w:rsidR="000D08E8" w:rsidRPr="00C11DC7" w:rsidRDefault="000D08E8" w:rsidP="000D08E8">
            <w:pPr>
              <w:rPr>
                <w:rFonts w:eastAsia="Andale Sans UI"/>
              </w:rPr>
            </w:pPr>
            <w:r w:rsidRPr="00C11DC7">
              <w:rPr>
                <w:rFonts w:eastAsia="Andale Sans UI"/>
              </w:rPr>
              <w:t>ΝΑΙ</w:t>
            </w:r>
          </w:p>
          <w:p w:rsidR="000D08E8" w:rsidRPr="00C11DC7" w:rsidRDefault="000D08E8" w:rsidP="000D08E8">
            <w:pPr>
              <w:rPr>
                <w:highlight w:val="yellow"/>
              </w:rPr>
            </w:pPr>
            <w:r w:rsidRPr="00C11DC7">
              <w:rPr>
                <w:rFonts w:eastAsia="Andale Sans UI"/>
              </w:rPr>
              <w:t xml:space="preserve"> (</w:t>
            </w:r>
            <w:proofErr w:type="spellStart"/>
            <w:r w:rsidRPr="00C11DC7">
              <w:rPr>
                <w:rFonts w:eastAsia="Andale Sans UI"/>
              </w:rPr>
              <w:t>αριθμός</w:t>
            </w:r>
            <w:proofErr w:type="spellEnd"/>
            <w:r w:rsidRPr="00C11DC7">
              <w:rPr>
                <w:rFonts w:eastAsia="Andale Sans UI"/>
              </w:rPr>
              <w:t xml:space="preserve"> 38)</w:t>
            </w:r>
          </w:p>
        </w:tc>
        <w:tc>
          <w:tcPr>
            <w:tcW w:w="1056" w:type="dxa"/>
            <w:gridSpan w:val="2"/>
            <w:tcBorders>
              <w:top w:val="nil"/>
              <w:left w:val="single" w:sz="4" w:space="0" w:color="auto"/>
              <w:bottom w:val="single" w:sz="4" w:space="0" w:color="auto"/>
              <w:right w:val="single" w:sz="4" w:space="0" w:color="auto"/>
            </w:tcBorders>
            <w:shd w:val="clear" w:color="auto" w:fill="auto"/>
            <w:noWrap/>
            <w:vAlign w:val="bottom"/>
          </w:tcPr>
          <w:p w:rsidR="000D08E8" w:rsidRPr="00C11DC7" w:rsidRDefault="000D08E8" w:rsidP="000D08E8">
            <w:pPr>
              <w:rPr>
                <w:rFonts w:eastAsia="Andale Sans UI"/>
                <w:highlight w:val="yellow"/>
              </w:rPr>
            </w:pPr>
          </w:p>
        </w:tc>
        <w:tc>
          <w:tcPr>
            <w:tcW w:w="2056" w:type="dxa"/>
            <w:gridSpan w:val="2"/>
            <w:tcBorders>
              <w:top w:val="nil"/>
              <w:left w:val="nil"/>
              <w:bottom w:val="single" w:sz="4" w:space="0" w:color="auto"/>
              <w:right w:val="single" w:sz="4" w:space="0" w:color="auto"/>
            </w:tcBorders>
            <w:shd w:val="clear" w:color="auto" w:fill="auto"/>
            <w:noWrap/>
            <w:vAlign w:val="bottom"/>
          </w:tcPr>
          <w:p w:rsidR="000D08E8" w:rsidRPr="00C11DC7" w:rsidRDefault="000D08E8" w:rsidP="000D08E8">
            <w:pPr>
              <w:rPr>
                <w:highlight w:val="yellow"/>
              </w:rPr>
            </w:pPr>
          </w:p>
        </w:tc>
      </w:tr>
      <w:tr w:rsidR="000D08E8" w:rsidRPr="00C11DC7" w:rsidTr="00402035">
        <w:trPr>
          <w:trHeight w:val="567"/>
          <w:tblHeader/>
        </w:trPr>
        <w:tc>
          <w:tcPr>
            <w:tcW w:w="918" w:type="dxa"/>
            <w:tcBorders>
              <w:top w:val="single" w:sz="4" w:space="0" w:color="auto"/>
              <w:left w:val="nil"/>
              <w:bottom w:val="single" w:sz="4" w:space="0" w:color="auto"/>
              <w:right w:val="single" w:sz="4" w:space="0" w:color="000000"/>
            </w:tcBorders>
            <w:shd w:val="clear" w:color="auto" w:fill="auto"/>
            <w:noWrap/>
            <w:vAlign w:val="bottom"/>
          </w:tcPr>
          <w:p w:rsidR="000D08E8" w:rsidRPr="00C11DC7" w:rsidRDefault="000D08E8" w:rsidP="000D08E8">
            <w:r w:rsidRPr="00C11DC7">
              <w:t>6</w:t>
            </w:r>
          </w:p>
        </w:tc>
        <w:tc>
          <w:tcPr>
            <w:tcW w:w="8590" w:type="dxa"/>
            <w:gridSpan w:val="2"/>
            <w:tcBorders>
              <w:top w:val="single" w:sz="4" w:space="0" w:color="auto"/>
              <w:left w:val="nil"/>
              <w:bottom w:val="single" w:sz="4" w:space="0" w:color="auto"/>
              <w:right w:val="single" w:sz="4" w:space="0" w:color="000000"/>
            </w:tcBorders>
            <w:shd w:val="clear" w:color="auto" w:fill="auto"/>
            <w:vAlign w:val="bottom"/>
          </w:tcPr>
          <w:p w:rsidR="000D08E8" w:rsidRPr="00C11DC7" w:rsidRDefault="000D08E8" w:rsidP="000D08E8">
            <w:proofErr w:type="spellStart"/>
            <w:r w:rsidRPr="00C11DC7">
              <w:t>Σημεία</w:t>
            </w:r>
            <w:proofErr w:type="spellEnd"/>
            <w:r w:rsidRPr="00C11DC7">
              <w:t xml:space="preserve"> </w:t>
            </w:r>
            <w:proofErr w:type="spellStart"/>
            <w:r w:rsidRPr="00C11DC7">
              <w:t>ενδιαφέροντος</w:t>
            </w:r>
            <w:proofErr w:type="spellEnd"/>
            <w:r w:rsidRPr="00C11DC7">
              <w:t xml:space="preserve"> </w:t>
            </w:r>
          </w:p>
        </w:tc>
        <w:tc>
          <w:tcPr>
            <w:tcW w:w="1460" w:type="dxa"/>
            <w:gridSpan w:val="2"/>
            <w:tcBorders>
              <w:top w:val="nil"/>
              <w:left w:val="nil"/>
              <w:bottom w:val="single" w:sz="4" w:space="0" w:color="auto"/>
              <w:right w:val="single" w:sz="4" w:space="0" w:color="auto"/>
            </w:tcBorders>
            <w:shd w:val="clear" w:color="auto" w:fill="auto"/>
            <w:noWrap/>
            <w:vAlign w:val="bottom"/>
          </w:tcPr>
          <w:p w:rsidR="000D08E8" w:rsidRPr="00C11DC7" w:rsidRDefault="000D08E8" w:rsidP="000D08E8">
            <w:pPr>
              <w:rPr>
                <w:rFonts w:eastAsia="Andale Sans UI"/>
              </w:rPr>
            </w:pPr>
            <w:r w:rsidRPr="00C11DC7">
              <w:rPr>
                <w:rFonts w:eastAsia="Andale Sans UI"/>
              </w:rPr>
              <w:t>ΝΑΙ</w:t>
            </w:r>
          </w:p>
          <w:p w:rsidR="000D08E8" w:rsidRPr="00C11DC7" w:rsidRDefault="000D08E8" w:rsidP="000D08E8">
            <w:pPr>
              <w:rPr>
                <w:highlight w:val="yellow"/>
              </w:rPr>
            </w:pPr>
            <w:r w:rsidRPr="00C11DC7">
              <w:rPr>
                <w:rFonts w:eastAsia="Andale Sans UI"/>
              </w:rPr>
              <w:t xml:space="preserve"> (</w:t>
            </w:r>
            <w:proofErr w:type="spellStart"/>
            <w:r w:rsidRPr="00C11DC7">
              <w:rPr>
                <w:rFonts w:eastAsia="Andale Sans UI"/>
              </w:rPr>
              <w:t>αριθμός</w:t>
            </w:r>
            <w:proofErr w:type="spellEnd"/>
            <w:r w:rsidRPr="00C11DC7">
              <w:rPr>
                <w:rFonts w:eastAsia="Andale Sans UI"/>
              </w:rPr>
              <w:t xml:space="preserve"> 38)</w:t>
            </w:r>
          </w:p>
        </w:tc>
        <w:tc>
          <w:tcPr>
            <w:tcW w:w="1056" w:type="dxa"/>
            <w:gridSpan w:val="2"/>
            <w:tcBorders>
              <w:top w:val="nil"/>
              <w:left w:val="single" w:sz="4" w:space="0" w:color="auto"/>
              <w:bottom w:val="single" w:sz="4" w:space="0" w:color="auto"/>
              <w:right w:val="single" w:sz="4" w:space="0" w:color="auto"/>
            </w:tcBorders>
            <w:shd w:val="clear" w:color="auto" w:fill="auto"/>
            <w:noWrap/>
            <w:vAlign w:val="bottom"/>
          </w:tcPr>
          <w:p w:rsidR="000D08E8" w:rsidRPr="00C11DC7" w:rsidRDefault="000D08E8" w:rsidP="000D08E8">
            <w:pPr>
              <w:rPr>
                <w:rFonts w:eastAsia="Andale Sans UI"/>
                <w:highlight w:val="yellow"/>
              </w:rPr>
            </w:pPr>
          </w:p>
        </w:tc>
        <w:tc>
          <w:tcPr>
            <w:tcW w:w="2056" w:type="dxa"/>
            <w:gridSpan w:val="2"/>
            <w:tcBorders>
              <w:top w:val="nil"/>
              <w:left w:val="nil"/>
              <w:bottom w:val="single" w:sz="4" w:space="0" w:color="auto"/>
              <w:right w:val="single" w:sz="4" w:space="0" w:color="auto"/>
            </w:tcBorders>
            <w:shd w:val="clear" w:color="auto" w:fill="auto"/>
            <w:noWrap/>
            <w:vAlign w:val="bottom"/>
          </w:tcPr>
          <w:p w:rsidR="000D08E8" w:rsidRPr="00C11DC7" w:rsidRDefault="000D08E8" w:rsidP="000D08E8">
            <w:pPr>
              <w:rPr>
                <w:highlight w:val="yellow"/>
              </w:rPr>
            </w:pPr>
          </w:p>
        </w:tc>
      </w:tr>
      <w:tr w:rsidR="000D08E8" w:rsidRPr="00C11DC7" w:rsidTr="00402035">
        <w:trPr>
          <w:trHeight w:val="567"/>
          <w:tblHeader/>
        </w:trPr>
        <w:tc>
          <w:tcPr>
            <w:tcW w:w="918" w:type="dxa"/>
            <w:tcBorders>
              <w:top w:val="single" w:sz="4" w:space="0" w:color="auto"/>
              <w:left w:val="nil"/>
              <w:bottom w:val="single" w:sz="4" w:space="0" w:color="auto"/>
              <w:right w:val="single" w:sz="4" w:space="0" w:color="000000"/>
            </w:tcBorders>
            <w:shd w:val="clear" w:color="auto" w:fill="auto"/>
            <w:noWrap/>
            <w:vAlign w:val="bottom"/>
          </w:tcPr>
          <w:p w:rsidR="000D08E8" w:rsidRPr="00C11DC7" w:rsidRDefault="000D08E8" w:rsidP="000D08E8">
            <w:r w:rsidRPr="00C11DC7">
              <w:lastRenderedPageBreak/>
              <w:t>7</w:t>
            </w:r>
          </w:p>
        </w:tc>
        <w:tc>
          <w:tcPr>
            <w:tcW w:w="8590" w:type="dxa"/>
            <w:gridSpan w:val="2"/>
            <w:tcBorders>
              <w:top w:val="single" w:sz="4" w:space="0" w:color="auto"/>
              <w:left w:val="nil"/>
              <w:bottom w:val="single" w:sz="4" w:space="0" w:color="auto"/>
              <w:right w:val="single" w:sz="4" w:space="0" w:color="000000"/>
            </w:tcBorders>
            <w:shd w:val="clear" w:color="auto" w:fill="auto"/>
            <w:vAlign w:val="bottom"/>
          </w:tcPr>
          <w:p w:rsidR="000D08E8" w:rsidRPr="00C11DC7" w:rsidRDefault="000D08E8" w:rsidP="000D08E8">
            <w:r w:rsidRPr="00C11DC7">
              <w:rPr>
                <w:lang w:val="el-GR"/>
              </w:rPr>
              <w:t>Κάθε σημείο ενδιαφέροντος να βασίζεται σε πληροφορία θέσης (</w:t>
            </w:r>
            <w:proofErr w:type="spellStart"/>
            <w:r w:rsidRPr="00C11DC7">
              <w:rPr>
                <w:lang w:val="el-GR"/>
              </w:rPr>
              <w:t>γεωχωρικά</w:t>
            </w:r>
            <w:proofErr w:type="spellEnd"/>
            <w:r w:rsidRPr="00C11DC7">
              <w:rPr>
                <w:lang w:val="el-GR"/>
              </w:rPr>
              <w:t xml:space="preserve"> στοιχεία) καθώς και σε πληροφορίες. Η προβολή της πληροφορίας για οποιοδήποτε σημείο ενδιαφέροντος θα συνοδεύεται από περιγραφική πληροφορία 100 λέξεων (+/-25%), από 1 έως 3 λήψεις (φωτογραφίες) ή/και άλλες πληροφορίες κατά περίπτωση (π.χ. στοιχεία επικοινωνίας, ώρες λειτουργίας κ.τ.λ.). </w:t>
            </w:r>
            <w:r w:rsidRPr="00C11DC7">
              <w:rPr>
                <w:lang w:val="el-GR"/>
              </w:rPr>
              <w:br/>
              <w:t>Για κάθε σημείο ενδιαφέροντος μπορούν να παρουσιάζονται ενδεικτικά οι ακόλουθες πληροφορίες</w:t>
            </w:r>
            <w:r w:rsidRPr="00C11DC7">
              <w:rPr>
                <w:lang w:val="el-GR"/>
              </w:rPr>
              <w:br/>
              <w:t>1. Τίτλος</w:t>
            </w:r>
            <w:r w:rsidRPr="00C11DC7">
              <w:rPr>
                <w:lang w:val="el-GR"/>
              </w:rPr>
              <w:br/>
              <w:t>2. Σύντομη περιγραφή</w:t>
            </w:r>
            <w:r w:rsidRPr="00C11DC7">
              <w:rPr>
                <w:lang w:val="el-GR"/>
              </w:rPr>
              <w:br/>
              <w:t xml:space="preserve">3. Αναλυτική περιγραφή (π.χ. κείμενα, </w:t>
            </w:r>
            <w:r w:rsidRPr="00C11DC7">
              <w:t>links</w:t>
            </w:r>
            <w:r w:rsidRPr="00C11DC7">
              <w:rPr>
                <w:lang w:val="el-GR"/>
              </w:rPr>
              <w:t>)</w:t>
            </w:r>
            <w:r w:rsidRPr="00C11DC7">
              <w:rPr>
                <w:lang w:val="el-GR"/>
              </w:rPr>
              <w:br/>
              <w:t>4. Βασική φωτογραφία</w:t>
            </w:r>
            <w:r w:rsidRPr="00C11DC7">
              <w:rPr>
                <w:lang w:val="el-GR"/>
              </w:rPr>
              <w:br/>
              <w:t xml:space="preserve">5. </w:t>
            </w:r>
            <w:proofErr w:type="spellStart"/>
            <w:r w:rsidRPr="00C11DC7">
              <w:t>Φωτογραφίες</w:t>
            </w:r>
            <w:proofErr w:type="spellEnd"/>
            <w:r w:rsidRPr="00C11DC7">
              <w:br/>
              <w:t xml:space="preserve">6. </w:t>
            </w:r>
            <w:proofErr w:type="spellStart"/>
            <w:r w:rsidRPr="00C11DC7">
              <w:t>Θέση</w:t>
            </w:r>
            <w:proofErr w:type="spellEnd"/>
            <w:r w:rsidRPr="00C11DC7">
              <w:t xml:space="preserve"> </w:t>
            </w:r>
            <w:proofErr w:type="spellStart"/>
            <w:r w:rsidRPr="00C11DC7">
              <w:t>στον</w:t>
            </w:r>
            <w:proofErr w:type="spellEnd"/>
            <w:r w:rsidRPr="00C11DC7">
              <w:t xml:space="preserve"> </w:t>
            </w:r>
            <w:proofErr w:type="spellStart"/>
            <w:r w:rsidRPr="00C11DC7">
              <w:t>Χάρτη</w:t>
            </w:r>
            <w:proofErr w:type="spellEnd"/>
          </w:p>
        </w:tc>
        <w:tc>
          <w:tcPr>
            <w:tcW w:w="1460" w:type="dxa"/>
            <w:gridSpan w:val="2"/>
            <w:tcBorders>
              <w:top w:val="nil"/>
              <w:left w:val="nil"/>
              <w:bottom w:val="single" w:sz="4" w:space="0" w:color="auto"/>
              <w:right w:val="single" w:sz="4" w:space="0" w:color="auto"/>
            </w:tcBorders>
            <w:shd w:val="clear" w:color="auto" w:fill="auto"/>
            <w:noWrap/>
            <w:vAlign w:val="center"/>
          </w:tcPr>
          <w:p w:rsidR="000D08E8" w:rsidRPr="00C11DC7" w:rsidRDefault="000D08E8" w:rsidP="000D08E8">
            <w:r w:rsidRPr="00C11DC7">
              <w:rPr>
                <w:rFonts w:eastAsia="Andale Sans UI"/>
              </w:rPr>
              <w:t>ΝΑΙ</w:t>
            </w:r>
          </w:p>
        </w:tc>
        <w:tc>
          <w:tcPr>
            <w:tcW w:w="1056" w:type="dxa"/>
            <w:gridSpan w:val="2"/>
            <w:tcBorders>
              <w:top w:val="nil"/>
              <w:left w:val="single" w:sz="4" w:space="0" w:color="auto"/>
              <w:bottom w:val="single" w:sz="4" w:space="0" w:color="auto"/>
              <w:right w:val="single" w:sz="4" w:space="0" w:color="auto"/>
            </w:tcBorders>
            <w:shd w:val="clear" w:color="auto" w:fill="auto"/>
            <w:noWrap/>
            <w:vAlign w:val="bottom"/>
          </w:tcPr>
          <w:p w:rsidR="000D08E8" w:rsidRPr="00C11DC7" w:rsidRDefault="000D08E8" w:rsidP="000D08E8">
            <w:pPr>
              <w:rPr>
                <w:rFonts w:eastAsia="Andale Sans UI"/>
                <w:highlight w:val="yellow"/>
              </w:rPr>
            </w:pPr>
          </w:p>
        </w:tc>
        <w:tc>
          <w:tcPr>
            <w:tcW w:w="2056" w:type="dxa"/>
            <w:gridSpan w:val="2"/>
            <w:tcBorders>
              <w:top w:val="nil"/>
              <w:left w:val="nil"/>
              <w:bottom w:val="single" w:sz="4" w:space="0" w:color="auto"/>
              <w:right w:val="single" w:sz="4" w:space="0" w:color="auto"/>
            </w:tcBorders>
            <w:shd w:val="clear" w:color="auto" w:fill="auto"/>
            <w:noWrap/>
            <w:vAlign w:val="bottom"/>
          </w:tcPr>
          <w:p w:rsidR="000D08E8" w:rsidRPr="00C11DC7" w:rsidRDefault="000D08E8" w:rsidP="000D08E8">
            <w:pPr>
              <w:rPr>
                <w:highlight w:val="yellow"/>
              </w:rPr>
            </w:pPr>
          </w:p>
        </w:tc>
      </w:tr>
      <w:tr w:rsidR="000D08E8" w:rsidRPr="00C11DC7" w:rsidTr="00402035">
        <w:trPr>
          <w:trHeight w:val="567"/>
          <w:tblHeader/>
        </w:trPr>
        <w:tc>
          <w:tcPr>
            <w:tcW w:w="918" w:type="dxa"/>
            <w:tcBorders>
              <w:top w:val="single" w:sz="4" w:space="0" w:color="auto"/>
              <w:left w:val="nil"/>
              <w:bottom w:val="single" w:sz="4" w:space="0" w:color="auto"/>
              <w:right w:val="single" w:sz="4" w:space="0" w:color="000000"/>
            </w:tcBorders>
            <w:shd w:val="clear" w:color="auto" w:fill="auto"/>
            <w:noWrap/>
            <w:vAlign w:val="bottom"/>
          </w:tcPr>
          <w:p w:rsidR="000D08E8" w:rsidRPr="00C11DC7" w:rsidRDefault="000D08E8" w:rsidP="000D08E8">
            <w:r w:rsidRPr="00C11DC7">
              <w:t>8</w:t>
            </w:r>
          </w:p>
        </w:tc>
        <w:tc>
          <w:tcPr>
            <w:tcW w:w="8590" w:type="dxa"/>
            <w:gridSpan w:val="2"/>
            <w:tcBorders>
              <w:top w:val="single" w:sz="4" w:space="0" w:color="auto"/>
              <w:left w:val="nil"/>
              <w:bottom w:val="single" w:sz="4" w:space="0" w:color="auto"/>
              <w:right w:val="single" w:sz="4" w:space="0" w:color="000000"/>
            </w:tcBorders>
            <w:shd w:val="clear" w:color="auto" w:fill="auto"/>
            <w:vAlign w:val="bottom"/>
          </w:tcPr>
          <w:p w:rsidR="000D08E8" w:rsidRPr="00C11DC7" w:rsidRDefault="000D08E8" w:rsidP="000D08E8">
            <w:pPr>
              <w:rPr>
                <w:lang w:val="el-GR"/>
              </w:rPr>
            </w:pPr>
            <w:r w:rsidRPr="00C11DC7">
              <w:rPr>
                <w:lang w:val="el-GR"/>
              </w:rPr>
              <w:t>Εφαρμογή των γενικών χαρακτηριστικών ανάπτυξης εφαρμογών περιήγησης (</w:t>
            </w:r>
            <w:r w:rsidRPr="00C11DC7">
              <w:t>app</w:t>
            </w:r>
            <w:r w:rsidRPr="00C11DC7">
              <w:rPr>
                <w:lang w:val="el-GR"/>
              </w:rPr>
              <w:t>) που παρουσιάστηκαν στην ενότητα Κ. 1.3.</w:t>
            </w:r>
          </w:p>
        </w:tc>
        <w:tc>
          <w:tcPr>
            <w:tcW w:w="1460" w:type="dxa"/>
            <w:gridSpan w:val="2"/>
            <w:tcBorders>
              <w:top w:val="nil"/>
              <w:left w:val="nil"/>
              <w:bottom w:val="single" w:sz="4" w:space="0" w:color="auto"/>
              <w:right w:val="single" w:sz="4" w:space="0" w:color="auto"/>
            </w:tcBorders>
            <w:shd w:val="clear" w:color="auto" w:fill="auto"/>
            <w:noWrap/>
            <w:vAlign w:val="center"/>
          </w:tcPr>
          <w:p w:rsidR="000D08E8" w:rsidRPr="00C11DC7" w:rsidRDefault="000D08E8" w:rsidP="000D08E8">
            <w:r w:rsidRPr="00C11DC7">
              <w:rPr>
                <w:rFonts w:eastAsia="Andale Sans UI"/>
              </w:rPr>
              <w:t>ΝΑΙ</w:t>
            </w:r>
          </w:p>
        </w:tc>
        <w:tc>
          <w:tcPr>
            <w:tcW w:w="1056" w:type="dxa"/>
            <w:gridSpan w:val="2"/>
            <w:tcBorders>
              <w:top w:val="nil"/>
              <w:left w:val="single" w:sz="4" w:space="0" w:color="auto"/>
              <w:bottom w:val="single" w:sz="4" w:space="0" w:color="auto"/>
              <w:right w:val="single" w:sz="4" w:space="0" w:color="auto"/>
            </w:tcBorders>
            <w:shd w:val="clear" w:color="auto" w:fill="auto"/>
            <w:noWrap/>
            <w:vAlign w:val="bottom"/>
          </w:tcPr>
          <w:p w:rsidR="000D08E8" w:rsidRPr="00C11DC7" w:rsidRDefault="000D08E8" w:rsidP="000D08E8">
            <w:pPr>
              <w:rPr>
                <w:rFonts w:eastAsia="Andale Sans UI"/>
                <w:highlight w:val="yellow"/>
              </w:rPr>
            </w:pPr>
          </w:p>
        </w:tc>
        <w:tc>
          <w:tcPr>
            <w:tcW w:w="2056" w:type="dxa"/>
            <w:gridSpan w:val="2"/>
            <w:tcBorders>
              <w:top w:val="nil"/>
              <w:left w:val="nil"/>
              <w:bottom w:val="single" w:sz="4" w:space="0" w:color="auto"/>
              <w:right w:val="single" w:sz="4" w:space="0" w:color="auto"/>
            </w:tcBorders>
            <w:shd w:val="clear" w:color="auto" w:fill="auto"/>
            <w:noWrap/>
            <w:vAlign w:val="bottom"/>
          </w:tcPr>
          <w:p w:rsidR="000D08E8" w:rsidRPr="00C11DC7" w:rsidRDefault="000D08E8" w:rsidP="000D08E8">
            <w:pPr>
              <w:rPr>
                <w:highlight w:val="yellow"/>
              </w:rPr>
            </w:pPr>
          </w:p>
        </w:tc>
      </w:tr>
      <w:tr w:rsidR="000D08E8" w:rsidRPr="00C11DC7" w:rsidTr="00402035">
        <w:trPr>
          <w:trHeight w:val="567"/>
          <w:tblHeader/>
        </w:trPr>
        <w:tc>
          <w:tcPr>
            <w:tcW w:w="918" w:type="dxa"/>
            <w:tcBorders>
              <w:top w:val="single" w:sz="4" w:space="0" w:color="auto"/>
              <w:left w:val="nil"/>
              <w:bottom w:val="single" w:sz="4" w:space="0" w:color="auto"/>
              <w:right w:val="single" w:sz="4" w:space="0" w:color="000000"/>
            </w:tcBorders>
            <w:shd w:val="clear" w:color="auto" w:fill="auto"/>
            <w:noWrap/>
            <w:vAlign w:val="bottom"/>
          </w:tcPr>
          <w:p w:rsidR="000D08E8" w:rsidRPr="00C11DC7" w:rsidRDefault="000D08E8" w:rsidP="000D08E8">
            <w:r w:rsidRPr="00C11DC7">
              <w:t>9</w:t>
            </w:r>
          </w:p>
        </w:tc>
        <w:tc>
          <w:tcPr>
            <w:tcW w:w="8590" w:type="dxa"/>
            <w:gridSpan w:val="2"/>
            <w:tcBorders>
              <w:top w:val="single" w:sz="4" w:space="0" w:color="auto"/>
              <w:left w:val="nil"/>
              <w:bottom w:val="single" w:sz="4" w:space="0" w:color="auto"/>
              <w:right w:val="single" w:sz="4" w:space="0" w:color="000000"/>
            </w:tcBorders>
            <w:shd w:val="clear" w:color="auto" w:fill="auto"/>
            <w:vAlign w:val="bottom"/>
          </w:tcPr>
          <w:p w:rsidR="000D08E8" w:rsidRPr="00C11DC7" w:rsidRDefault="000D08E8" w:rsidP="000D08E8">
            <w:pPr>
              <w:rPr>
                <w:lang w:val="el-GR"/>
              </w:rPr>
            </w:pPr>
            <w:r w:rsidRPr="00C11DC7">
              <w:rPr>
                <w:lang w:val="el-GR"/>
              </w:rPr>
              <w:t>Εφαρμογή των τεχνικών χαρακτηριστικών ανάπτυξης εφαρμογών περιήγησης (</w:t>
            </w:r>
            <w:r w:rsidRPr="00C11DC7">
              <w:t>app</w:t>
            </w:r>
            <w:r w:rsidRPr="00C11DC7">
              <w:rPr>
                <w:lang w:val="el-GR"/>
              </w:rPr>
              <w:t>) που παρουσιάστηκαν στην ενότητα Κ. 1.3.</w:t>
            </w:r>
          </w:p>
        </w:tc>
        <w:tc>
          <w:tcPr>
            <w:tcW w:w="1460" w:type="dxa"/>
            <w:gridSpan w:val="2"/>
            <w:tcBorders>
              <w:top w:val="nil"/>
              <w:left w:val="nil"/>
              <w:bottom w:val="single" w:sz="4" w:space="0" w:color="auto"/>
              <w:right w:val="single" w:sz="4" w:space="0" w:color="auto"/>
            </w:tcBorders>
            <w:shd w:val="clear" w:color="auto" w:fill="auto"/>
            <w:noWrap/>
            <w:vAlign w:val="center"/>
          </w:tcPr>
          <w:p w:rsidR="000D08E8" w:rsidRPr="00C11DC7" w:rsidRDefault="000D08E8" w:rsidP="000D08E8">
            <w:r w:rsidRPr="00C11DC7">
              <w:rPr>
                <w:rFonts w:eastAsia="Andale Sans UI"/>
              </w:rPr>
              <w:t>ΝΑΙ</w:t>
            </w:r>
          </w:p>
        </w:tc>
        <w:tc>
          <w:tcPr>
            <w:tcW w:w="1056" w:type="dxa"/>
            <w:gridSpan w:val="2"/>
            <w:tcBorders>
              <w:top w:val="nil"/>
              <w:left w:val="single" w:sz="4" w:space="0" w:color="auto"/>
              <w:bottom w:val="single" w:sz="4" w:space="0" w:color="auto"/>
              <w:right w:val="single" w:sz="4" w:space="0" w:color="auto"/>
            </w:tcBorders>
            <w:shd w:val="clear" w:color="auto" w:fill="auto"/>
            <w:noWrap/>
            <w:vAlign w:val="bottom"/>
          </w:tcPr>
          <w:p w:rsidR="000D08E8" w:rsidRPr="00C11DC7" w:rsidRDefault="000D08E8" w:rsidP="000D08E8">
            <w:pPr>
              <w:rPr>
                <w:rFonts w:eastAsia="Andale Sans UI"/>
                <w:highlight w:val="yellow"/>
              </w:rPr>
            </w:pPr>
          </w:p>
        </w:tc>
        <w:tc>
          <w:tcPr>
            <w:tcW w:w="2056" w:type="dxa"/>
            <w:gridSpan w:val="2"/>
            <w:tcBorders>
              <w:top w:val="nil"/>
              <w:left w:val="nil"/>
              <w:bottom w:val="single" w:sz="4" w:space="0" w:color="auto"/>
              <w:right w:val="single" w:sz="4" w:space="0" w:color="auto"/>
            </w:tcBorders>
            <w:shd w:val="clear" w:color="auto" w:fill="auto"/>
            <w:noWrap/>
            <w:vAlign w:val="bottom"/>
          </w:tcPr>
          <w:p w:rsidR="000D08E8" w:rsidRPr="00C11DC7" w:rsidRDefault="000D08E8" w:rsidP="000D08E8">
            <w:pPr>
              <w:rPr>
                <w:highlight w:val="yellow"/>
              </w:rPr>
            </w:pPr>
          </w:p>
        </w:tc>
      </w:tr>
      <w:tr w:rsidR="000D08E8" w:rsidRPr="00C11DC7" w:rsidTr="00402035">
        <w:trPr>
          <w:trHeight w:val="567"/>
          <w:tblHeader/>
        </w:trPr>
        <w:tc>
          <w:tcPr>
            <w:tcW w:w="918" w:type="dxa"/>
            <w:tcBorders>
              <w:top w:val="single" w:sz="4" w:space="0" w:color="auto"/>
              <w:left w:val="nil"/>
              <w:bottom w:val="single" w:sz="4" w:space="0" w:color="auto"/>
              <w:right w:val="single" w:sz="4" w:space="0" w:color="000000"/>
            </w:tcBorders>
            <w:shd w:val="clear" w:color="auto" w:fill="auto"/>
            <w:noWrap/>
            <w:vAlign w:val="bottom"/>
          </w:tcPr>
          <w:p w:rsidR="000D08E8" w:rsidRPr="00C11DC7" w:rsidRDefault="000D08E8" w:rsidP="000D08E8"/>
        </w:tc>
        <w:tc>
          <w:tcPr>
            <w:tcW w:w="8590" w:type="dxa"/>
            <w:gridSpan w:val="2"/>
            <w:tcBorders>
              <w:top w:val="single" w:sz="4" w:space="0" w:color="auto"/>
              <w:left w:val="nil"/>
              <w:bottom w:val="single" w:sz="4" w:space="0" w:color="auto"/>
              <w:right w:val="single" w:sz="4" w:space="0" w:color="000000"/>
            </w:tcBorders>
            <w:shd w:val="clear" w:color="auto" w:fill="auto"/>
            <w:vAlign w:val="bottom"/>
          </w:tcPr>
          <w:p w:rsidR="000D08E8" w:rsidRPr="00C11DC7" w:rsidRDefault="000D08E8" w:rsidP="000D08E8">
            <w:proofErr w:type="spellStart"/>
            <w:r w:rsidRPr="00C11DC7">
              <w:t>Σήμανση</w:t>
            </w:r>
            <w:proofErr w:type="spellEnd"/>
            <w:r w:rsidRPr="00C11DC7">
              <w:t xml:space="preserve"> </w:t>
            </w:r>
            <w:proofErr w:type="spellStart"/>
            <w:r w:rsidRPr="00C11DC7">
              <w:t>με</w:t>
            </w:r>
            <w:proofErr w:type="spellEnd"/>
            <w:r w:rsidRPr="00C11DC7">
              <w:t xml:space="preserve"> </w:t>
            </w:r>
            <w:proofErr w:type="spellStart"/>
            <w:r w:rsidRPr="00C11DC7">
              <w:t>τεχνολογία</w:t>
            </w:r>
            <w:proofErr w:type="spellEnd"/>
            <w:r w:rsidRPr="00C11DC7">
              <w:t xml:space="preserve"> beacon  </w:t>
            </w:r>
          </w:p>
        </w:tc>
        <w:tc>
          <w:tcPr>
            <w:tcW w:w="1460" w:type="dxa"/>
            <w:gridSpan w:val="2"/>
            <w:tcBorders>
              <w:top w:val="nil"/>
              <w:left w:val="nil"/>
              <w:bottom w:val="single" w:sz="4" w:space="0" w:color="auto"/>
              <w:right w:val="single" w:sz="4" w:space="0" w:color="auto"/>
            </w:tcBorders>
            <w:shd w:val="clear" w:color="auto" w:fill="auto"/>
            <w:noWrap/>
            <w:vAlign w:val="center"/>
          </w:tcPr>
          <w:p w:rsidR="000D08E8" w:rsidRPr="00C11DC7" w:rsidRDefault="000D08E8" w:rsidP="000D08E8"/>
        </w:tc>
        <w:tc>
          <w:tcPr>
            <w:tcW w:w="1056" w:type="dxa"/>
            <w:gridSpan w:val="2"/>
            <w:tcBorders>
              <w:top w:val="nil"/>
              <w:left w:val="single" w:sz="4" w:space="0" w:color="auto"/>
              <w:bottom w:val="single" w:sz="4" w:space="0" w:color="auto"/>
              <w:right w:val="single" w:sz="4" w:space="0" w:color="auto"/>
            </w:tcBorders>
            <w:shd w:val="clear" w:color="auto" w:fill="auto"/>
            <w:noWrap/>
            <w:vAlign w:val="bottom"/>
          </w:tcPr>
          <w:p w:rsidR="000D08E8" w:rsidRPr="00C11DC7" w:rsidRDefault="000D08E8" w:rsidP="000D08E8">
            <w:pPr>
              <w:rPr>
                <w:rFonts w:eastAsia="Andale Sans UI"/>
                <w:highlight w:val="yellow"/>
              </w:rPr>
            </w:pPr>
          </w:p>
        </w:tc>
        <w:tc>
          <w:tcPr>
            <w:tcW w:w="2056" w:type="dxa"/>
            <w:gridSpan w:val="2"/>
            <w:tcBorders>
              <w:top w:val="nil"/>
              <w:left w:val="nil"/>
              <w:bottom w:val="single" w:sz="4" w:space="0" w:color="auto"/>
              <w:right w:val="single" w:sz="4" w:space="0" w:color="auto"/>
            </w:tcBorders>
            <w:shd w:val="clear" w:color="auto" w:fill="auto"/>
            <w:noWrap/>
            <w:vAlign w:val="bottom"/>
          </w:tcPr>
          <w:p w:rsidR="000D08E8" w:rsidRPr="00C11DC7" w:rsidRDefault="000D08E8" w:rsidP="000D08E8">
            <w:pPr>
              <w:rPr>
                <w:highlight w:val="yellow"/>
              </w:rPr>
            </w:pPr>
          </w:p>
        </w:tc>
      </w:tr>
      <w:tr w:rsidR="000D08E8" w:rsidRPr="00C11DC7" w:rsidTr="00402035">
        <w:trPr>
          <w:trHeight w:val="567"/>
          <w:tblHeader/>
        </w:trPr>
        <w:tc>
          <w:tcPr>
            <w:tcW w:w="918" w:type="dxa"/>
            <w:tcBorders>
              <w:top w:val="single" w:sz="4" w:space="0" w:color="auto"/>
              <w:left w:val="nil"/>
              <w:bottom w:val="single" w:sz="4" w:space="0" w:color="auto"/>
              <w:right w:val="single" w:sz="4" w:space="0" w:color="000000"/>
            </w:tcBorders>
            <w:shd w:val="clear" w:color="auto" w:fill="auto"/>
            <w:noWrap/>
            <w:vAlign w:val="bottom"/>
          </w:tcPr>
          <w:p w:rsidR="000D08E8" w:rsidRPr="00C11DC7" w:rsidRDefault="000D08E8" w:rsidP="000D08E8">
            <w:r w:rsidRPr="00C11DC7">
              <w:t>10</w:t>
            </w:r>
          </w:p>
        </w:tc>
        <w:tc>
          <w:tcPr>
            <w:tcW w:w="8590" w:type="dxa"/>
            <w:gridSpan w:val="2"/>
            <w:tcBorders>
              <w:top w:val="single" w:sz="4" w:space="0" w:color="auto"/>
              <w:left w:val="nil"/>
              <w:bottom w:val="single" w:sz="4" w:space="0" w:color="auto"/>
              <w:right w:val="single" w:sz="4" w:space="0" w:color="000000"/>
            </w:tcBorders>
            <w:shd w:val="clear" w:color="auto" w:fill="auto"/>
            <w:vAlign w:val="center"/>
          </w:tcPr>
          <w:p w:rsidR="000D08E8" w:rsidRPr="00C11DC7" w:rsidRDefault="000D08E8" w:rsidP="000D08E8">
            <w:pPr>
              <w:rPr>
                <w:lang w:val="el-GR"/>
              </w:rPr>
            </w:pPr>
            <w:r w:rsidRPr="00C11DC7">
              <w:rPr>
                <w:lang w:val="el-GR"/>
              </w:rPr>
              <w:t xml:space="preserve">Προμήθεια και εγκατάσταση  τριάντα οκτώ (38) θέσεων σήμανσης με τη χρήση της τεχνολογίας </w:t>
            </w:r>
            <w:r w:rsidRPr="00C11DC7">
              <w:t>Beacon</w:t>
            </w:r>
          </w:p>
        </w:tc>
        <w:tc>
          <w:tcPr>
            <w:tcW w:w="1460" w:type="dxa"/>
            <w:gridSpan w:val="2"/>
            <w:tcBorders>
              <w:top w:val="nil"/>
              <w:left w:val="nil"/>
              <w:bottom w:val="single" w:sz="4" w:space="0" w:color="auto"/>
              <w:right w:val="single" w:sz="4" w:space="0" w:color="auto"/>
            </w:tcBorders>
            <w:shd w:val="clear" w:color="auto" w:fill="auto"/>
            <w:noWrap/>
            <w:vAlign w:val="center"/>
          </w:tcPr>
          <w:p w:rsidR="000D08E8" w:rsidRPr="00C11DC7" w:rsidRDefault="000D08E8" w:rsidP="000D08E8">
            <w:r w:rsidRPr="00C11DC7">
              <w:rPr>
                <w:rFonts w:eastAsia="Andale Sans UI"/>
              </w:rPr>
              <w:t>ΝΑΙ</w:t>
            </w:r>
          </w:p>
        </w:tc>
        <w:tc>
          <w:tcPr>
            <w:tcW w:w="1056" w:type="dxa"/>
            <w:gridSpan w:val="2"/>
            <w:tcBorders>
              <w:top w:val="nil"/>
              <w:left w:val="single" w:sz="4" w:space="0" w:color="auto"/>
              <w:bottom w:val="single" w:sz="4" w:space="0" w:color="auto"/>
              <w:right w:val="single" w:sz="4" w:space="0" w:color="auto"/>
            </w:tcBorders>
            <w:shd w:val="clear" w:color="auto" w:fill="auto"/>
            <w:noWrap/>
            <w:vAlign w:val="bottom"/>
          </w:tcPr>
          <w:p w:rsidR="000D08E8" w:rsidRPr="00C11DC7" w:rsidRDefault="000D08E8" w:rsidP="000D08E8">
            <w:pPr>
              <w:rPr>
                <w:rFonts w:eastAsia="Andale Sans UI"/>
                <w:highlight w:val="yellow"/>
              </w:rPr>
            </w:pPr>
          </w:p>
        </w:tc>
        <w:tc>
          <w:tcPr>
            <w:tcW w:w="2056" w:type="dxa"/>
            <w:gridSpan w:val="2"/>
            <w:tcBorders>
              <w:top w:val="nil"/>
              <w:left w:val="nil"/>
              <w:bottom w:val="single" w:sz="4" w:space="0" w:color="auto"/>
              <w:right w:val="single" w:sz="4" w:space="0" w:color="auto"/>
            </w:tcBorders>
            <w:shd w:val="clear" w:color="auto" w:fill="auto"/>
            <w:noWrap/>
            <w:vAlign w:val="bottom"/>
          </w:tcPr>
          <w:p w:rsidR="000D08E8" w:rsidRPr="00C11DC7" w:rsidRDefault="000D08E8" w:rsidP="000D08E8">
            <w:pPr>
              <w:rPr>
                <w:highlight w:val="yellow"/>
              </w:rPr>
            </w:pPr>
          </w:p>
        </w:tc>
      </w:tr>
      <w:tr w:rsidR="000D08E8" w:rsidRPr="00C11DC7" w:rsidTr="00402035">
        <w:trPr>
          <w:trHeight w:val="567"/>
          <w:tblHeader/>
        </w:trPr>
        <w:tc>
          <w:tcPr>
            <w:tcW w:w="918" w:type="dxa"/>
            <w:tcBorders>
              <w:top w:val="single" w:sz="4" w:space="0" w:color="auto"/>
              <w:left w:val="nil"/>
              <w:bottom w:val="single" w:sz="4" w:space="0" w:color="auto"/>
              <w:right w:val="single" w:sz="4" w:space="0" w:color="000000"/>
            </w:tcBorders>
            <w:shd w:val="clear" w:color="auto" w:fill="auto"/>
            <w:noWrap/>
            <w:vAlign w:val="bottom"/>
          </w:tcPr>
          <w:p w:rsidR="000D08E8" w:rsidRPr="00C11DC7" w:rsidRDefault="000D08E8" w:rsidP="000D08E8">
            <w:r w:rsidRPr="00C11DC7">
              <w:t>11</w:t>
            </w:r>
          </w:p>
        </w:tc>
        <w:tc>
          <w:tcPr>
            <w:tcW w:w="8590" w:type="dxa"/>
            <w:gridSpan w:val="2"/>
            <w:tcBorders>
              <w:top w:val="single" w:sz="4" w:space="0" w:color="auto"/>
              <w:left w:val="nil"/>
              <w:bottom w:val="single" w:sz="4" w:space="0" w:color="auto"/>
              <w:right w:val="single" w:sz="4" w:space="0" w:color="000000"/>
            </w:tcBorders>
            <w:shd w:val="clear" w:color="auto" w:fill="auto"/>
            <w:vAlign w:val="center"/>
          </w:tcPr>
          <w:p w:rsidR="000D08E8" w:rsidRPr="00C11DC7" w:rsidRDefault="000D08E8" w:rsidP="000D08E8">
            <w:pPr>
              <w:rPr>
                <w:lang w:val="el-GR"/>
              </w:rPr>
            </w:pPr>
            <w:r w:rsidRPr="00C11DC7">
              <w:rPr>
                <w:lang w:val="el-GR"/>
              </w:rPr>
              <w:t xml:space="preserve">Δυνατότητα συσκευών να επικοινωνήσουν ασύρματα, μέσω </w:t>
            </w:r>
            <w:r w:rsidRPr="00C11DC7">
              <w:t>Bluetooth</w:t>
            </w:r>
            <w:r w:rsidRPr="00C11DC7">
              <w:rPr>
                <w:lang w:val="el-GR"/>
              </w:rPr>
              <w:t xml:space="preserve"> χαμηλής κατανάλωσης, αμφίδρομα με άλλες συσκευές (πχ </w:t>
            </w:r>
            <w:r w:rsidRPr="00C11DC7">
              <w:t>Smartphone</w:t>
            </w:r>
            <w:r w:rsidRPr="00C11DC7">
              <w:rPr>
                <w:lang w:val="el-GR"/>
              </w:rPr>
              <w:t xml:space="preserve">). </w:t>
            </w:r>
          </w:p>
        </w:tc>
        <w:tc>
          <w:tcPr>
            <w:tcW w:w="1460" w:type="dxa"/>
            <w:gridSpan w:val="2"/>
            <w:tcBorders>
              <w:top w:val="nil"/>
              <w:left w:val="nil"/>
              <w:bottom w:val="single" w:sz="4" w:space="0" w:color="auto"/>
              <w:right w:val="single" w:sz="4" w:space="0" w:color="auto"/>
            </w:tcBorders>
            <w:shd w:val="clear" w:color="auto" w:fill="auto"/>
            <w:noWrap/>
            <w:vAlign w:val="center"/>
          </w:tcPr>
          <w:p w:rsidR="000D08E8" w:rsidRPr="00C11DC7" w:rsidRDefault="000D08E8" w:rsidP="000D08E8">
            <w:r w:rsidRPr="00C11DC7">
              <w:rPr>
                <w:rFonts w:eastAsia="Andale Sans UI"/>
              </w:rPr>
              <w:t>ΝΑΙ</w:t>
            </w:r>
          </w:p>
        </w:tc>
        <w:tc>
          <w:tcPr>
            <w:tcW w:w="1056" w:type="dxa"/>
            <w:gridSpan w:val="2"/>
            <w:tcBorders>
              <w:top w:val="nil"/>
              <w:left w:val="single" w:sz="4" w:space="0" w:color="auto"/>
              <w:bottom w:val="single" w:sz="4" w:space="0" w:color="auto"/>
              <w:right w:val="single" w:sz="4" w:space="0" w:color="auto"/>
            </w:tcBorders>
            <w:shd w:val="clear" w:color="auto" w:fill="auto"/>
            <w:noWrap/>
            <w:vAlign w:val="bottom"/>
          </w:tcPr>
          <w:p w:rsidR="000D08E8" w:rsidRPr="00C11DC7" w:rsidRDefault="000D08E8" w:rsidP="000D08E8">
            <w:pPr>
              <w:rPr>
                <w:rFonts w:eastAsia="Andale Sans UI"/>
                <w:highlight w:val="yellow"/>
              </w:rPr>
            </w:pPr>
          </w:p>
        </w:tc>
        <w:tc>
          <w:tcPr>
            <w:tcW w:w="2056" w:type="dxa"/>
            <w:gridSpan w:val="2"/>
            <w:tcBorders>
              <w:top w:val="nil"/>
              <w:left w:val="nil"/>
              <w:bottom w:val="single" w:sz="4" w:space="0" w:color="auto"/>
              <w:right w:val="single" w:sz="4" w:space="0" w:color="auto"/>
            </w:tcBorders>
            <w:shd w:val="clear" w:color="auto" w:fill="auto"/>
            <w:noWrap/>
            <w:vAlign w:val="bottom"/>
          </w:tcPr>
          <w:p w:rsidR="000D08E8" w:rsidRPr="00C11DC7" w:rsidRDefault="000D08E8" w:rsidP="000D08E8">
            <w:pPr>
              <w:rPr>
                <w:highlight w:val="yellow"/>
              </w:rPr>
            </w:pPr>
          </w:p>
        </w:tc>
      </w:tr>
      <w:tr w:rsidR="000D08E8" w:rsidRPr="00C11DC7" w:rsidTr="00402035">
        <w:trPr>
          <w:trHeight w:val="567"/>
          <w:tblHeader/>
        </w:trPr>
        <w:tc>
          <w:tcPr>
            <w:tcW w:w="918" w:type="dxa"/>
            <w:tcBorders>
              <w:top w:val="single" w:sz="4" w:space="0" w:color="auto"/>
              <w:left w:val="nil"/>
              <w:bottom w:val="single" w:sz="4" w:space="0" w:color="auto"/>
              <w:right w:val="single" w:sz="4" w:space="0" w:color="000000"/>
            </w:tcBorders>
            <w:shd w:val="clear" w:color="auto" w:fill="auto"/>
            <w:noWrap/>
            <w:vAlign w:val="bottom"/>
          </w:tcPr>
          <w:p w:rsidR="000D08E8" w:rsidRPr="00C11DC7" w:rsidRDefault="000D08E8" w:rsidP="000D08E8">
            <w:r w:rsidRPr="00C11DC7">
              <w:t>12</w:t>
            </w:r>
          </w:p>
        </w:tc>
        <w:tc>
          <w:tcPr>
            <w:tcW w:w="8590" w:type="dxa"/>
            <w:gridSpan w:val="2"/>
            <w:tcBorders>
              <w:top w:val="single" w:sz="4" w:space="0" w:color="auto"/>
              <w:left w:val="nil"/>
              <w:bottom w:val="single" w:sz="4" w:space="0" w:color="auto"/>
              <w:right w:val="single" w:sz="4" w:space="0" w:color="000000"/>
            </w:tcBorders>
            <w:shd w:val="clear" w:color="auto" w:fill="auto"/>
            <w:vAlign w:val="center"/>
          </w:tcPr>
          <w:p w:rsidR="000D08E8" w:rsidRPr="00C11DC7" w:rsidRDefault="000D08E8" w:rsidP="000D08E8">
            <w:pPr>
              <w:rPr>
                <w:lang w:val="el-GR"/>
              </w:rPr>
            </w:pPr>
            <w:r w:rsidRPr="00C11DC7">
              <w:rPr>
                <w:lang w:val="el-GR"/>
              </w:rPr>
              <w:t xml:space="preserve">Δυνατότητα να μεταδίδουν μικροσκοπικά </w:t>
            </w:r>
            <w:proofErr w:type="spellStart"/>
            <w:r w:rsidRPr="00C11DC7">
              <w:rPr>
                <w:lang w:val="el-GR"/>
              </w:rPr>
              <w:t>ραδιοσήματα</w:t>
            </w:r>
            <w:proofErr w:type="spellEnd"/>
            <w:r w:rsidRPr="00C11DC7">
              <w:rPr>
                <w:lang w:val="el-GR"/>
              </w:rPr>
              <w:t xml:space="preserve"> τα οποία μπορούν να λάβουν και να ερμηνεύσουν τα </w:t>
            </w:r>
            <w:proofErr w:type="spellStart"/>
            <w:r w:rsidRPr="00C11DC7">
              <w:t>smartphones</w:t>
            </w:r>
            <w:proofErr w:type="spellEnd"/>
            <w:r w:rsidRPr="00C11DC7">
              <w:rPr>
                <w:lang w:val="el-GR"/>
              </w:rPr>
              <w:t xml:space="preserve">, ξεκλειδώνοντας την αναγνώριση μέσω </w:t>
            </w:r>
            <w:proofErr w:type="spellStart"/>
            <w:r w:rsidRPr="00C11DC7">
              <w:rPr>
                <w:lang w:val="el-GR"/>
              </w:rPr>
              <w:t>μικρο</w:t>
            </w:r>
            <w:proofErr w:type="spellEnd"/>
            <w:r w:rsidRPr="00C11DC7">
              <w:rPr>
                <w:lang w:val="el-GR"/>
              </w:rPr>
              <w:t xml:space="preserve">-εντοπισμού και βάσει περιεχομένου. </w:t>
            </w:r>
          </w:p>
        </w:tc>
        <w:tc>
          <w:tcPr>
            <w:tcW w:w="1460" w:type="dxa"/>
            <w:gridSpan w:val="2"/>
            <w:tcBorders>
              <w:top w:val="nil"/>
              <w:left w:val="nil"/>
              <w:bottom w:val="single" w:sz="4" w:space="0" w:color="auto"/>
              <w:right w:val="single" w:sz="4" w:space="0" w:color="auto"/>
            </w:tcBorders>
            <w:shd w:val="clear" w:color="auto" w:fill="auto"/>
            <w:noWrap/>
            <w:vAlign w:val="center"/>
          </w:tcPr>
          <w:p w:rsidR="000D08E8" w:rsidRPr="00C11DC7" w:rsidRDefault="000D08E8" w:rsidP="000D08E8">
            <w:r w:rsidRPr="00C11DC7">
              <w:rPr>
                <w:rFonts w:eastAsia="Andale Sans UI"/>
              </w:rPr>
              <w:t>ΝΑΙ</w:t>
            </w:r>
          </w:p>
        </w:tc>
        <w:tc>
          <w:tcPr>
            <w:tcW w:w="1056" w:type="dxa"/>
            <w:gridSpan w:val="2"/>
            <w:tcBorders>
              <w:top w:val="nil"/>
              <w:left w:val="single" w:sz="4" w:space="0" w:color="auto"/>
              <w:bottom w:val="single" w:sz="4" w:space="0" w:color="auto"/>
              <w:right w:val="single" w:sz="4" w:space="0" w:color="auto"/>
            </w:tcBorders>
            <w:shd w:val="clear" w:color="auto" w:fill="auto"/>
            <w:noWrap/>
            <w:vAlign w:val="bottom"/>
          </w:tcPr>
          <w:p w:rsidR="000D08E8" w:rsidRPr="00C11DC7" w:rsidRDefault="000D08E8" w:rsidP="000D08E8">
            <w:pPr>
              <w:rPr>
                <w:rFonts w:eastAsia="Andale Sans UI"/>
                <w:highlight w:val="yellow"/>
              </w:rPr>
            </w:pPr>
          </w:p>
        </w:tc>
        <w:tc>
          <w:tcPr>
            <w:tcW w:w="2056" w:type="dxa"/>
            <w:gridSpan w:val="2"/>
            <w:tcBorders>
              <w:top w:val="nil"/>
              <w:left w:val="nil"/>
              <w:bottom w:val="single" w:sz="4" w:space="0" w:color="auto"/>
              <w:right w:val="single" w:sz="4" w:space="0" w:color="auto"/>
            </w:tcBorders>
            <w:shd w:val="clear" w:color="auto" w:fill="auto"/>
            <w:noWrap/>
            <w:vAlign w:val="bottom"/>
          </w:tcPr>
          <w:p w:rsidR="000D08E8" w:rsidRPr="00C11DC7" w:rsidRDefault="000D08E8" w:rsidP="000D08E8">
            <w:pPr>
              <w:rPr>
                <w:highlight w:val="yellow"/>
              </w:rPr>
            </w:pPr>
          </w:p>
        </w:tc>
      </w:tr>
      <w:tr w:rsidR="000D08E8" w:rsidRPr="00C11DC7" w:rsidTr="00402035">
        <w:trPr>
          <w:trHeight w:val="567"/>
          <w:tblHeader/>
        </w:trPr>
        <w:tc>
          <w:tcPr>
            <w:tcW w:w="918" w:type="dxa"/>
            <w:tcBorders>
              <w:top w:val="single" w:sz="4" w:space="0" w:color="auto"/>
              <w:left w:val="nil"/>
              <w:bottom w:val="single" w:sz="4" w:space="0" w:color="auto"/>
              <w:right w:val="single" w:sz="4" w:space="0" w:color="000000"/>
            </w:tcBorders>
            <w:shd w:val="clear" w:color="auto" w:fill="auto"/>
            <w:noWrap/>
            <w:vAlign w:val="bottom"/>
          </w:tcPr>
          <w:p w:rsidR="000D08E8" w:rsidRPr="00C11DC7" w:rsidRDefault="000D08E8" w:rsidP="000D08E8">
            <w:r w:rsidRPr="00C11DC7">
              <w:t>13</w:t>
            </w:r>
          </w:p>
        </w:tc>
        <w:tc>
          <w:tcPr>
            <w:tcW w:w="8590" w:type="dxa"/>
            <w:gridSpan w:val="2"/>
            <w:tcBorders>
              <w:top w:val="single" w:sz="4" w:space="0" w:color="auto"/>
              <w:left w:val="nil"/>
              <w:bottom w:val="single" w:sz="4" w:space="0" w:color="auto"/>
              <w:right w:val="single" w:sz="4" w:space="0" w:color="000000"/>
            </w:tcBorders>
            <w:shd w:val="clear" w:color="auto" w:fill="auto"/>
            <w:vAlign w:val="center"/>
          </w:tcPr>
          <w:p w:rsidR="000D08E8" w:rsidRPr="00C11DC7" w:rsidRDefault="000D08E8" w:rsidP="000D08E8">
            <w:pPr>
              <w:rPr>
                <w:lang w:val="el-GR"/>
              </w:rPr>
            </w:pPr>
            <w:r w:rsidRPr="00C11DC7">
              <w:rPr>
                <w:lang w:val="el-GR"/>
              </w:rPr>
              <w:t>Δυνατότητα να λειτουργεί με ή χωρίς σύνδεση στο διαδίκτυο</w:t>
            </w:r>
          </w:p>
        </w:tc>
        <w:tc>
          <w:tcPr>
            <w:tcW w:w="1460" w:type="dxa"/>
            <w:gridSpan w:val="2"/>
            <w:tcBorders>
              <w:top w:val="nil"/>
              <w:left w:val="nil"/>
              <w:bottom w:val="single" w:sz="4" w:space="0" w:color="auto"/>
              <w:right w:val="single" w:sz="4" w:space="0" w:color="auto"/>
            </w:tcBorders>
            <w:shd w:val="clear" w:color="auto" w:fill="auto"/>
            <w:noWrap/>
            <w:vAlign w:val="center"/>
          </w:tcPr>
          <w:p w:rsidR="000D08E8" w:rsidRPr="00C11DC7" w:rsidRDefault="000D08E8" w:rsidP="000D08E8">
            <w:r w:rsidRPr="00C11DC7">
              <w:rPr>
                <w:rFonts w:eastAsia="Andale Sans UI"/>
              </w:rPr>
              <w:t>ΝΑΙ</w:t>
            </w:r>
          </w:p>
        </w:tc>
        <w:tc>
          <w:tcPr>
            <w:tcW w:w="1056" w:type="dxa"/>
            <w:gridSpan w:val="2"/>
            <w:tcBorders>
              <w:top w:val="nil"/>
              <w:left w:val="single" w:sz="4" w:space="0" w:color="auto"/>
              <w:bottom w:val="single" w:sz="4" w:space="0" w:color="auto"/>
              <w:right w:val="single" w:sz="4" w:space="0" w:color="auto"/>
            </w:tcBorders>
            <w:shd w:val="clear" w:color="auto" w:fill="auto"/>
            <w:noWrap/>
            <w:vAlign w:val="bottom"/>
          </w:tcPr>
          <w:p w:rsidR="000D08E8" w:rsidRPr="00C11DC7" w:rsidRDefault="000D08E8" w:rsidP="000D08E8">
            <w:pPr>
              <w:rPr>
                <w:rFonts w:eastAsia="Andale Sans UI"/>
                <w:highlight w:val="yellow"/>
              </w:rPr>
            </w:pPr>
          </w:p>
        </w:tc>
        <w:tc>
          <w:tcPr>
            <w:tcW w:w="2056" w:type="dxa"/>
            <w:gridSpan w:val="2"/>
            <w:tcBorders>
              <w:top w:val="nil"/>
              <w:left w:val="nil"/>
              <w:bottom w:val="single" w:sz="4" w:space="0" w:color="auto"/>
              <w:right w:val="single" w:sz="4" w:space="0" w:color="auto"/>
            </w:tcBorders>
            <w:shd w:val="clear" w:color="auto" w:fill="auto"/>
            <w:noWrap/>
            <w:vAlign w:val="bottom"/>
          </w:tcPr>
          <w:p w:rsidR="000D08E8" w:rsidRPr="00C11DC7" w:rsidRDefault="000D08E8" w:rsidP="000D08E8">
            <w:pPr>
              <w:rPr>
                <w:highlight w:val="yellow"/>
              </w:rPr>
            </w:pPr>
          </w:p>
        </w:tc>
      </w:tr>
      <w:tr w:rsidR="000D08E8" w:rsidRPr="00C11DC7" w:rsidTr="00402035">
        <w:trPr>
          <w:trHeight w:val="567"/>
          <w:tblHeader/>
        </w:trPr>
        <w:tc>
          <w:tcPr>
            <w:tcW w:w="918" w:type="dxa"/>
            <w:tcBorders>
              <w:top w:val="single" w:sz="4" w:space="0" w:color="auto"/>
              <w:left w:val="nil"/>
              <w:bottom w:val="single" w:sz="4" w:space="0" w:color="auto"/>
              <w:right w:val="single" w:sz="4" w:space="0" w:color="000000"/>
            </w:tcBorders>
            <w:shd w:val="clear" w:color="auto" w:fill="auto"/>
            <w:noWrap/>
            <w:vAlign w:val="bottom"/>
          </w:tcPr>
          <w:p w:rsidR="000D08E8" w:rsidRPr="00C11DC7" w:rsidRDefault="000D08E8" w:rsidP="000D08E8">
            <w:r w:rsidRPr="00C11DC7">
              <w:t>14</w:t>
            </w:r>
          </w:p>
        </w:tc>
        <w:tc>
          <w:tcPr>
            <w:tcW w:w="8590" w:type="dxa"/>
            <w:gridSpan w:val="2"/>
            <w:tcBorders>
              <w:top w:val="single" w:sz="4" w:space="0" w:color="auto"/>
              <w:left w:val="nil"/>
              <w:bottom w:val="single" w:sz="4" w:space="0" w:color="auto"/>
              <w:right w:val="single" w:sz="4" w:space="0" w:color="000000"/>
            </w:tcBorders>
            <w:shd w:val="clear" w:color="auto" w:fill="auto"/>
            <w:vAlign w:val="center"/>
          </w:tcPr>
          <w:p w:rsidR="000D08E8" w:rsidRPr="00C11DC7" w:rsidRDefault="000D08E8" w:rsidP="000D08E8">
            <w:pPr>
              <w:rPr>
                <w:lang w:val="el-GR"/>
              </w:rPr>
            </w:pPr>
            <w:r w:rsidRPr="00C11DC7">
              <w:t>T</w:t>
            </w:r>
            <w:r w:rsidRPr="00C11DC7">
              <w:rPr>
                <w:lang w:val="el-GR"/>
              </w:rPr>
              <w:t>ο μέγιστο εύρος του σήματος εκπομπής να εξαρτάται από τη ρύθμιση ισχύος μετάδοσης</w:t>
            </w:r>
          </w:p>
        </w:tc>
        <w:tc>
          <w:tcPr>
            <w:tcW w:w="1460" w:type="dxa"/>
            <w:gridSpan w:val="2"/>
            <w:tcBorders>
              <w:top w:val="nil"/>
              <w:left w:val="nil"/>
              <w:bottom w:val="single" w:sz="4" w:space="0" w:color="auto"/>
              <w:right w:val="single" w:sz="4" w:space="0" w:color="auto"/>
            </w:tcBorders>
            <w:shd w:val="clear" w:color="auto" w:fill="auto"/>
            <w:noWrap/>
            <w:vAlign w:val="center"/>
          </w:tcPr>
          <w:p w:rsidR="000D08E8" w:rsidRPr="00C11DC7" w:rsidRDefault="000D08E8" w:rsidP="000D08E8">
            <w:r w:rsidRPr="00C11DC7">
              <w:rPr>
                <w:rFonts w:eastAsia="Andale Sans UI"/>
              </w:rPr>
              <w:t>ΝΑΙ</w:t>
            </w:r>
          </w:p>
        </w:tc>
        <w:tc>
          <w:tcPr>
            <w:tcW w:w="1056" w:type="dxa"/>
            <w:gridSpan w:val="2"/>
            <w:tcBorders>
              <w:top w:val="nil"/>
              <w:left w:val="single" w:sz="4" w:space="0" w:color="auto"/>
              <w:bottom w:val="single" w:sz="4" w:space="0" w:color="auto"/>
              <w:right w:val="single" w:sz="4" w:space="0" w:color="auto"/>
            </w:tcBorders>
            <w:shd w:val="clear" w:color="auto" w:fill="auto"/>
            <w:noWrap/>
            <w:vAlign w:val="bottom"/>
          </w:tcPr>
          <w:p w:rsidR="000D08E8" w:rsidRPr="00C11DC7" w:rsidRDefault="000D08E8" w:rsidP="000D08E8">
            <w:pPr>
              <w:rPr>
                <w:rFonts w:eastAsia="Andale Sans UI"/>
                <w:highlight w:val="yellow"/>
              </w:rPr>
            </w:pPr>
          </w:p>
        </w:tc>
        <w:tc>
          <w:tcPr>
            <w:tcW w:w="2056" w:type="dxa"/>
            <w:gridSpan w:val="2"/>
            <w:tcBorders>
              <w:top w:val="nil"/>
              <w:left w:val="nil"/>
              <w:bottom w:val="single" w:sz="4" w:space="0" w:color="auto"/>
              <w:right w:val="single" w:sz="4" w:space="0" w:color="auto"/>
            </w:tcBorders>
            <w:shd w:val="clear" w:color="auto" w:fill="auto"/>
            <w:noWrap/>
            <w:vAlign w:val="bottom"/>
          </w:tcPr>
          <w:p w:rsidR="000D08E8" w:rsidRPr="00C11DC7" w:rsidRDefault="000D08E8" w:rsidP="000D08E8">
            <w:pPr>
              <w:rPr>
                <w:highlight w:val="yellow"/>
              </w:rPr>
            </w:pPr>
          </w:p>
        </w:tc>
      </w:tr>
      <w:tr w:rsidR="000D08E8" w:rsidRPr="00C11DC7" w:rsidTr="00402035">
        <w:trPr>
          <w:trHeight w:val="567"/>
          <w:tblHeader/>
        </w:trPr>
        <w:tc>
          <w:tcPr>
            <w:tcW w:w="918" w:type="dxa"/>
            <w:tcBorders>
              <w:top w:val="single" w:sz="4" w:space="0" w:color="auto"/>
              <w:left w:val="nil"/>
              <w:bottom w:val="single" w:sz="4" w:space="0" w:color="auto"/>
              <w:right w:val="single" w:sz="4" w:space="0" w:color="000000"/>
            </w:tcBorders>
            <w:shd w:val="clear" w:color="auto" w:fill="auto"/>
            <w:noWrap/>
            <w:vAlign w:val="bottom"/>
          </w:tcPr>
          <w:p w:rsidR="000D08E8" w:rsidRPr="00C11DC7" w:rsidRDefault="000D08E8" w:rsidP="000D08E8">
            <w:r w:rsidRPr="00C11DC7">
              <w:t>15</w:t>
            </w:r>
          </w:p>
        </w:tc>
        <w:tc>
          <w:tcPr>
            <w:tcW w:w="8590" w:type="dxa"/>
            <w:gridSpan w:val="2"/>
            <w:tcBorders>
              <w:top w:val="single" w:sz="4" w:space="0" w:color="auto"/>
              <w:left w:val="nil"/>
              <w:bottom w:val="single" w:sz="4" w:space="0" w:color="auto"/>
              <w:right w:val="single" w:sz="4" w:space="0" w:color="000000"/>
            </w:tcBorders>
            <w:shd w:val="clear" w:color="auto" w:fill="auto"/>
            <w:vAlign w:val="center"/>
          </w:tcPr>
          <w:p w:rsidR="000D08E8" w:rsidRPr="00C11DC7" w:rsidRDefault="000D08E8" w:rsidP="000D08E8">
            <w:pPr>
              <w:rPr>
                <w:lang w:val="el-GR"/>
              </w:rPr>
            </w:pPr>
            <w:r w:rsidRPr="00C11DC7">
              <w:rPr>
                <w:lang w:val="el-GR"/>
              </w:rPr>
              <w:t xml:space="preserve">Να αναφερθεί η προεπιλεγμένη ισχύς εκπομπής σε </w:t>
            </w:r>
            <w:proofErr w:type="spellStart"/>
            <w:r w:rsidRPr="00C11DC7">
              <w:t>dBm</w:t>
            </w:r>
            <w:proofErr w:type="spellEnd"/>
            <w:r w:rsidRPr="00C11DC7">
              <w:rPr>
                <w:lang w:val="el-GR"/>
              </w:rPr>
              <w:t xml:space="preserve"> </w:t>
            </w:r>
          </w:p>
        </w:tc>
        <w:tc>
          <w:tcPr>
            <w:tcW w:w="1460" w:type="dxa"/>
            <w:gridSpan w:val="2"/>
            <w:tcBorders>
              <w:top w:val="nil"/>
              <w:left w:val="nil"/>
              <w:bottom w:val="single" w:sz="4" w:space="0" w:color="auto"/>
              <w:right w:val="single" w:sz="4" w:space="0" w:color="auto"/>
            </w:tcBorders>
            <w:shd w:val="clear" w:color="auto" w:fill="auto"/>
            <w:noWrap/>
            <w:vAlign w:val="center"/>
          </w:tcPr>
          <w:p w:rsidR="000D08E8" w:rsidRPr="00C11DC7" w:rsidRDefault="000D08E8" w:rsidP="000D08E8">
            <w:r w:rsidRPr="00C11DC7">
              <w:rPr>
                <w:rFonts w:eastAsia="Andale Sans UI"/>
              </w:rPr>
              <w:t>ΝΑΙ</w:t>
            </w:r>
          </w:p>
        </w:tc>
        <w:tc>
          <w:tcPr>
            <w:tcW w:w="1056" w:type="dxa"/>
            <w:gridSpan w:val="2"/>
            <w:tcBorders>
              <w:top w:val="nil"/>
              <w:left w:val="single" w:sz="4" w:space="0" w:color="auto"/>
              <w:bottom w:val="single" w:sz="4" w:space="0" w:color="auto"/>
              <w:right w:val="single" w:sz="4" w:space="0" w:color="auto"/>
            </w:tcBorders>
            <w:shd w:val="clear" w:color="auto" w:fill="auto"/>
            <w:noWrap/>
            <w:vAlign w:val="bottom"/>
          </w:tcPr>
          <w:p w:rsidR="000D08E8" w:rsidRPr="00C11DC7" w:rsidRDefault="000D08E8" w:rsidP="000D08E8">
            <w:pPr>
              <w:rPr>
                <w:rFonts w:eastAsia="Andale Sans UI"/>
                <w:highlight w:val="yellow"/>
              </w:rPr>
            </w:pPr>
          </w:p>
        </w:tc>
        <w:tc>
          <w:tcPr>
            <w:tcW w:w="2056" w:type="dxa"/>
            <w:gridSpan w:val="2"/>
            <w:tcBorders>
              <w:top w:val="nil"/>
              <w:left w:val="nil"/>
              <w:bottom w:val="single" w:sz="4" w:space="0" w:color="auto"/>
              <w:right w:val="single" w:sz="4" w:space="0" w:color="auto"/>
            </w:tcBorders>
            <w:shd w:val="clear" w:color="auto" w:fill="auto"/>
            <w:noWrap/>
            <w:vAlign w:val="bottom"/>
          </w:tcPr>
          <w:p w:rsidR="000D08E8" w:rsidRPr="00C11DC7" w:rsidRDefault="000D08E8" w:rsidP="000D08E8">
            <w:pPr>
              <w:rPr>
                <w:highlight w:val="yellow"/>
              </w:rPr>
            </w:pPr>
          </w:p>
        </w:tc>
      </w:tr>
      <w:tr w:rsidR="000D08E8" w:rsidRPr="00C11DC7" w:rsidTr="00402035">
        <w:trPr>
          <w:trHeight w:val="567"/>
          <w:tblHeader/>
        </w:trPr>
        <w:tc>
          <w:tcPr>
            <w:tcW w:w="918" w:type="dxa"/>
            <w:tcBorders>
              <w:top w:val="single" w:sz="4" w:space="0" w:color="auto"/>
              <w:left w:val="nil"/>
              <w:bottom w:val="single" w:sz="4" w:space="0" w:color="auto"/>
              <w:right w:val="single" w:sz="4" w:space="0" w:color="000000"/>
            </w:tcBorders>
            <w:shd w:val="clear" w:color="auto" w:fill="auto"/>
            <w:noWrap/>
            <w:vAlign w:val="bottom"/>
          </w:tcPr>
          <w:p w:rsidR="000D08E8" w:rsidRPr="00C11DC7" w:rsidRDefault="000D08E8" w:rsidP="000D08E8">
            <w:r w:rsidRPr="00C11DC7">
              <w:lastRenderedPageBreak/>
              <w:t>16</w:t>
            </w:r>
          </w:p>
        </w:tc>
        <w:tc>
          <w:tcPr>
            <w:tcW w:w="8590" w:type="dxa"/>
            <w:gridSpan w:val="2"/>
            <w:tcBorders>
              <w:top w:val="single" w:sz="4" w:space="0" w:color="auto"/>
              <w:left w:val="nil"/>
              <w:bottom w:val="single" w:sz="4" w:space="0" w:color="auto"/>
              <w:right w:val="single" w:sz="4" w:space="0" w:color="000000"/>
            </w:tcBorders>
            <w:shd w:val="clear" w:color="auto" w:fill="auto"/>
            <w:vAlign w:val="center"/>
          </w:tcPr>
          <w:p w:rsidR="000D08E8" w:rsidRPr="00C11DC7" w:rsidRDefault="000D08E8" w:rsidP="000D08E8">
            <w:pPr>
              <w:rPr>
                <w:lang w:val="el-GR"/>
              </w:rPr>
            </w:pPr>
            <w:r w:rsidRPr="00C11DC7">
              <w:rPr>
                <w:lang w:val="el-GR"/>
              </w:rPr>
              <w:t>Να αναφερθεί το εύρος απόστασης της εκπομπής του σήματος</w:t>
            </w:r>
          </w:p>
        </w:tc>
        <w:tc>
          <w:tcPr>
            <w:tcW w:w="1460" w:type="dxa"/>
            <w:gridSpan w:val="2"/>
            <w:tcBorders>
              <w:top w:val="nil"/>
              <w:left w:val="nil"/>
              <w:bottom w:val="single" w:sz="4" w:space="0" w:color="auto"/>
              <w:right w:val="single" w:sz="4" w:space="0" w:color="auto"/>
            </w:tcBorders>
            <w:shd w:val="clear" w:color="auto" w:fill="auto"/>
            <w:noWrap/>
            <w:vAlign w:val="center"/>
          </w:tcPr>
          <w:p w:rsidR="000D08E8" w:rsidRPr="00C11DC7" w:rsidRDefault="000D08E8" w:rsidP="000D08E8">
            <w:r w:rsidRPr="00C11DC7">
              <w:rPr>
                <w:rFonts w:eastAsia="Andale Sans UI"/>
              </w:rPr>
              <w:t>ΝΑΙ</w:t>
            </w:r>
          </w:p>
        </w:tc>
        <w:tc>
          <w:tcPr>
            <w:tcW w:w="1056" w:type="dxa"/>
            <w:gridSpan w:val="2"/>
            <w:tcBorders>
              <w:top w:val="nil"/>
              <w:left w:val="single" w:sz="4" w:space="0" w:color="auto"/>
              <w:bottom w:val="single" w:sz="4" w:space="0" w:color="auto"/>
              <w:right w:val="single" w:sz="4" w:space="0" w:color="auto"/>
            </w:tcBorders>
            <w:shd w:val="clear" w:color="auto" w:fill="auto"/>
            <w:noWrap/>
            <w:vAlign w:val="bottom"/>
          </w:tcPr>
          <w:p w:rsidR="000D08E8" w:rsidRPr="00C11DC7" w:rsidRDefault="000D08E8" w:rsidP="000D08E8">
            <w:pPr>
              <w:rPr>
                <w:rFonts w:eastAsia="Andale Sans UI"/>
                <w:highlight w:val="yellow"/>
              </w:rPr>
            </w:pPr>
          </w:p>
        </w:tc>
        <w:tc>
          <w:tcPr>
            <w:tcW w:w="2056" w:type="dxa"/>
            <w:gridSpan w:val="2"/>
            <w:tcBorders>
              <w:top w:val="nil"/>
              <w:left w:val="nil"/>
              <w:bottom w:val="single" w:sz="4" w:space="0" w:color="auto"/>
              <w:right w:val="single" w:sz="4" w:space="0" w:color="auto"/>
            </w:tcBorders>
            <w:shd w:val="clear" w:color="auto" w:fill="auto"/>
            <w:noWrap/>
            <w:vAlign w:val="bottom"/>
          </w:tcPr>
          <w:p w:rsidR="000D08E8" w:rsidRPr="00C11DC7" w:rsidRDefault="000D08E8" w:rsidP="000D08E8">
            <w:pPr>
              <w:rPr>
                <w:highlight w:val="yellow"/>
              </w:rPr>
            </w:pPr>
          </w:p>
        </w:tc>
      </w:tr>
      <w:tr w:rsidR="000D08E8" w:rsidRPr="00C11DC7" w:rsidTr="00402035">
        <w:trPr>
          <w:trHeight w:val="567"/>
          <w:tblHeader/>
        </w:trPr>
        <w:tc>
          <w:tcPr>
            <w:tcW w:w="918" w:type="dxa"/>
            <w:tcBorders>
              <w:top w:val="single" w:sz="4" w:space="0" w:color="auto"/>
              <w:left w:val="nil"/>
              <w:bottom w:val="single" w:sz="4" w:space="0" w:color="auto"/>
              <w:right w:val="single" w:sz="4" w:space="0" w:color="000000"/>
            </w:tcBorders>
            <w:shd w:val="clear" w:color="auto" w:fill="auto"/>
            <w:noWrap/>
            <w:vAlign w:val="bottom"/>
          </w:tcPr>
          <w:p w:rsidR="000D08E8" w:rsidRPr="00C11DC7" w:rsidRDefault="000D08E8" w:rsidP="000D08E8">
            <w:r w:rsidRPr="00C11DC7">
              <w:t>17</w:t>
            </w:r>
          </w:p>
        </w:tc>
        <w:tc>
          <w:tcPr>
            <w:tcW w:w="8590" w:type="dxa"/>
            <w:gridSpan w:val="2"/>
            <w:tcBorders>
              <w:top w:val="single" w:sz="4" w:space="0" w:color="auto"/>
              <w:left w:val="nil"/>
              <w:bottom w:val="single" w:sz="4" w:space="0" w:color="auto"/>
              <w:right w:val="single" w:sz="4" w:space="0" w:color="000000"/>
            </w:tcBorders>
            <w:shd w:val="clear" w:color="auto" w:fill="auto"/>
            <w:vAlign w:val="center"/>
          </w:tcPr>
          <w:p w:rsidR="000D08E8" w:rsidRPr="00C11DC7" w:rsidRDefault="000D08E8" w:rsidP="000D08E8">
            <w:pPr>
              <w:rPr>
                <w:lang w:val="el-GR"/>
              </w:rPr>
            </w:pPr>
            <w:r w:rsidRPr="00C11DC7">
              <w:rPr>
                <w:lang w:val="el-GR"/>
              </w:rPr>
              <w:t>Το επίπεδο ισχύος μετάδοσης να μπορεί να ρυθμιστεί από τον χρήστη με χρήση σχετικής εφαρμογής</w:t>
            </w:r>
          </w:p>
        </w:tc>
        <w:tc>
          <w:tcPr>
            <w:tcW w:w="1460" w:type="dxa"/>
            <w:gridSpan w:val="2"/>
            <w:tcBorders>
              <w:top w:val="nil"/>
              <w:left w:val="nil"/>
              <w:bottom w:val="single" w:sz="4" w:space="0" w:color="auto"/>
              <w:right w:val="single" w:sz="4" w:space="0" w:color="auto"/>
            </w:tcBorders>
            <w:shd w:val="clear" w:color="auto" w:fill="auto"/>
            <w:noWrap/>
            <w:vAlign w:val="center"/>
          </w:tcPr>
          <w:p w:rsidR="000D08E8" w:rsidRPr="00C11DC7" w:rsidRDefault="000D08E8" w:rsidP="000D08E8">
            <w:r w:rsidRPr="00C11DC7">
              <w:rPr>
                <w:rFonts w:eastAsia="Andale Sans UI"/>
              </w:rPr>
              <w:t>ΝΑΙ</w:t>
            </w:r>
          </w:p>
        </w:tc>
        <w:tc>
          <w:tcPr>
            <w:tcW w:w="1056" w:type="dxa"/>
            <w:gridSpan w:val="2"/>
            <w:tcBorders>
              <w:top w:val="nil"/>
              <w:left w:val="single" w:sz="4" w:space="0" w:color="auto"/>
              <w:bottom w:val="single" w:sz="4" w:space="0" w:color="auto"/>
              <w:right w:val="single" w:sz="4" w:space="0" w:color="auto"/>
            </w:tcBorders>
            <w:shd w:val="clear" w:color="auto" w:fill="auto"/>
            <w:noWrap/>
            <w:vAlign w:val="bottom"/>
          </w:tcPr>
          <w:p w:rsidR="000D08E8" w:rsidRPr="00C11DC7" w:rsidRDefault="000D08E8" w:rsidP="000D08E8">
            <w:pPr>
              <w:rPr>
                <w:rFonts w:eastAsia="Andale Sans UI"/>
                <w:highlight w:val="yellow"/>
              </w:rPr>
            </w:pPr>
          </w:p>
        </w:tc>
        <w:tc>
          <w:tcPr>
            <w:tcW w:w="2056" w:type="dxa"/>
            <w:gridSpan w:val="2"/>
            <w:tcBorders>
              <w:top w:val="nil"/>
              <w:left w:val="nil"/>
              <w:bottom w:val="single" w:sz="4" w:space="0" w:color="auto"/>
              <w:right w:val="single" w:sz="4" w:space="0" w:color="auto"/>
            </w:tcBorders>
            <w:shd w:val="clear" w:color="auto" w:fill="auto"/>
            <w:noWrap/>
            <w:vAlign w:val="bottom"/>
          </w:tcPr>
          <w:p w:rsidR="000D08E8" w:rsidRPr="00C11DC7" w:rsidRDefault="000D08E8" w:rsidP="000D08E8">
            <w:pPr>
              <w:rPr>
                <w:highlight w:val="yellow"/>
              </w:rPr>
            </w:pPr>
          </w:p>
        </w:tc>
      </w:tr>
      <w:tr w:rsidR="000D08E8" w:rsidRPr="000D08E8" w:rsidTr="00402035">
        <w:trPr>
          <w:trHeight w:val="567"/>
          <w:tblHeader/>
        </w:trPr>
        <w:tc>
          <w:tcPr>
            <w:tcW w:w="9508" w:type="dxa"/>
            <w:gridSpan w:val="3"/>
            <w:tcBorders>
              <w:top w:val="single" w:sz="4" w:space="0" w:color="auto"/>
              <w:left w:val="nil"/>
              <w:bottom w:val="single" w:sz="4" w:space="0" w:color="auto"/>
              <w:right w:val="single" w:sz="4" w:space="0" w:color="000000"/>
            </w:tcBorders>
            <w:shd w:val="clear" w:color="000000" w:fill="D9D9D9"/>
            <w:noWrap/>
            <w:vAlign w:val="bottom"/>
          </w:tcPr>
          <w:p w:rsidR="000D08E8" w:rsidRPr="00C11DC7" w:rsidRDefault="000D08E8" w:rsidP="000D08E8">
            <w:pPr>
              <w:rPr>
                <w:lang w:val="el-GR"/>
              </w:rPr>
            </w:pPr>
            <w:r>
              <w:rPr>
                <w:rFonts w:eastAsia="Andale Sans UI"/>
                <w:lang w:val="el-GR"/>
              </w:rPr>
              <w:t xml:space="preserve">Πακέτο εργασίας 5: </w:t>
            </w:r>
            <w:r w:rsidRPr="00C11DC7">
              <w:rPr>
                <w:lang w:val="el-GR"/>
              </w:rPr>
              <w:t xml:space="preserve">Προμήθεια και εγκατάσταση δικτύου </w:t>
            </w:r>
            <w:r w:rsidRPr="00C11DC7">
              <w:t>beacons</w:t>
            </w:r>
            <w:r w:rsidRPr="00C11DC7">
              <w:rPr>
                <w:lang w:val="el-GR"/>
              </w:rPr>
              <w:t xml:space="preserve"> (σε Κνωσό και στην είσοδο σε επιλεγμένους χώρους αρμοδιότητας ΕΦΑΗ σε όλο το νομό και λοιπού εξοπλισμού υποστήριξης (2 </w:t>
            </w:r>
            <w:r w:rsidRPr="00C11DC7">
              <w:t>tablet</w:t>
            </w:r>
            <w:r w:rsidRPr="00C11DC7">
              <w:rPr>
                <w:lang w:val="el-GR"/>
              </w:rPr>
              <w:t>).</w:t>
            </w:r>
          </w:p>
        </w:tc>
        <w:tc>
          <w:tcPr>
            <w:tcW w:w="1460" w:type="dxa"/>
            <w:gridSpan w:val="2"/>
            <w:tcBorders>
              <w:top w:val="nil"/>
              <w:left w:val="nil"/>
              <w:bottom w:val="single" w:sz="4" w:space="0" w:color="auto"/>
              <w:right w:val="single" w:sz="4" w:space="0" w:color="auto"/>
            </w:tcBorders>
            <w:shd w:val="clear" w:color="000000" w:fill="D9D9D9"/>
            <w:noWrap/>
            <w:vAlign w:val="bottom"/>
          </w:tcPr>
          <w:p w:rsidR="000D08E8" w:rsidRPr="00C11DC7" w:rsidRDefault="000D08E8" w:rsidP="000D08E8">
            <w:pPr>
              <w:rPr>
                <w:highlight w:val="yellow"/>
                <w:lang w:val="el-GR"/>
              </w:rPr>
            </w:pPr>
          </w:p>
        </w:tc>
        <w:tc>
          <w:tcPr>
            <w:tcW w:w="1056" w:type="dxa"/>
            <w:gridSpan w:val="2"/>
            <w:tcBorders>
              <w:top w:val="nil"/>
              <w:left w:val="single" w:sz="4" w:space="0" w:color="auto"/>
              <w:bottom w:val="single" w:sz="4" w:space="0" w:color="auto"/>
              <w:right w:val="single" w:sz="4" w:space="0" w:color="auto"/>
            </w:tcBorders>
            <w:shd w:val="clear" w:color="000000" w:fill="D9D9D9"/>
            <w:noWrap/>
            <w:vAlign w:val="bottom"/>
          </w:tcPr>
          <w:p w:rsidR="000D08E8" w:rsidRPr="00C11DC7" w:rsidRDefault="000D08E8" w:rsidP="000D08E8">
            <w:pPr>
              <w:rPr>
                <w:rFonts w:eastAsia="Andale Sans UI"/>
                <w:highlight w:val="yellow"/>
                <w:lang w:val="el-GR"/>
              </w:rPr>
            </w:pPr>
          </w:p>
        </w:tc>
        <w:tc>
          <w:tcPr>
            <w:tcW w:w="2056" w:type="dxa"/>
            <w:gridSpan w:val="2"/>
            <w:tcBorders>
              <w:top w:val="nil"/>
              <w:left w:val="nil"/>
              <w:bottom w:val="single" w:sz="4" w:space="0" w:color="auto"/>
              <w:right w:val="single" w:sz="4" w:space="0" w:color="auto"/>
            </w:tcBorders>
            <w:shd w:val="clear" w:color="000000" w:fill="D9D9D9"/>
            <w:noWrap/>
            <w:vAlign w:val="bottom"/>
          </w:tcPr>
          <w:p w:rsidR="000D08E8" w:rsidRPr="00C11DC7" w:rsidRDefault="000D08E8" w:rsidP="000D08E8">
            <w:pPr>
              <w:rPr>
                <w:highlight w:val="yellow"/>
                <w:lang w:val="el-GR"/>
              </w:rPr>
            </w:pPr>
          </w:p>
        </w:tc>
      </w:tr>
      <w:tr w:rsidR="000D08E8" w:rsidRPr="00C11DC7" w:rsidTr="00402035">
        <w:trPr>
          <w:trHeight w:val="567"/>
          <w:tblHeader/>
        </w:trPr>
        <w:tc>
          <w:tcPr>
            <w:tcW w:w="918" w:type="dxa"/>
            <w:tcBorders>
              <w:top w:val="single" w:sz="4" w:space="0" w:color="auto"/>
              <w:left w:val="nil"/>
              <w:bottom w:val="single" w:sz="4" w:space="0" w:color="auto"/>
              <w:right w:val="single" w:sz="4" w:space="0" w:color="000000"/>
            </w:tcBorders>
            <w:shd w:val="clear" w:color="auto" w:fill="auto"/>
            <w:noWrap/>
            <w:vAlign w:val="bottom"/>
          </w:tcPr>
          <w:p w:rsidR="000D08E8" w:rsidRPr="00C11DC7" w:rsidRDefault="000D08E8" w:rsidP="000D08E8">
            <w:r w:rsidRPr="00C11DC7">
              <w:t>1</w:t>
            </w:r>
          </w:p>
        </w:tc>
        <w:tc>
          <w:tcPr>
            <w:tcW w:w="8590" w:type="dxa"/>
            <w:gridSpan w:val="2"/>
            <w:tcBorders>
              <w:top w:val="single" w:sz="4" w:space="0" w:color="auto"/>
              <w:left w:val="nil"/>
              <w:bottom w:val="single" w:sz="4" w:space="0" w:color="auto"/>
              <w:right w:val="single" w:sz="4" w:space="0" w:color="000000"/>
            </w:tcBorders>
            <w:shd w:val="clear" w:color="auto" w:fill="auto"/>
            <w:vAlign w:val="bottom"/>
          </w:tcPr>
          <w:p w:rsidR="000D08E8" w:rsidRPr="00C11DC7" w:rsidRDefault="000D08E8" w:rsidP="000D08E8">
            <w:r w:rsidRPr="00C11DC7">
              <w:t xml:space="preserve">Beacons </w:t>
            </w:r>
          </w:p>
        </w:tc>
        <w:tc>
          <w:tcPr>
            <w:tcW w:w="1460" w:type="dxa"/>
            <w:gridSpan w:val="2"/>
            <w:tcBorders>
              <w:top w:val="nil"/>
              <w:left w:val="nil"/>
              <w:bottom w:val="single" w:sz="4" w:space="0" w:color="auto"/>
              <w:right w:val="single" w:sz="4" w:space="0" w:color="auto"/>
            </w:tcBorders>
            <w:shd w:val="clear" w:color="auto" w:fill="auto"/>
            <w:noWrap/>
          </w:tcPr>
          <w:p w:rsidR="000D08E8" w:rsidRPr="00C11DC7" w:rsidRDefault="000D08E8" w:rsidP="000D08E8">
            <w:pPr>
              <w:rPr>
                <w:rFonts w:eastAsia="Andale Sans UI"/>
              </w:rPr>
            </w:pPr>
            <w:r w:rsidRPr="00C11DC7">
              <w:rPr>
                <w:rFonts w:eastAsia="Andale Sans UI"/>
              </w:rPr>
              <w:t>ΝΑΙ</w:t>
            </w:r>
          </w:p>
          <w:p w:rsidR="000D08E8" w:rsidRPr="00C11DC7" w:rsidRDefault="000D08E8" w:rsidP="000D08E8">
            <w:pPr>
              <w:rPr>
                <w:rFonts w:eastAsia="Andale Sans UI"/>
              </w:rPr>
            </w:pPr>
            <w:r w:rsidRPr="00C11DC7">
              <w:rPr>
                <w:rFonts w:eastAsia="Andale Sans UI"/>
              </w:rPr>
              <w:t xml:space="preserve"> (</w:t>
            </w:r>
            <w:proofErr w:type="spellStart"/>
            <w:r w:rsidRPr="00C11DC7">
              <w:rPr>
                <w:rFonts w:eastAsia="Andale Sans UI"/>
              </w:rPr>
              <w:t>αριθμός</w:t>
            </w:r>
            <w:proofErr w:type="spellEnd"/>
            <w:r w:rsidRPr="00C11DC7">
              <w:rPr>
                <w:rFonts w:eastAsia="Andale Sans UI"/>
              </w:rPr>
              <w:t xml:space="preserve"> 49)</w:t>
            </w:r>
          </w:p>
        </w:tc>
        <w:tc>
          <w:tcPr>
            <w:tcW w:w="1056" w:type="dxa"/>
            <w:gridSpan w:val="2"/>
            <w:tcBorders>
              <w:top w:val="nil"/>
              <w:left w:val="single" w:sz="4" w:space="0" w:color="auto"/>
              <w:bottom w:val="single" w:sz="4" w:space="0" w:color="auto"/>
              <w:right w:val="single" w:sz="4" w:space="0" w:color="auto"/>
            </w:tcBorders>
            <w:shd w:val="clear" w:color="auto" w:fill="auto"/>
            <w:noWrap/>
            <w:vAlign w:val="bottom"/>
          </w:tcPr>
          <w:p w:rsidR="000D08E8" w:rsidRPr="00C11DC7" w:rsidRDefault="000D08E8" w:rsidP="000D08E8">
            <w:pPr>
              <w:rPr>
                <w:rFonts w:eastAsia="Andale Sans UI"/>
                <w:highlight w:val="yellow"/>
              </w:rPr>
            </w:pPr>
          </w:p>
        </w:tc>
        <w:tc>
          <w:tcPr>
            <w:tcW w:w="2056" w:type="dxa"/>
            <w:gridSpan w:val="2"/>
            <w:tcBorders>
              <w:top w:val="nil"/>
              <w:left w:val="nil"/>
              <w:bottom w:val="single" w:sz="4" w:space="0" w:color="auto"/>
              <w:right w:val="single" w:sz="4" w:space="0" w:color="auto"/>
            </w:tcBorders>
            <w:shd w:val="clear" w:color="auto" w:fill="auto"/>
            <w:noWrap/>
            <w:vAlign w:val="bottom"/>
          </w:tcPr>
          <w:p w:rsidR="000D08E8" w:rsidRPr="00C11DC7" w:rsidRDefault="000D08E8" w:rsidP="000D08E8">
            <w:pPr>
              <w:rPr>
                <w:highlight w:val="yellow"/>
              </w:rPr>
            </w:pPr>
          </w:p>
        </w:tc>
      </w:tr>
      <w:tr w:rsidR="000D08E8" w:rsidRPr="00C11DC7" w:rsidTr="00402035">
        <w:trPr>
          <w:trHeight w:val="567"/>
          <w:tblHeader/>
        </w:trPr>
        <w:tc>
          <w:tcPr>
            <w:tcW w:w="918" w:type="dxa"/>
            <w:tcBorders>
              <w:top w:val="single" w:sz="4" w:space="0" w:color="auto"/>
              <w:left w:val="nil"/>
              <w:bottom w:val="single" w:sz="4" w:space="0" w:color="auto"/>
              <w:right w:val="single" w:sz="4" w:space="0" w:color="000000"/>
            </w:tcBorders>
            <w:shd w:val="clear" w:color="auto" w:fill="auto"/>
            <w:noWrap/>
            <w:vAlign w:val="bottom"/>
          </w:tcPr>
          <w:p w:rsidR="000D08E8" w:rsidRPr="00C11DC7" w:rsidRDefault="000D08E8" w:rsidP="000D08E8">
            <w:r w:rsidRPr="00C11DC7">
              <w:t>2</w:t>
            </w:r>
          </w:p>
        </w:tc>
        <w:tc>
          <w:tcPr>
            <w:tcW w:w="8590" w:type="dxa"/>
            <w:gridSpan w:val="2"/>
            <w:tcBorders>
              <w:top w:val="single" w:sz="4" w:space="0" w:color="auto"/>
              <w:left w:val="nil"/>
              <w:bottom w:val="single" w:sz="4" w:space="0" w:color="auto"/>
              <w:right w:val="single" w:sz="4" w:space="0" w:color="000000"/>
            </w:tcBorders>
            <w:shd w:val="clear" w:color="auto" w:fill="auto"/>
            <w:vAlign w:val="bottom"/>
          </w:tcPr>
          <w:p w:rsidR="000D08E8" w:rsidRPr="00C11DC7" w:rsidRDefault="000D08E8" w:rsidP="000D08E8">
            <w:proofErr w:type="spellStart"/>
            <w:r w:rsidRPr="00C11DC7">
              <w:t>Μοντέλο</w:t>
            </w:r>
            <w:proofErr w:type="spellEnd"/>
            <w:r w:rsidRPr="00C11DC7">
              <w:t xml:space="preserve"> </w:t>
            </w:r>
          </w:p>
        </w:tc>
        <w:tc>
          <w:tcPr>
            <w:tcW w:w="1460" w:type="dxa"/>
            <w:gridSpan w:val="2"/>
            <w:tcBorders>
              <w:top w:val="nil"/>
              <w:left w:val="nil"/>
              <w:bottom w:val="single" w:sz="4" w:space="0" w:color="auto"/>
              <w:right w:val="single" w:sz="4" w:space="0" w:color="auto"/>
            </w:tcBorders>
            <w:shd w:val="clear" w:color="auto" w:fill="auto"/>
            <w:noWrap/>
          </w:tcPr>
          <w:p w:rsidR="000D08E8" w:rsidRPr="00C11DC7" w:rsidRDefault="000D08E8" w:rsidP="000D08E8">
            <w:pPr>
              <w:rPr>
                <w:rFonts w:eastAsia="Andale Sans UI"/>
              </w:rPr>
            </w:pPr>
            <w:r w:rsidRPr="00C11DC7">
              <w:rPr>
                <w:rFonts w:eastAsia="Andale Sans UI"/>
              </w:rPr>
              <w:t>ΝΑΙ</w:t>
            </w:r>
          </w:p>
          <w:p w:rsidR="000D08E8" w:rsidRPr="00C11DC7" w:rsidRDefault="000D08E8" w:rsidP="000D08E8">
            <w:pPr>
              <w:rPr>
                <w:rFonts w:eastAsia="Andale Sans UI"/>
              </w:rPr>
            </w:pPr>
            <w:r w:rsidRPr="00C11DC7">
              <w:rPr>
                <w:rFonts w:eastAsia="Andale Sans UI"/>
              </w:rPr>
              <w:t>(</w:t>
            </w:r>
            <w:proofErr w:type="spellStart"/>
            <w:r w:rsidRPr="00C11DC7">
              <w:rPr>
                <w:rFonts w:eastAsia="Andale Sans UI"/>
              </w:rPr>
              <w:t>Να</w:t>
            </w:r>
            <w:proofErr w:type="spellEnd"/>
            <w:r w:rsidRPr="00C11DC7">
              <w:rPr>
                <w:rFonts w:eastAsia="Andale Sans UI"/>
              </w:rPr>
              <w:t xml:space="preserve"> </w:t>
            </w:r>
            <w:proofErr w:type="spellStart"/>
            <w:r w:rsidRPr="00C11DC7">
              <w:rPr>
                <w:rFonts w:eastAsia="Andale Sans UI"/>
              </w:rPr>
              <w:t>αναφερθεί</w:t>
            </w:r>
            <w:proofErr w:type="spellEnd"/>
            <w:r w:rsidRPr="00C11DC7">
              <w:rPr>
                <w:rFonts w:eastAsia="Andale Sans UI"/>
              </w:rPr>
              <w:t>)</w:t>
            </w:r>
          </w:p>
        </w:tc>
        <w:tc>
          <w:tcPr>
            <w:tcW w:w="1056" w:type="dxa"/>
            <w:gridSpan w:val="2"/>
            <w:tcBorders>
              <w:top w:val="nil"/>
              <w:left w:val="single" w:sz="4" w:space="0" w:color="auto"/>
              <w:bottom w:val="single" w:sz="4" w:space="0" w:color="auto"/>
              <w:right w:val="single" w:sz="4" w:space="0" w:color="auto"/>
            </w:tcBorders>
            <w:shd w:val="clear" w:color="auto" w:fill="auto"/>
            <w:noWrap/>
            <w:vAlign w:val="bottom"/>
          </w:tcPr>
          <w:p w:rsidR="000D08E8" w:rsidRPr="00C11DC7" w:rsidRDefault="000D08E8" w:rsidP="000D08E8">
            <w:pPr>
              <w:rPr>
                <w:rFonts w:eastAsia="Andale Sans UI"/>
                <w:highlight w:val="yellow"/>
              </w:rPr>
            </w:pPr>
          </w:p>
        </w:tc>
        <w:tc>
          <w:tcPr>
            <w:tcW w:w="2056" w:type="dxa"/>
            <w:gridSpan w:val="2"/>
            <w:tcBorders>
              <w:top w:val="nil"/>
              <w:left w:val="nil"/>
              <w:bottom w:val="single" w:sz="4" w:space="0" w:color="auto"/>
              <w:right w:val="single" w:sz="4" w:space="0" w:color="auto"/>
            </w:tcBorders>
            <w:shd w:val="clear" w:color="auto" w:fill="auto"/>
            <w:noWrap/>
            <w:vAlign w:val="bottom"/>
          </w:tcPr>
          <w:p w:rsidR="000D08E8" w:rsidRPr="00C11DC7" w:rsidRDefault="000D08E8" w:rsidP="000D08E8">
            <w:pPr>
              <w:rPr>
                <w:highlight w:val="yellow"/>
              </w:rPr>
            </w:pPr>
          </w:p>
        </w:tc>
      </w:tr>
      <w:tr w:rsidR="000D08E8" w:rsidRPr="00C11DC7" w:rsidTr="00402035">
        <w:trPr>
          <w:trHeight w:val="567"/>
          <w:tblHeader/>
        </w:trPr>
        <w:tc>
          <w:tcPr>
            <w:tcW w:w="918" w:type="dxa"/>
            <w:tcBorders>
              <w:top w:val="single" w:sz="4" w:space="0" w:color="auto"/>
              <w:left w:val="nil"/>
              <w:bottom w:val="single" w:sz="4" w:space="0" w:color="auto"/>
              <w:right w:val="single" w:sz="4" w:space="0" w:color="000000"/>
            </w:tcBorders>
            <w:shd w:val="clear" w:color="auto" w:fill="auto"/>
            <w:noWrap/>
            <w:vAlign w:val="bottom"/>
          </w:tcPr>
          <w:p w:rsidR="000D08E8" w:rsidRPr="00C11DC7" w:rsidRDefault="000D08E8" w:rsidP="000D08E8">
            <w:r w:rsidRPr="00C11DC7">
              <w:t>3</w:t>
            </w:r>
          </w:p>
        </w:tc>
        <w:tc>
          <w:tcPr>
            <w:tcW w:w="8590" w:type="dxa"/>
            <w:gridSpan w:val="2"/>
            <w:tcBorders>
              <w:top w:val="single" w:sz="4" w:space="0" w:color="auto"/>
              <w:left w:val="nil"/>
              <w:bottom w:val="single" w:sz="4" w:space="0" w:color="auto"/>
              <w:right w:val="single" w:sz="4" w:space="0" w:color="000000"/>
            </w:tcBorders>
            <w:shd w:val="clear" w:color="auto" w:fill="auto"/>
            <w:vAlign w:val="bottom"/>
          </w:tcPr>
          <w:p w:rsidR="000D08E8" w:rsidRPr="00C11DC7" w:rsidRDefault="000D08E8" w:rsidP="000D08E8">
            <w:r w:rsidRPr="00C11DC7">
              <w:t>QR codes</w:t>
            </w:r>
          </w:p>
        </w:tc>
        <w:tc>
          <w:tcPr>
            <w:tcW w:w="1460" w:type="dxa"/>
            <w:gridSpan w:val="2"/>
            <w:tcBorders>
              <w:top w:val="nil"/>
              <w:left w:val="nil"/>
              <w:bottom w:val="single" w:sz="4" w:space="0" w:color="auto"/>
              <w:right w:val="single" w:sz="4" w:space="0" w:color="auto"/>
            </w:tcBorders>
            <w:shd w:val="clear" w:color="auto" w:fill="auto"/>
            <w:noWrap/>
          </w:tcPr>
          <w:p w:rsidR="000D08E8" w:rsidRPr="00C11DC7" w:rsidRDefault="000D08E8" w:rsidP="000D08E8">
            <w:pPr>
              <w:rPr>
                <w:rFonts w:eastAsia="Andale Sans UI"/>
              </w:rPr>
            </w:pPr>
            <w:r w:rsidRPr="00C11DC7">
              <w:rPr>
                <w:rFonts w:eastAsia="Andale Sans UI"/>
              </w:rPr>
              <w:t>ΝΑΙ</w:t>
            </w:r>
          </w:p>
          <w:p w:rsidR="000D08E8" w:rsidRPr="00C11DC7" w:rsidRDefault="000D08E8" w:rsidP="000D08E8">
            <w:pPr>
              <w:rPr>
                <w:rFonts w:eastAsia="Andale Sans UI"/>
              </w:rPr>
            </w:pPr>
            <w:r w:rsidRPr="00C11DC7">
              <w:rPr>
                <w:rFonts w:eastAsia="Andale Sans UI"/>
              </w:rPr>
              <w:t>(</w:t>
            </w:r>
            <w:proofErr w:type="spellStart"/>
            <w:r w:rsidRPr="00C11DC7">
              <w:rPr>
                <w:rFonts w:eastAsia="Andale Sans UI"/>
              </w:rPr>
              <w:t>αριθμός</w:t>
            </w:r>
            <w:proofErr w:type="spellEnd"/>
            <w:r w:rsidRPr="00C11DC7">
              <w:rPr>
                <w:rFonts w:eastAsia="Andale Sans UI"/>
              </w:rPr>
              <w:t xml:space="preserve"> 49)</w:t>
            </w:r>
          </w:p>
        </w:tc>
        <w:tc>
          <w:tcPr>
            <w:tcW w:w="1056" w:type="dxa"/>
            <w:gridSpan w:val="2"/>
            <w:tcBorders>
              <w:top w:val="nil"/>
              <w:left w:val="single" w:sz="4" w:space="0" w:color="auto"/>
              <w:bottom w:val="single" w:sz="4" w:space="0" w:color="auto"/>
              <w:right w:val="single" w:sz="4" w:space="0" w:color="auto"/>
            </w:tcBorders>
            <w:shd w:val="clear" w:color="auto" w:fill="auto"/>
            <w:noWrap/>
            <w:vAlign w:val="bottom"/>
          </w:tcPr>
          <w:p w:rsidR="000D08E8" w:rsidRPr="00C11DC7" w:rsidRDefault="000D08E8" w:rsidP="000D08E8">
            <w:pPr>
              <w:rPr>
                <w:rFonts w:eastAsia="Andale Sans UI"/>
                <w:highlight w:val="yellow"/>
              </w:rPr>
            </w:pPr>
          </w:p>
        </w:tc>
        <w:tc>
          <w:tcPr>
            <w:tcW w:w="2056" w:type="dxa"/>
            <w:gridSpan w:val="2"/>
            <w:tcBorders>
              <w:top w:val="nil"/>
              <w:left w:val="nil"/>
              <w:bottom w:val="single" w:sz="4" w:space="0" w:color="auto"/>
              <w:right w:val="single" w:sz="4" w:space="0" w:color="auto"/>
            </w:tcBorders>
            <w:shd w:val="clear" w:color="auto" w:fill="auto"/>
            <w:noWrap/>
            <w:vAlign w:val="bottom"/>
          </w:tcPr>
          <w:p w:rsidR="000D08E8" w:rsidRPr="00C11DC7" w:rsidRDefault="000D08E8" w:rsidP="000D08E8">
            <w:pPr>
              <w:rPr>
                <w:highlight w:val="yellow"/>
              </w:rPr>
            </w:pPr>
          </w:p>
        </w:tc>
      </w:tr>
      <w:tr w:rsidR="000D08E8" w:rsidRPr="00C11DC7" w:rsidTr="00402035">
        <w:trPr>
          <w:trHeight w:val="1520"/>
          <w:tblHeader/>
        </w:trPr>
        <w:tc>
          <w:tcPr>
            <w:tcW w:w="918" w:type="dxa"/>
            <w:tcBorders>
              <w:top w:val="single" w:sz="4" w:space="0" w:color="auto"/>
              <w:left w:val="nil"/>
              <w:bottom w:val="single" w:sz="4" w:space="0" w:color="auto"/>
              <w:right w:val="single" w:sz="4" w:space="0" w:color="000000"/>
            </w:tcBorders>
            <w:shd w:val="clear" w:color="auto" w:fill="auto"/>
            <w:noWrap/>
            <w:vAlign w:val="bottom"/>
          </w:tcPr>
          <w:p w:rsidR="000D08E8" w:rsidRPr="00C11DC7" w:rsidRDefault="000D08E8" w:rsidP="000D08E8">
            <w:r w:rsidRPr="00C11DC7">
              <w:t>4</w:t>
            </w:r>
          </w:p>
        </w:tc>
        <w:tc>
          <w:tcPr>
            <w:tcW w:w="8590" w:type="dxa"/>
            <w:gridSpan w:val="2"/>
            <w:tcBorders>
              <w:top w:val="single" w:sz="4" w:space="0" w:color="auto"/>
              <w:left w:val="nil"/>
              <w:bottom w:val="single" w:sz="4" w:space="0" w:color="auto"/>
              <w:right w:val="single" w:sz="4" w:space="0" w:color="000000"/>
            </w:tcBorders>
            <w:shd w:val="clear" w:color="auto" w:fill="auto"/>
            <w:vAlign w:val="bottom"/>
          </w:tcPr>
          <w:p w:rsidR="000D08E8" w:rsidRPr="00C11DC7" w:rsidRDefault="000D08E8" w:rsidP="000D08E8">
            <w:pPr>
              <w:rPr>
                <w:lang w:val="el-GR"/>
              </w:rPr>
            </w:pPr>
            <w:r w:rsidRPr="00C11DC7">
              <w:rPr>
                <w:rFonts w:eastAsia="Calibri"/>
              </w:rPr>
              <w:t>Tablet</w:t>
            </w:r>
            <w:r w:rsidRPr="00C11DC7">
              <w:rPr>
                <w:rFonts w:eastAsia="Calibri"/>
                <w:lang w:val="el-GR"/>
              </w:rPr>
              <w:t xml:space="preserve"> </w:t>
            </w:r>
            <w:r w:rsidRPr="00C11DC7">
              <w:rPr>
                <w:rFonts w:eastAsia="Calibri"/>
              </w:rPr>
              <w:t>pc</w:t>
            </w:r>
            <w:r w:rsidRPr="00C11DC7">
              <w:rPr>
                <w:rFonts w:eastAsia="Calibri"/>
                <w:lang w:val="el-GR"/>
              </w:rPr>
              <w:t xml:space="preserve"> για  </w:t>
            </w:r>
            <w:r w:rsidRPr="00C11DC7">
              <w:rPr>
                <w:rFonts w:eastAsia="Calibri"/>
              </w:rPr>
              <w:t>beta</w:t>
            </w:r>
            <w:r w:rsidRPr="00C11DC7">
              <w:rPr>
                <w:rFonts w:eastAsia="Calibri"/>
                <w:lang w:val="el-GR"/>
              </w:rPr>
              <w:t xml:space="preserve"> </w:t>
            </w:r>
            <w:r w:rsidRPr="00C11DC7">
              <w:rPr>
                <w:rFonts w:eastAsia="Calibri"/>
              </w:rPr>
              <w:t>testing</w:t>
            </w:r>
            <w:r w:rsidRPr="00C11DC7">
              <w:rPr>
                <w:rFonts w:eastAsia="Calibri"/>
                <w:lang w:val="el-GR"/>
              </w:rPr>
              <w:t xml:space="preserve"> των εφαρμογών περιήγησης</w:t>
            </w:r>
          </w:p>
        </w:tc>
        <w:tc>
          <w:tcPr>
            <w:tcW w:w="1460" w:type="dxa"/>
            <w:gridSpan w:val="2"/>
            <w:tcBorders>
              <w:top w:val="nil"/>
              <w:left w:val="nil"/>
              <w:bottom w:val="single" w:sz="4" w:space="0" w:color="auto"/>
              <w:right w:val="single" w:sz="4" w:space="0" w:color="auto"/>
            </w:tcBorders>
            <w:shd w:val="clear" w:color="auto" w:fill="auto"/>
            <w:noWrap/>
            <w:vAlign w:val="bottom"/>
          </w:tcPr>
          <w:p w:rsidR="000D08E8" w:rsidRPr="00C11DC7" w:rsidRDefault="000D08E8" w:rsidP="000D08E8">
            <w:pPr>
              <w:rPr>
                <w:rFonts w:eastAsia="Andale Sans UI"/>
              </w:rPr>
            </w:pPr>
            <w:r w:rsidRPr="00C11DC7">
              <w:rPr>
                <w:rFonts w:eastAsia="Andale Sans UI"/>
              </w:rPr>
              <w:t>ΝΑΙ</w:t>
            </w:r>
          </w:p>
          <w:p w:rsidR="000D08E8" w:rsidRPr="00C11DC7" w:rsidRDefault="000D08E8" w:rsidP="000D08E8">
            <w:pPr>
              <w:rPr>
                <w:highlight w:val="yellow"/>
              </w:rPr>
            </w:pPr>
            <w:r w:rsidRPr="00C11DC7">
              <w:rPr>
                <w:rFonts w:eastAsia="Andale Sans UI"/>
              </w:rPr>
              <w:t>(</w:t>
            </w:r>
            <w:proofErr w:type="spellStart"/>
            <w:r w:rsidRPr="00C11DC7">
              <w:rPr>
                <w:rFonts w:eastAsia="Andale Sans UI"/>
              </w:rPr>
              <w:t>αριθμός</w:t>
            </w:r>
            <w:proofErr w:type="spellEnd"/>
            <w:r w:rsidRPr="00C11DC7">
              <w:rPr>
                <w:rFonts w:eastAsia="Andale Sans UI"/>
              </w:rPr>
              <w:t xml:space="preserve"> 2)</w:t>
            </w:r>
          </w:p>
        </w:tc>
        <w:tc>
          <w:tcPr>
            <w:tcW w:w="1056" w:type="dxa"/>
            <w:gridSpan w:val="2"/>
            <w:tcBorders>
              <w:top w:val="nil"/>
              <w:left w:val="single" w:sz="4" w:space="0" w:color="auto"/>
              <w:bottom w:val="single" w:sz="4" w:space="0" w:color="auto"/>
              <w:right w:val="single" w:sz="4" w:space="0" w:color="auto"/>
            </w:tcBorders>
            <w:shd w:val="clear" w:color="auto" w:fill="auto"/>
            <w:noWrap/>
            <w:vAlign w:val="bottom"/>
          </w:tcPr>
          <w:p w:rsidR="000D08E8" w:rsidRPr="00C11DC7" w:rsidRDefault="000D08E8" w:rsidP="000D08E8">
            <w:pPr>
              <w:rPr>
                <w:rFonts w:eastAsia="Andale Sans UI"/>
                <w:highlight w:val="yellow"/>
              </w:rPr>
            </w:pPr>
          </w:p>
        </w:tc>
        <w:tc>
          <w:tcPr>
            <w:tcW w:w="2056" w:type="dxa"/>
            <w:gridSpan w:val="2"/>
            <w:tcBorders>
              <w:top w:val="nil"/>
              <w:left w:val="nil"/>
              <w:bottom w:val="single" w:sz="4" w:space="0" w:color="auto"/>
              <w:right w:val="single" w:sz="4" w:space="0" w:color="auto"/>
            </w:tcBorders>
            <w:shd w:val="clear" w:color="auto" w:fill="auto"/>
            <w:noWrap/>
            <w:vAlign w:val="bottom"/>
          </w:tcPr>
          <w:p w:rsidR="000D08E8" w:rsidRPr="00C11DC7" w:rsidRDefault="000D08E8" w:rsidP="000D08E8">
            <w:pPr>
              <w:rPr>
                <w:highlight w:val="yellow"/>
              </w:rPr>
            </w:pPr>
          </w:p>
        </w:tc>
      </w:tr>
      <w:tr w:rsidR="000D08E8" w:rsidRPr="00C11DC7" w:rsidTr="00402035">
        <w:trPr>
          <w:trHeight w:val="926"/>
          <w:tblHeader/>
        </w:trPr>
        <w:tc>
          <w:tcPr>
            <w:tcW w:w="918" w:type="dxa"/>
            <w:tcBorders>
              <w:top w:val="single" w:sz="4" w:space="0" w:color="auto"/>
              <w:left w:val="nil"/>
              <w:bottom w:val="single" w:sz="4" w:space="0" w:color="auto"/>
              <w:right w:val="single" w:sz="4" w:space="0" w:color="000000"/>
            </w:tcBorders>
            <w:shd w:val="clear" w:color="auto" w:fill="auto"/>
            <w:noWrap/>
            <w:vAlign w:val="bottom"/>
          </w:tcPr>
          <w:p w:rsidR="000D08E8" w:rsidRPr="00C11DC7" w:rsidRDefault="000D08E8" w:rsidP="000D08E8">
            <w:r w:rsidRPr="00C11DC7">
              <w:t>5</w:t>
            </w:r>
          </w:p>
        </w:tc>
        <w:tc>
          <w:tcPr>
            <w:tcW w:w="8590" w:type="dxa"/>
            <w:gridSpan w:val="2"/>
            <w:tcBorders>
              <w:top w:val="single" w:sz="4" w:space="0" w:color="auto"/>
              <w:left w:val="nil"/>
              <w:bottom w:val="single" w:sz="4" w:space="0" w:color="auto"/>
              <w:right w:val="single" w:sz="4" w:space="0" w:color="000000"/>
            </w:tcBorders>
            <w:shd w:val="clear" w:color="auto" w:fill="auto"/>
            <w:vAlign w:val="bottom"/>
          </w:tcPr>
          <w:p w:rsidR="000D08E8" w:rsidRPr="00C11DC7" w:rsidRDefault="000D08E8" w:rsidP="000D08E8">
            <w:proofErr w:type="spellStart"/>
            <w:r w:rsidRPr="00C11DC7">
              <w:t>Μοντέλο</w:t>
            </w:r>
            <w:proofErr w:type="spellEnd"/>
            <w:r w:rsidRPr="00C11DC7">
              <w:t xml:space="preserve"> </w:t>
            </w:r>
          </w:p>
        </w:tc>
        <w:tc>
          <w:tcPr>
            <w:tcW w:w="1460" w:type="dxa"/>
            <w:gridSpan w:val="2"/>
            <w:tcBorders>
              <w:top w:val="nil"/>
              <w:left w:val="nil"/>
              <w:bottom w:val="single" w:sz="4" w:space="0" w:color="auto"/>
              <w:right w:val="single" w:sz="4" w:space="0" w:color="auto"/>
            </w:tcBorders>
            <w:shd w:val="clear" w:color="auto" w:fill="auto"/>
            <w:noWrap/>
          </w:tcPr>
          <w:p w:rsidR="000D08E8" w:rsidRPr="00C11DC7" w:rsidRDefault="000D08E8" w:rsidP="000D08E8">
            <w:pPr>
              <w:rPr>
                <w:rFonts w:eastAsia="Andale Sans UI"/>
              </w:rPr>
            </w:pPr>
            <w:r w:rsidRPr="00C11DC7">
              <w:rPr>
                <w:rFonts w:eastAsia="Andale Sans UI"/>
              </w:rPr>
              <w:t>ΝΑΙ</w:t>
            </w:r>
          </w:p>
          <w:p w:rsidR="000D08E8" w:rsidRPr="00C11DC7" w:rsidRDefault="000D08E8" w:rsidP="000D08E8">
            <w:pPr>
              <w:rPr>
                <w:rFonts w:eastAsia="Andale Sans UI"/>
              </w:rPr>
            </w:pPr>
            <w:r w:rsidRPr="00C11DC7">
              <w:rPr>
                <w:rFonts w:eastAsia="Andale Sans UI"/>
              </w:rPr>
              <w:t>(</w:t>
            </w:r>
            <w:proofErr w:type="spellStart"/>
            <w:r w:rsidRPr="00C11DC7">
              <w:rPr>
                <w:rFonts w:eastAsia="Andale Sans UI"/>
              </w:rPr>
              <w:t>Να</w:t>
            </w:r>
            <w:proofErr w:type="spellEnd"/>
            <w:r w:rsidRPr="00C11DC7">
              <w:rPr>
                <w:rFonts w:eastAsia="Andale Sans UI"/>
              </w:rPr>
              <w:t xml:space="preserve"> </w:t>
            </w:r>
            <w:proofErr w:type="spellStart"/>
            <w:r w:rsidRPr="00C11DC7">
              <w:rPr>
                <w:rFonts w:eastAsia="Andale Sans UI"/>
              </w:rPr>
              <w:t>αναφερθεί</w:t>
            </w:r>
            <w:proofErr w:type="spellEnd"/>
            <w:r w:rsidRPr="00C11DC7">
              <w:rPr>
                <w:rFonts w:eastAsia="Andale Sans UI"/>
              </w:rPr>
              <w:t>)</w:t>
            </w:r>
          </w:p>
        </w:tc>
        <w:tc>
          <w:tcPr>
            <w:tcW w:w="1056" w:type="dxa"/>
            <w:gridSpan w:val="2"/>
            <w:tcBorders>
              <w:top w:val="nil"/>
              <w:left w:val="single" w:sz="4" w:space="0" w:color="auto"/>
              <w:bottom w:val="single" w:sz="4" w:space="0" w:color="auto"/>
              <w:right w:val="single" w:sz="4" w:space="0" w:color="auto"/>
            </w:tcBorders>
            <w:shd w:val="clear" w:color="auto" w:fill="auto"/>
            <w:noWrap/>
            <w:vAlign w:val="bottom"/>
          </w:tcPr>
          <w:p w:rsidR="000D08E8" w:rsidRPr="00C11DC7" w:rsidRDefault="000D08E8" w:rsidP="000D08E8">
            <w:pPr>
              <w:rPr>
                <w:rFonts w:eastAsia="Andale Sans UI"/>
                <w:highlight w:val="yellow"/>
              </w:rPr>
            </w:pPr>
          </w:p>
        </w:tc>
        <w:tc>
          <w:tcPr>
            <w:tcW w:w="2056" w:type="dxa"/>
            <w:gridSpan w:val="2"/>
            <w:tcBorders>
              <w:top w:val="nil"/>
              <w:left w:val="nil"/>
              <w:bottom w:val="single" w:sz="4" w:space="0" w:color="auto"/>
              <w:right w:val="single" w:sz="4" w:space="0" w:color="auto"/>
            </w:tcBorders>
            <w:shd w:val="clear" w:color="auto" w:fill="auto"/>
            <w:noWrap/>
            <w:vAlign w:val="bottom"/>
          </w:tcPr>
          <w:p w:rsidR="000D08E8" w:rsidRPr="00C11DC7" w:rsidRDefault="000D08E8" w:rsidP="000D08E8">
            <w:pPr>
              <w:rPr>
                <w:highlight w:val="yellow"/>
              </w:rPr>
            </w:pPr>
          </w:p>
        </w:tc>
      </w:tr>
      <w:tr w:rsidR="000D08E8" w:rsidRPr="000D08E8" w:rsidTr="00402035">
        <w:trPr>
          <w:trHeight w:val="567"/>
          <w:tblHeader/>
        </w:trPr>
        <w:tc>
          <w:tcPr>
            <w:tcW w:w="9508" w:type="dxa"/>
            <w:gridSpan w:val="3"/>
            <w:tcBorders>
              <w:top w:val="single" w:sz="4" w:space="0" w:color="auto"/>
              <w:left w:val="nil"/>
              <w:bottom w:val="single" w:sz="4" w:space="0" w:color="auto"/>
              <w:right w:val="single" w:sz="4" w:space="0" w:color="000000"/>
            </w:tcBorders>
            <w:shd w:val="clear" w:color="000000" w:fill="D9D9D9"/>
            <w:noWrap/>
            <w:vAlign w:val="bottom"/>
          </w:tcPr>
          <w:p w:rsidR="000D08E8" w:rsidRPr="00C11DC7" w:rsidRDefault="000D08E8" w:rsidP="000D08E8">
            <w:pPr>
              <w:rPr>
                <w:lang w:val="el-GR"/>
              </w:rPr>
            </w:pPr>
            <w:r>
              <w:rPr>
                <w:rFonts w:eastAsia="Andale Sans UI"/>
                <w:lang w:val="el-GR"/>
              </w:rPr>
              <w:t xml:space="preserve">Πακέτο εργασίας 6: </w:t>
            </w:r>
            <w:r w:rsidRPr="00C11DC7">
              <w:rPr>
                <w:lang w:val="el-GR"/>
              </w:rPr>
              <w:t>Εφαρμογή Επαυξημένης Πραγματικότητας παρουσίασης επιλεγμένων αρχαιολογικών χώρων  σε 11 σημεία ενδιαφέροντος + 3</w:t>
            </w:r>
            <w:r w:rsidRPr="00C11DC7">
              <w:t>D</w:t>
            </w:r>
            <w:r w:rsidRPr="00C11DC7">
              <w:rPr>
                <w:lang w:val="el-GR"/>
              </w:rPr>
              <w:t xml:space="preserve"> αναπαράσταση</w:t>
            </w:r>
          </w:p>
        </w:tc>
        <w:tc>
          <w:tcPr>
            <w:tcW w:w="1460" w:type="dxa"/>
            <w:gridSpan w:val="2"/>
            <w:tcBorders>
              <w:top w:val="nil"/>
              <w:left w:val="nil"/>
              <w:bottom w:val="single" w:sz="4" w:space="0" w:color="auto"/>
              <w:right w:val="single" w:sz="4" w:space="0" w:color="auto"/>
            </w:tcBorders>
            <w:shd w:val="clear" w:color="000000" w:fill="D9D9D9"/>
            <w:noWrap/>
            <w:vAlign w:val="bottom"/>
          </w:tcPr>
          <w:p w:rsidR="000D08E8" w:rsidRPr="00C11DC7" w:rsidRDefault="000D08E8" w:rsidP="000D08E8">
            <w:pPr>
              <w:rPr>
                <w:highlight w:val="yellow"/>
                <w:lang w:val="el-GR"/>
              </w:rPr>
            </w:pPr>
          </w:p>
        </w:tc>
        <w:tc>
          <w:tcPr>
            <w:tcW w:w="1056" w:type="dxa"/>
            <w:gridSpan w:val="2"/>
            <w:tcBorders>
              <w:top w:val="nil"/>
              <w:left w:val="single" w:sz="4" w:space="0" w:color="auto"/>
              <w:bottom w:val="single" w:sz="4" w:space="0" w:color="auto"/>
              <w:right w:val="single" w:sz="4" w:space="0" w:color="auto"/>
            </w:tcBorders>
            <w:shd w:val="clear" w:color="000000" w:fill="D9D9D9"/>
            <w:noWrap/>
            <w:vAlign w:val="bottom"/>
          </w:tcPr>
          <w:p w:rsidR="000D08E8" w:rsidRPr="00C11DC7" w:rsidRDefault="000D08E8" w:rsidP="000D08E8">
            <w:pPr>
              <w:rPr>
                <w:rFonts w:eastAsia="Andale Sans UI"/>
                <w:highlight w:val="yellow"/>
                <w:lang w:val="el-GR"/>
              </w:rPr>
            </w:pPr>
          </w:p>
        </w:tc>
        <w:tc>
          <w:tcPr>
            <w:tcW w:w="2056" w:type="dxa"/>
            <w:gridSpan w:val="2"/>
            <w:tcBorders>
              <w:top w:val="nil"/>
              <w:left w:val="nil"/>
              <w:bottom w:val="single" w:sz="4" w:space="0" w:color="auto"/>
              <w:right w:val="single" w:sz="4" w:space="0" w:color="auto"/>
            </w:tcBorders>
            <w:shd w:val="clear" w:color="000000" w:fill="D9D9D9"/>
            <w:noWrap/>
            <w:vAlign w:val="bottom"/>
          </w:tcPr>
          <w:p w:rsidR="000D08E8" w:rsidRPr="00C11DC7" w:rsidRDefault="000D08E8" w:rsidP="000D08E8">
            <w:pPr>
              <w:rPr>
                <w:highlight w:val="yellow"/>
                <w:lang w:val="el-GR"/>
              </w:rPr>
            </w:pPr>
          </w:p>
        </w:tc>
      </w:tr>
      <w:tr w:rsidR="000D08E8" w:rsidRPr="00C11DC7" w:rsidTr="00402035">
        <w:trPr>
          <w:trHeight w:val="567"/>
          <w:tblHeader/>
        </w:trPr>
        <w:tc>
          <w:tcPr>
            <w:tcW w:w="918" w:type="dxa"/>
            <w:tcBorders>
              <w:top w:val="single" w:sz="4" w:space="0" w:color="auto"/>
              <w:left w:val="nil"/>
              <w:bottom w:val="single" w:sz="4" w:space="0" w:color="auto"/>
              <w:right w:val="single" w:sz="4" w:space="0" w:color="000000"/>
            </w:tcBorders>
            <w:shd w:val="clear" w:color="auto" w:fill="auto"/>
            <w:noWrap/>
            <w:vAlign w:val="center"/>
          </w:tcPr>
          <w:p w:rsidR="000D08E8" w:rsidRPr="00C11DC7" w:rsidRDefault="000D08E8" w:rsidP="000D08E8">
            <w:r w:rsidRPr="00C11DC7">
              <w:t>1</w:t>
            </w:r>
          </w:p>
        </w:tc>
        <w:tc>
          <w:tcPr>
            <w:tcW w:w="8590" w:type="dxa"/>
            <w:gridSpan w:val="2"/>
            <w:tcBorders>
              <w:top w:val="single" w:sz="4" w:space="0" w:color="auto"/>
              <w:left w:val="nil"/>
              <w:bottom w:val="single" w:sz="4" w:space="0" w:color="auto"/>
              <w:right w:val="single" w:sz="4" w:space="0" w:color="000000"/>
            </w:tcBorders>
            <w:shd w:val="clear" w:color="auto" w:fill="auto"/>
            <w:vAlign w:val="bottom"/>
          </w:tcPr>
          <w:p w:rsidR="000D08E8" w:rsidRPr="008F2280" w:rsidRDefault="000D08E8" w:rsidP="000D08E8">
            <w:pPr>
              <w:pStyle w:val="Default"/>
              <w:rPr>
                <w:rFonts w:ascii="Calibri" w:eastAsia="Times New Roman" w:hAnsi="Calibri" w:cs="Calibri"/>
                <w:sz w:val="22"/>
                <w:szCs w:val="22"/>
                <w:lang w:eastAsia="en-US" w:bidi="ar-SA"/>
              </w:rPr>
            </w:pPr>
            <w:r w:rsidRPr="008F2280">
              <w:rPr>
                <w:rFonts w:ascii="Calibri" w:hAnsi="Calibri" w:cs="Calibri"/>
                <w:sz w:val="22"/>
                <w:szCs w:val="22"/>
              </w:rPr>
              <w:t xml:space="preserve">Περιεχόμενο:  εφαρμογή επαυξημένης  περιήγησης σε αρχαιολογικούς χώρους της ΕΦΑΗ   -  </w:t>
            </w:r>
            <w:r w:rsidRPr="008F2280">
              <w:rPr>
                <w:rFonts w:ascii="Calibri" w:hAnsi="Calibri" w:cs="Calibri"/>
                <w:sz w:val="22"/>
                <w:szCs w:val="22"/>
                <w:lang w:val="en-US"/>
              </w:rPr>
              <w:t>format</w:t>
            </w:r>
            <w:r w:rsidRPr="008F2280">
              <w:rPr>
                <w:rFonts w:ascii="Calibri" w:hAnsi="Calibri" w:cs="Calibri"/>
                <w:sz w:val="22"/>
                <w:szCs w:val="22"/>
              </w:rPr>
              <w:t xml:space="preserve"> </w:t>
            </w:r>
            <w:r w:rsidRPr="008F2280">
              <w:rPr>
                <w:rFonts w:ascii="Calibri" w:hAnsi="Calibri" w:cs="Calibri"/>
                <w:sz w:val="22"/>
                <w:szCs w:val="22"/>
                <w:lang w:val="en-US" w:eastAsia="en-US"/>
              </w:rPr>
              <w:t>Augmented</w:t>
            </w:r>
            <w:r w:rsidRPr="008F2280">
              <w:rPr>
                <w:rFonts w:ascii="Calibri" w:hAnsi="Calibri" w:cs="Calibri"/>
                <w:sz w:val="22"/>
                <w:szCs w:val="22"/>
                <w:lang w:eastAsia="en-US"/>
              </w:rPr>
              <w:t xml:space="preserve"> </w:t>
            </w:r>
            <w:r w:rsidRPr="008F2280">
              <w:rPr>
                <w:rFonts w:ascii="Calibri" w:hAnsi="Calibri" w:cs="Calibri"/>
                <w:sz w:val="22"/>
                <w:szCs w:val="22"/>
                <w:lang w:val="en-US" w:eastAsia="en-US"/>
              </w:rPr>
              <w:t>Reality</w:t>
            </w:r>
            <w:r w:rsidRPr="008F2280">
              <w:rPr>
                <w:rFonts w:ascii="Calibri" w:hAnsi="Calibri" w:cs="Calibri"/>
                <w:sz w:val="22"/>
                <w:szCs w:val="22"/>
                <w:lang w:eastAsia="en-US"/>
              </w:rPr>
              <w:t xml:space="preserve"> </w:t>
            </w:r>
            <w:r w:rsidRPr="008F2280">
              <w:rPr>
                <w:rFonts w:ascii="Calibri" w:hAnsi="Calibri" w:cs="Calibri"/>
                <w:sz w:val="22"/>
                <w:szCs w:val="22"/>
                <w:lang w:val="en-US" w:eastAsia="en-US"/>
              </w:rPr>
              <w:t>Markup</w:t>
            </w:r>
            <w:r w:rsidRPr="008F2280">
              <w:rPr>
                <w:rFonts w:ascii="Calibri" w:hAnsi="Calibri" w:cs="Calibri"/>
                <w:sz w:val="22"/>
                <w:szCs w:val="22"/>
                <w:lang w:eastAsia="en-US"/>
              </w:rPr>
              <w:t xml:space="preserve"> </w:t>
            </w:r>
            <w:r w:rsidRPr="008F2280">
              <w:rPr>
                <w:rFonts w:ascii="Calibri" w:hAnsi="Calibri" w:cs="Calibri"/>
                <w:sz w:val="22"/>
                <w:szCs w:val="22"/>
                <w:lang w:val="en-US" w:eastAsia="en-US"/>
              </w:rPr>
              <w:t>Language</w:t>
            </w:r>
            <w:r w:rsidRPr="008F2280">
              <w:rPr>
                <w:rFonts w:ascii="Calibri" w:hAnsi="Calibri" w:cs="Calibri"/>
                <w:sz w:val="22"/>
                <w:szCs w:val="22"/>
                <w:lang w:eastAsia="en-US"/>
              </w:rPr>
              <w:t xml:space="preserve"> - </w:t>
            </w:r>
            <w:r w:rsidRPr="008F2280">
              <w:rPr>
                <w:rFonts w:ascii="Calibri" w:hAnsi="Calibri" w:cs="Calibri"/>
                <w:sz w:val="22"/>
                <w:szCs w:val="22"/>
                <w:lang w:val="en-US" w:eastAsia="en-US"/>
              </w:rPr>
              <w:t>ARML</w:t>
            </w:r>
            <w:r w:rsidRPr="008F2280">
              <w:rPr>
                <w:rFonts w:ascii="Calibri" w:hAnsi="Calibri" w:cs="Calibri"/>
                <w:sz w:val="22"/>
                <w:szCs w:val="22"/>
                <w:lang w:eastAsia="en-US"/>
              </w:rPr>
              <w:t xml:space="preserve"> 2.0 (</w:t>
            </w:r>
            <w:r w:rsidRPr="008F2280">
              <w:rPr>
                <w:rFonts w:ascii="Calibri" w:hAnsi="Calibri" w:cs="Calibri"/>
                <w:sz w:val="22"/>
                <w:szCs w:val="22"/>
                <w:lang w:val="en-US" w:eastAsia="en-US"/>
              </w:rPr>
              <w:t>OGC</w:t>
            </w:r>
            <w:r w:rsidRPr="008F2280">
              <w:rPr>
                <w:rFonts w:ascii="Calibri" w:hAnsi="Calibri" w:cs="Calibri"/>
                <w:sz w:val="22"/>
                <w:szCs w:val="22"/>
                <w:lang w:eastAsia="en-US"/>
              </w:rPr>
              <w:t xml:space="preserve"> </w:t>
            </w:r>
          </w:p>
          <w:p w:rsidR="000D08E8" w:rsidRPr="00C11DC7" w:rsidRDefault="000D08E8" w:rsidP="000D08E8">
            <w:pPr>
              <w:rPr>
                <w:lang w:val="el-GR"/>
              </w:rPr>
            </w:pPr>
          </w:p>
        </w:tc>
        <w:tc>
          <w:tcPr>
            <w:tcW w:w="1460" w:type="dxa"/>
            <w:gridSpan w:val="2"/>
            <w:tcBorders>
              <w:top w:val="nil"/>
              <w:left w:val="nil"/>
              <w:bottom w:val="single" w:sz="4" w:space="0" w:color="auto"/>
              <w:right w:val="single" w:sz="4" w:space="0" w:color="auto"/>
            </w:tcBorders>
            <w:shd w:val="clear" w:color="auto" w:fill="auto"/>
            <w:noWrap/>
          </w:tcPr>
          <w:p w:rsidR="000D08E8" w:rsidRPr="00C11DC7" w:rsidRDefault="000D08E8" w:rsidP="000D08E8">
            <w:pPr>
              <w:rPr>
                <w:rFonts w:eastAsia="Andale Sans UI"/>
              </w:rPr>
            </w:pPr>
            <w:r w:rsidRPr="00C11DC7">
              <w:rPr>
                <w:rFonts w:eastAsia="Andale Sans UI"/>
              </w:rPr>
              <w:t>ΝΑΙ</w:t>
            </w:r>
          </w:p>
        </w:tc>
        <w:tc>
          <w:tcPr>
            <w:tcW w:w="1056" w:type="dxa"/>
            <w:gridSpan w:val="2"/>
            <w:tcBorders>
              <w:top w:val="nil"/>
              <w:left w:val="single" w:sz="4" w:space="0" w:color="auto"/>
              <w:bottom w:val="single" w:sz="4" w:space="0" w:color="auto"/>
              <w:right w:val="single" w:sz="4" w:space="0" w:color="auto"/>
            </w:tcBorders>
            <w:shd w:val="clear" w:color="auto" w:fill="auto"/>
            <w:noWrap/>
            <w:vAlign w:val="bottom"/>
          </w:tcPr>
          <w:p w:rsidR="000D08E8" w:rsidRPr="00C11DC7" w:rsidRDefault="000D08E8" w:rsidP="000D08E8">
            <w:pPr>
              <w:rPr>
                <w:rFonts w:eastAsia="Andale Sans UI"/>
                <w:highlight w:val="yellow"/>
              </w:rPr>
            </w:pPr>
          </w:p>
        </w:tc>
        <w:tc>
          <w:tcPr>
            <w:tcW w:w="2056" w:type="dxa"/>
            <w:gridSpan w:val="2"/>
            <w:tcBorders>
              <w:top w:val="nil"/>
              <w:left w:val="nil"/>
              <w:bottom w:val="single" w:sz="4" w:space="0" w:color="auto"/>
              <w:right w:val="single" w:sz="4" w:space="0" w:color="auto"/>
            </w:tcBorders>
            <w:shd w:val="clear" w:color="auto" w:fill="auto"/>
            <w:noWrap/>
            <w:vAlign w:val="bottom"/>
          </w:tcPr>
          <w:p w:rsidR="000D08E8" w:rsidRPr="00C11DC7" w:rsidRDefault="000D08E8" w:rsidP="000D08E8">
            <w:pPr>
              <w:rPr>
                <w:highlight w:val="yellow"/>
              </w:rPr>
            </w:pPr>
          </w:p>
        </w:tc>
      </w:tr>
      <w:tr w:rsidR="000D08E8" w:rsidRPr="00C11DC7" w:rsidTr="00402035">
        <w:trPr>
          <w:trHeight w:val="567"/>
          <w:tblHeader/>
        </w:trPr>
        <w:tc>
          <w:tcPr>
            <w:tcW w:w="918" w:type="dxa"/>
            <w:tcBorders>
              <w:top w:val="single" w:sz="4" w:space="0" w:color="auto"/>
              <w:left w:val="nil"/>
              <w:bottom w:val="single" w:sz="4" w:space="0" w:color="auto"/>
              <w:right w:val="single" w:sz="4" w:space="0" w:color="000000"/>
            </w:tcBorders>
            <w:shd w:val="clear" w:color="auto" w:fill="auto"/>
            <w:noWrap/>
            <w:vAlign w:val="center"/>
          </w:tcPr>
          <w:p w:rsidR="000D08E8" w:rsidRPr="00C11DC7" w:rsidRDefault="000D08E8" w:rsidP="000D08E8">
            <w:r w:rsidRPr="00C11DC7">
              <w:t>2</w:t>
            </w:r>
          </w:p>
        </w:tc>
        <w:tc>
          <w:tcPr>
            <w:tcW w:w="8590" w:type="dxa"/>
            <w:gridSpan w:val="2"/>
            <w:tcBorders>
              <w:top w:val="single" w:sz="4" w:space="0" w:color="auto"/>
              <w:left w:val="nil"/>
              <w:bottom w:val="single" w:sz="4" w:space="0" w:color="auto"/>
              <w:right w:val="single" w:sz="4" w:space="0" w:color="000000"/>
            </w:tcBorders>
            <w:shd w:val="clear" w:color="auto" w:fill="auto"/>
            <w:vAlign w:val="bottom"/>
          </w:tcPr>
          <w:p w:rsidR="000D08E8" w:rsidRPr="00C11DC7" w:rsidRDefault="000D08E8" w:rsidP="000D08E8">
            <w:pPr>
              <w:rPr>
                <w:lang w:val="el-GR"/>
              </w:rPr>
            </w:pPr>
            <w:r w:rsidRPr="00C11DC7">
              <w:rPr>
                <w:lang w:val="el-GR"/>
              </w:rPr>
              <w:t xml:space="preserve">Τρισδιάστατες αναπαραστάσεις αρχαιολογικών χώρων της ΕΦΑΗ  </w:t>
            </w:r>
          </w:p>
        </w:tc>
        <w:tc>
          <w:tcPr>
            <w:tcW w:w="1460" w:type="dxa"/>
            <w:gridSpan w:val="2"/>
            <w:tcBorders>
              <w:top w:val="nil"/>
              <w:left w:val="nil"/>
              <w:bottom w:val="single" w:sz="4" w:space="0" w:color="auto"/>
              <w:right w:val="single" w:sz="4" w:space="0" w:color="auto"/>
            </w:tcBorders>
            <w:shd w:val="clear" w:color="auto" w:fill="auto"/>
            <w:noWrap/>
          </w:tcPr>
          <w:p w:rsidR="000D08E8" w:rsidRPr="00C11DC7" w:rsidRDefault="000D08E8" w:rsidP="000D08E8">
            <w:pPr>
              <w:rPr>
                <w:rFonts w:eastAsia="Andale Sans UI"/>
              </w:rPr>
            </w:pPr>
            <w:r w:rsidRPr="00C11DC7">
              <w:rPr>
                <w:rFonts w:eastAsia="Andale Sans UI"/>
              </w:rPr>
              <w:t>ΝΑΙ</w:t>
            </w:r>
          </w:p>
          <w:p w:rsidR="000D08E8" w:rsidRPr="00C11DC7" w:rsidRDefault="000D08E8" w:rsidP="000D08E8">
            <w:pPr>
              <w:rPr>
                <w:rFonts w:eastAsia="Andale Sans UI"/>
              </w:rPr>
            </w:pPr>
            <w:r w:rsidRPr="00C11DC7">
              <w:rPr>
                <w:rFonts w:eastAsia="Andale Sans UI"/>
              </w:rPr>
              <w:t>(</w:t>
            </w:r>
            <w:proofErr w:type="spellStart"/>
            <w:r w:rsidRPr="00C11DC7">
              <w:rPr>
                <w:rFonts w:eastAsia="Andale Sans UI"/>
              </w:rPr>
              <w:t>αριθμός</w:t>
            </w:r>
            <w:proofErr w:type="spellEnd"/>
            <w:r w:rsidRPr="00C11DC7">
              <w:rPr>
                <w:rFonts w:eastAsia="Andale Sans UI"/>
              </w:rPr>
              <w:t xml:space="preserve"> 11)</w:t>
            </w:r>
          </w:p>
        </w:tc>
        <w:tc>
          <w:tcPr>
            <w:tcW w:w="1056" w:type="dxa"/>
            <w:gridSpan w:val="2"/>
            <w:tcBorders>
              <w:top w:val="nil"/>
              <w:left w:val="single" w:sz="4" w:space="0" w:color="auto"/>
              <w:bottom w:val="single" w:sz="4" w:space="0" w:color="auto"/>
              <w:right w:val="single" w:sz="4" w:space="0" w:color="auto"/>
            </w:tcBorders>
            <w:shd w:val="clear" w:color="auto" w:fill="auto"/>
            <w:noWrap/>
            <w:vAlign w:val="bottom"/>
          </w:tcPr>
          <w:p w:rsidR="000D08E8" w:rsidRPr="00C11DC7" w:rsidRDefault="000D08E8" w:rsidP="000D08E8">
            <w:pPr>
              <w:rPr>
                <w:rFonts w:eastAsia="Andale Sans UI"/>
                <w:highlight w:val="yellow"/>
              </w:rPr>
            </w:pPr>
          </w:p>
        </w:tc>
        <w:tc>
          <w:tcPr>
            <w:tcW w:w="2056" w:type="dxa"/>
            <w:gridSpan w:val="2"/>
            <w:tcBorders>
              <w:top w:val="nil"/>
              <w:left w:val="nil"/>
              <w:bottom w:val="single" w:sz="4" w:space="0" w:color="auto"/>
              <w:right w:val="single" w:sz="4" w:space="0" w:color="auto"/>
            </w:tcBorders>
            <w:shd w:val="clear" w:color="auto" w:fill="auto"/>
            <w:noWrap/>
            <w:vAlign w:val="bottom"/>
          </w:tcPr>
          <w:p w:rsidR="000D08E8" w:rsidRPr="00C11DC7" w:rsidRDefault="000D08E8" w:rsidP="000D08E8">
            <w:pPr>
              <w:rPr>
                <w:highlight w:val="yellow"/>
              </w:rPr>
            </w:pPr>
          </w:p>
        </w:tc>
      </w:tr>
      <w:tr w:rsidR="000D08E8" w:rsidRPr="00C11DC7" w:rsidTr="00402035">
        <w:trPr>
          <w:trHeight w:val="567"/>
          <w:tblHeader/>
        </w:trPr>
        <w:tc>
          <w:tcPr>
            <w:tcW w:w="918" w:type="dxa"/>
            <w:tcBorders>
              <w:top w:val="single" w:sz="4" w:space="0" w:color="auto"/>
              <w:left w:val="nil"/>
              <w:bottom w:val="single" w:sz="4" w:space="0" w:color="auto"/>
              <w:right w:val="single" w:sz="4" w:space="0" w:color="000000"/>
            </w:tcBorders>
            <w:shd w:val="clear" w:color="auto" w:fill="auto"/>
            <w:noWrap/>
            <w:vAlign w:val="center"/>
          </w:tcPr>
          <w:p w:rsidR="000D08E8" w:rsidRPr="00C11DC7" w:rsidRDefault="000D08E8" w:rsidP="000D08E8">
            <w:r w:rsidRPr="00C11DC7">
              <w:lastRenderedPageBreak/>
              <w:t>3</w:t>
            </w:r>
          </w:p>
        </w:tc>
        <w:tc>
          <w:tcPr>
            <w:tcW w:w="8590" w:type="dxa"/>
            <w:gridSpan w:val="2"/>
            <w:tcBorders>
              <w:top w:val="single" w:sz="4" w:space="0" w:color="auto"/>
              <w:left w:val="nil"/>
              <w:bottom w:val="single" w:sz="4" w:space="0" w:color="auto"/>
              <w:right w:val="single" w:sz="4" w:space="0" w:color="000000"/>
            </w:tcBorders>
            <w:shd w:val="clear" w:color="auto" w:fill="auto"/>
            <w:vAlign w:val="bottom"/>
          </w:tcPr>
          <w:p w:rsidR="000D08E8" w:rsidRPr="00C11DC7" w:rsidRDefault="000D08E8" w:rsidP="000D08E8">
            <w:proofErr w:type="spellStart"/>
            <w:r w:rsidRPr="00C11DC7">
              <w:t>Σενάριο</w:t>
            </w:r>
            <w:proofErr w:type="spellEnd"/>
            <w:r w:rsidRPr="00C11DC7">
              <w:t xml:space="preserve"> </w:t>
            </w:r>
            <w:proofErr w:type="spellStart"/>
            <w:r w:rsidRPr="00C11DC7">
              <w:t>εφαρμογής</w:t>
            </w:r>
            <w:proofErr w:type="spellEnd"/>
            <w:r w:rsidRPr="00C11DC7">
              <w:t xml:space="preserve"> </w:t>
            </w:r>
          </w:p>
        </w:tc>
        <w:tc>
          <w:tcPr>
            <w:tcW w:w="1460" w:type="dxa"/>
            <w:gridSpan w:val="2"/>
            <w:tcBorders>
              <w:top w:val="nil"/>
              <w:left w:val="nil"/>
              <w:bottom w:val="single" w:sz="4" w:space="0" w:color="auto"/>
              <w:right w:val="single" w:sz="4" w:space="0" w:color="auto"/>
            </w:tcBorders>
            <w:shd w:val="clear" w:color="auto" w:fill="auto"/>
            <w:noWrap/>
          </w:tcPr>
          <w:p w:rsidR="000D08E8" w:rsidRPr="00C11DC7" w:rsidRDefault="000D08E8" w:rsidP="000D08E8">
            <w:pPr>
              <w:rPr>
                <w:rFonts w:eastAsia="Andale Sans UI"/>
              </w:rPr>
            </w:pPr>
            <w:r w:rsidRPr="00C11DC7">
              <w:rPr>
                <w:rFonts w:eastAsia="Andale Sans UI"/>
              </w:rPr>
              <w:t>ΝΑΙ</w:t>
            </w:r>
          </w:p>
        </w:tc>
        <w:tc>
          <w:tcPr>
            <w:tcW w:w="1056" w:type="dxa"/>
            <w:gridSpan w:val="2"/>
            <w:tcBorders>
              <w:top w:val="nil"/>
              <w:left w:val="single" w:sz="4" w:space="0" w:color="auto"/>
              <w:bottom w:val="single" w:sz="4" w:space="0" w:color="auto"/>
              <w:right w:val="single" w:sz="4" w:space="0" w:color="auto"/>
            </w:tcBorders>
            <w:shd w:val="clear" w:color="auto" w:fill="auto"/>
            <w:noWrap/>
            <w:vAlign w:val="bottom"/>
          </w:tcPr>
          <w:p w:rsidR="000D08E8" w:rsidRPr="00C11DC7" w:rsidRDefault="000D08E8" w:rsidP="000D08E8">
            <w:pPr>
              <w:rPr>
                <w:rFonts w:eastAsia="Andale Sans UI"/>
                <w:highlight w:val="yellow"/>
              </w:rPr>
            </w:pPr>
          </w:p>
        </w:tc>
        <w:tc>
          <w:tcPr>
            <w:tcW w:w="2056" w:type="dxa"/>
            <w:gridSpan w:val="2"/>
            <w:tcBorders>
              <w:top w:val="nil"/>
              <w:left w:val="nil"/>
              <w:bottom w:val="single" w:sz="4" w:space="0" w:color="auto"/>
              <w:right w:val="single" w:sz="4" w:space="0" w:color="auto"/>
            </w:tcBorders>
            <w:shd w:val="clear" w:color="auto" w:fill="auto"/>
            <w:noWrap/>
            <w:vAlign w:val="bottom"/>
          </w:tcPr>
          <w:p w:rsidR="000D08E8" w:rsidRPr="00C11DC7" w:rsidRDefault="000D08E8" w:rsidP="000D08E8">
            <w:pPr>
              <w:rPr>
                <w:highlight w:val="yellow"/>
              </w:rPr>
            </w:pPr>
          </w:p>
        </w:tc>
      </w:tr>
      <w:tr w:rsidR="000D08E8" w:rsidRPr="00C11DC7" w:rsidTr="00402035">
        <w:trPr>
          <w:trHeight w:val="567"/>
          <w:tblHeader/>
        </w:trPr>
        <w:tc>
          <w:tcPr>
            <w:tcW w:w="918" w:type="dxa"/>
            <w:tcBorders>
              <w:top w:val="single" w:sz="4" w:space="0" w:color="auto"/>
              <w:left w:val="nil"/>
              <w:bottom w:val="single" w:sz="4" w:space="0" w:color="auto"/>
              <w:right w:val="single" w:sz="4" w:space="0" w:color="000000"/>
            </w:tcBorders>
            <w:shd w:val="clear" w:color="auto" w:fill="auto"/>
            <w:noWrap/>
            <w:vAlign w:val="center"/>
          </w:tcPr>
          <w:p w:rsidR="000D08E8" w:rsidRPr="00C11DC7" w:rsidRDefault="000D08E8" w:rsidP="000D08E8">
            <w:r w:rsidRPr="00C11DC7">
              <w:t>4</w:t>
            </w:r>
          </w:p>
        </w:tc>
        <w:tc>
          <w:tcPr>
            <w:tcW w:w="8590" w:type="dxa"/>
            <w:gridSpan w:val="2"/>
            <w:tcBorders>
              <w:top w:val="single" w:sz="4" w:space="0" w:color="auto"/>
              <w:left w:val="nil"/>
              <w:bottom w:val="single" w:sz="4" w:space="0" w:color="auto"/>
              <w:right w:val="single" w:sz="4" w:space="0" w:color="000000"/>
            </w:tcBorders>
            <w:shd w:val="clear" w:color="auto" w:fill="auto"/>
            <w:vAlign w:val="bottom"/>
          </w:tcPr>
          <w:p w:rsidR="000D08E8" w:rsidRPr="00C11DC7" w:rsidRDefault="000D08E8" w:rsidP="000D08E8">
            <w:pPr>
              <w:rPr>
                <w:lang w:val="el-GR"/>
              </w:rPr>
            </w:pPr>
            <w:r w:rsidRPr="00C11DC7">
              <w:rPr>
                <w:lang w:val="el-GR"/>
              </w:rPr>
              <w:t>Συνεργασία με ΕΦΑΗ για την σωστή απόδοση των τρισδιάστατων αναπαραστάσεων</w:t>
            </w:r>
          </w:p>
        </w:tc>
        <w:tc>
          <w:tcPr>
            <w:tcW w:w="1460" w:type="dxa"/>
            <w:gridSpan w:val="2"/>
            <w:tcBorders>
              <w:top w:val="nil"/>
              <w:left w:val="nil"/>
              <w:bottom w:val="single" w:sz="4" w:space="0" w:color="auto"/>
              <w:right w:val="single" w:sz="4" w:space="0" w:color="auto"/>
            </w:tcBorders>
            <w:shd w:val="clear" w:color="auto" w:fill="auto"/>
            <w:noWrap/>
          </w:tcPr>
          <w:p w:rsidR="000D08E8" w:rsidRPr="00C11DC7" w:rsidRDefault="000D08E8" w:rsidP="000D08E8">
            <w:pPr>
              <w:rPr>
                <w:rFonts w:eastAsia="Andale Sans UI"/>
              </w:rPr>
            </w:pPr>
            <w:r w:rsidRPr="00C11DC7">
              <w:rPr>
                <w:rFonts w:eastAsia="Andale Sans UI"/>
              </w:rPr>
              <w:t>ΝΑΙ</w:t>
            </w:r>
          </w:p>
        </w:tc>
        <w:tc>
          <w:tcPr>
            <w:tcW w:w="1056" w:type="dxa"/>
            <w:gridSpan w:val="2"/>
            <w:tcBorders>
              <w:top w:val="nil"/>
              <w:left w:val="single" w:sz="4" w:space="0" w:color="auto"/>
              <w:bottom w:val="single" w:sz="4" w:space="0" w:color="auto"/>
              <w:right w:val="single" w:sz="4" w:space="0" w:color="auto"/>
            </w:tcBorders>
            <w:shd w:val="clear" w:color="auto" w:fill="auto"/>
            <w:noWrap/>
            <w:vAlign w:val="bottom"/>
          </w:tcPr>
          <w:p w:rsidR="000D08E8" w:rsidRPr="00C11DC7" w:rsidRDefault="000D08E8" w:rsidP="000D08E8">
            <w:pPr>
              <w:rPr>
                <w:rFonts w:eastAsia="Andale Sans UI"/>
                <w:highlight w:val="yellow"/>
              </w:rPr>
            </w:pPr>
          </w:p>
        </w:tc>
        <w:tc>
          <w:tcPr>
            <w:tcW w:w="2056" w:type="dxa"/>
            <w:gridSpan w:val="2"/>
            <w:tcBorders>
              <w:top w:val="nil"/>
              <w:left w:val="nil"/>
              <w:bottom w:val="single" w:sz="4" w:space="0" w:color="auto"/>
              <w:right w:val="single" w:sz="4" w:space="0" w:color="auto"/>
            </w:tcBorders>
            <w:shd w:val="clear" w:color="auto" w:fill="auto"/>
            <w:noWrap/>
            <w:vAlign w:val="bottom"/>
          </w:tcPr>
          <w:p w:rsidR="000D08E8" w:rsidRPr="00C11DC7" w:rsidRDefault="000D08E8" w:rsidP="000D08E8">
            <w:pPr>
              <w:rPr>
                <w:highlight w:val="yellow"/>
              </w:rPr>
            </w:pPr>
          </w:p>
        </w:tc>
      </w:tr>
      <w:tr w:rsidR="000D08E8" w:rsidRPr="00C11DC7" w:rsidTr="00402035">
        <w:trPr>
          <w:trHeight w:val="567"/>
          <w:tblHeader/>
        </w:trPr>
        <w:tc>
          <w:tcPr>
            <w:tcW w:w="918" w:type="dxa"/>
            <w:tcBorders>
              <w:top w:val="single" w:sz="4" w:space="0" w:color="auto"/>
              <w:left w:val="nil"/>
              <w:bottom w:val="single" w:sz="4" w:space="0" w:color="auto"/>
              <w:right w:val="single" w:sz="4" w:space="0" w:color="000000"/>
            </w:tcBorders>
            <w:shd w:val="clear" w:color="auto" w:fill="auto"/>
            <w:noWrap/>
            <w:vAlign w:val="center"/>
          </w:tcPr>
          <w:p w:rsidR="000D08E8" w:rsidRPr="00C11DC7" w:rsidRDefault="000D08E8" w:rsidP="000D08E8">
            <w:r w:rsidRPr="00C11DC7">
              <w:t>5</w:t>
            </w:r>
          </w:p>
        </w:tc>
        <w:tc>
          <w:tcPr>
            <w:tcW w:w="8590" w:type="dxa"/>
            <w:gridSpan w:val="2"/>
            <w:tcBorders>
              <w:top w:val="single" w:sz="4" w:space="0" w:color="auto"/>
              <w:left w:val="nil"/>
              <w:bottom w:val="single" w:sz="4" w:space="0" w:color="auto"/>
              <w:right w:val="single" w:sz="4" w:space="0" w:color="000000"/>
            </w:tcBorders>
            <w:shd w:val="clear" w:color="auto" w:fill="auto"/>
            <w:vAlign w:val="bottom"/>
          </w:tcPr>
          <w:p w:rsidR="000D08E8" w:rsidRPr="00C11DC7" w:rsidRDefault="000D08E8" w:rsidP="000D08E8">
            <w:pPr>
              <w:rPr>
                <w:lang w:val="el-GR"/>
              </w:rPr>
            </w:pPr>
            <w:r w:rsidRPr="00C11DC7">
              <w:rPr>
                <w:lang w:val="el-GR"/>
              </w:rPr>
              <w:t>Διαδρομές περιήγησης στον τρισδιάστατο χώρο</w:t>
            </w:r>
          </w:p>
        </w:tc>
        <w:tc>
          <w:tcPr>
            <w:tcW w:w="1460" w:type="dxa"/>
            <w:gridSpan w:val="2"/>
            <w:tcBorders>
              <w:top w:val="nil"/>
              <w:left w:val="nil"/>
              <w:bottom w:val="single" w:sz="4" w:space="0" w:color="auto"/>
              <w:right w:val="single" w:sz="4" w:space="0" w:color="auto"/>
            </w:tcBorders>
            <w:shd w:val="clear" w:color="auto" w:fill="auto"/>
            <w:noWrap/>
          </w:tcPr>
          <w:p w:rsidR="000D08E8" w:rsidRPr="00C11DC7" w:rsidRDefault="000D08E8" w:rsidP="000D08E8">
            <w:pPr>
              <w:rPr>
                <w:rFonts w:eastAsia="Andale Sans UI"/>
              </w:rPr>
            </w:pPr>
            <w:r w:rsidRPr="00C11DC7">
              <w:rPr>
                <w:rFonts w:eastAsia="Andale Sans UI"/>
              </w:rPr>
              <w:t>ΝΑΙ</w:t>
            </w:r>
          </w:p>
        </w:tc>
        <w:tc>
          <w:tcPr>
            <w:tcW w:w="1056" w:type="dxa"/>
            <w:gridSpan w:val="2"/>
            <w:tcBorders>
              <w:top w:val="nil"/>
              <w:left w:val="single" w:sz="4" w:space="0" w:color="auto"/>
              <w:bottom w:val="single" w:sz="4" w:space="0" w:color="auto"/>
              <w:right w:val="single" w:sz="4" w:space="0" w:color="auto"/>
            </w:tcBorders>
            <w:shd w:val="clear" w:color="auto" w:fill="auto"/>
            <w:noWrap/>
            <w:vAlign w:val="bottom"/>
          </w:tcPr>
          <w:p w:rsidR="000D08E8" w:rsidRPr="00C11DC7" w:rsidRDefault="000D08E8" w:rsidP="000D08E8">
            <w:pPr>
              <w:rPr>
                <w:rFonts w:eastAsia="Andale Sans UI"/>
                <w:highlight w:val="yellow"/>
              </w:rPr>
            </w:pPr>
          </w:p>
        </w:tc>
        <w:tc>
          <w:tcPr>
            <w:tcW w:w="2056" w:type="dxa"/>
            <w:gridSpan w:val="2"/>
            <w:tcBorders>
              <w:top w:val="nil"/>
              <w:left w:val="nil"/>
              <w:bottom w:val="single" w:sz="4" w:space="0" w:color="auto"/>
              <w:right w:val="single" w:sz="4" w:space="0" w:color="auto"/>
            </w:tcBorders>
            <w:shd w:val="clear" w:color="auto" w:fill="auto"/>
            <w:noWrap/>
            <w:vAlign w:val="bottom"/>
          </w:tcPr>
          <w:p w:rsidR="000D08E8" w:rsidRPr="00C11DC7" w:rsidRDefault="000D08E8" w:rsidP="000D08E8">
            <w:pPr>
              <w:rPr>
                <w:highlight w:val="yellow"/>
              </w:rPr>
            </w:pPr>
          </w:p>
        </w:tc>
      </w:tr>
      <w:tr w:rsidR="000D08E8" w:rsidRPr="00C11DC7" w:rsidTr="00402035">
        <w:trPr>
          <w:trHeight w:val="567"/>
          <w:tblHeader/>
        </w:trPr>
        <w:tc>
          <w:tcPr>
            <w:tcW w:w="918" w:type="dxa"/>
            <w:tcBorders>
              <w:top w:val="single" w:sz="4" w:space="0" w:color="auto"/>
              <w:left w:val="nil"/>
              <w:bottom w:val="single" w:sz="4" w:space="0" w:color="auto"/>
              <w:right w:val="single" w:sz="4" w:space="0" w:color="000000"/>
            </w:tcBorders>
            <w:shd w:val="clear" w:color="auto" w:fill="auto"/>
            <w:noWrap/>
            <w:vAlign w:val="center"/>
          </w:tcPr>
          <w:p w:rsidR="000D08E8" w:rsidRPr="00C11DC7" w:rsidRDefault="000D08E8" w:rsidP="000D08E8">
            <w:r w:rsidRPr="00C11DC7">
              <w:t>6</w:t>
            </w:r>
          </w:p>
        </w:tc>
        <w:tc>
          <w:tcPr>
            <w:tcW w:w="8590" w:type="dxa"/>
            <w:gridSpan w:val="2"/>
            <w:tcBorders>
              <w:top w:val="single" w:sz="4" w:space="0" w:color="auto"/>
              <w:left w:val="nil"/>
              <w:bottom w:val="single" w:sz="4" w:space="0" w:color="auto"/>
              <w:right w:val="single" w:sz="4" w:space="0" w:color="000000"/>
            </w:tcBorders>
            <w:shd w:val="clear" w:color="auto" w:fill="auto"/>
            <w:vAlign w:val="bottom"/>
          </w:tcPr>
          <w:p w:rsidR="000D08E8" w:rsidRPr="00C11DC7" w:rsidRDefault="000D08E8" w:rsidP="000D08E8">
            <w:pPr>
              <w:rPr>
                <w:lang w:val="el-GR"/>
              </w:rPr>
            </w:pPr>
            <w:r w:rsidRPr="00C11DC7">
              <w:rPr>
                <w:lang w:val="el-GR"/>
              </w:rPr>
              <w:t xml:space="preserve">Χρήση οπτικού και άλλου υλικού που θα παραχθεί στο πλαίσιο του έργου </w:t>
            </w:r>
          </w:p>
        </w:tc>
        <w:tc>
          <w:tcPr>
            <w:tcW w:w="1460" w:type="dxa"/>
            <w:gridSpan w:val="2"/>
            <w:tcBorders>
              <w:top w:val="nil"/>
              <w:left w:val="nil"/>
              <w:bottom w:val="single" w:sz="4" w:space="0" w:color="auto"/>
              <w:right w:val="single" w:sz="4" w:space="0" w:color="auto"/>
            </w:tcBorders>
            <w:shd w:val="clear" w:color="auto" w:fill="auto"/>
            <w:noWrap/>
          </w:tcPr>
          <w:p w:rsidR="000D08E8" w:rsidRPr="00C11DC7" w:rsidRDefault="000D08E8" w:rsidP="000D08E8">
            <w:pPr>
              <w:rPr>
                <w:rFonts w:eastAsia="Andale Sans UI"/>
              </w:rPr>
            </w:pPr>
            <w:r w:rsidRPr="00C11DC7">
              <w:rPr>
                <w:rFonts w:eastAsia="Andale Sans UI"/>
              </w:rPr>
              <w:t>ΝΑΙ</w:t>
            </w:r>
          </w:p>
        </w:tc>
        <w:tc>
          <w:tcPr>
            <w:tcW w:w="1056" w:type="dxa"/>
            <w:gridSpan w:val="2"/>
            <w:tcBorders>
              <w:top w:val="nil"/>
              <w:left w:val="single" w:sz="4" w:space="0" w:color="auto"/>
              <w:bottom w:val="single" w:sz="4" w:space="0" w:color="auto"/>
              <w:right w:val="single" w:sz="4" w:space="0" w:color="auto"/>
            </w:tcBorders>
            <w:shd w:val="clear" w:color="auto" w:fill="auto"/>
            <w:noWrap/>
            <w:vAlign w:val="bottom"/>
          </w:tcPr>
          <w:p w:rsidR="000D08E8" w:rsidRPr="00C11DC7" w:rsidRDefault="000D08E8" w:rsidP="000D08E8">
            <w:pPr>
              <w:rPr>
                <w:rFonts w:eastAsia="Andale Sans UI"/>
                <w:highlight w:val="yellow"/>
              </w:rPr>
            </w:pPr>
          </w:p>
        </w:tc>
        <w:tc>
          <w:tcPr>
            <w:tcW w:w="2056" w:type="dxa"/>
            <w:gridSpan w:val="2"/>
            <w:tcBorders>
              <w:top w:val="nil"/>
              <w:left w:val="nil"/>
              <w:bottom w:val="single" w:sz="4" w:space="0" w:color="auto"/>
              <w:right w:val="single" w:sz="4" w:space="0" w:color="auto"/>
            </w:tcBorders>
            <w:shd w:val="clear" w:color="auto" w:fill="auto"/>
            <w:noWrap/>
            <w:vAlign w:val="bottom"/>
          </w:tcPr>
          <w:p w:rsidR="000D08E8" w:rsidRPr="00C11DC7" w:rsidRDefault="000D08E8" w:rsidP="000D08E8">
            <w:pPr>
              <w:rPr>
                <w:highlight w:val="yellow"/>
              </w:rPr>
            </w:pPr>
          </w:p>
        </w:tc>
      </w:tr>
      <w:tr w:rsidR="000D08E8" w:rsidRPr="00C11DC7" w:rsidTr="00402035">
        <w:trPr>
          <w:trHeight w:val="567"/>
          <w:tblHeader/>
        </w:trPr>
        <w:tc>
          <w:tcPr>
            <w:tcW w:w="918" w:type="dxa"/>
            <w:tcBorders>
              <w:top w:val="single" w:sz="4" w:space="0" w:color="auto"/>
              <w:left w:val="nil"/>
              <w:bottom w:val="single" w:sz="4" w:space="0" w:color="auto"/>
              <w:right w:val="single" w:sz="4" w:space="0" w:color="000000"/>
            </w:tcBorders>
            <w:shd w:val="clear" w:color="auto" w:fill="auto"/>
            <w:noWrap/>
            <w:vAlign w:val="center"/>
          </w:tcPr>
          <w:p w:rsidR="000D08E8" w:rsidRPr="00C11DC7" w:rsidRDefault="000D08E8" w:rsidP="000D08E8">
            <w:r w:rsidRPr="00C11DC7">
              <w:t>7</w:t>
            </w:r>
          </w:p>
        </w:tc>
        <w:tc>
          <w:tcPr>
            <w:tcW w:w="8590" w:type="dxa"/>
            <w:gridSpan w:val="2"/>
            <w:tcBorders>
              <w:top w:val="single" w:sz="4" w:space="0" w:color="auto"/>
              <w:left w:val="nil"/>
              <w:bottom w:val="single" w:sz="4" w:space="0" w:color="auto"/>
              <w:right w:val="single" w:sz="4" w:space="0" w:color="000000"/>
            </w:tcBorders>
            <w:shd w:val="clear" w:color="auto" w:fill="auto"/>
            <w:vAlign w:val="bottom"/>
          </w:tcPr>
          <w:p w:rsidR="000D08E8" w:rsidRPr="00C11DC7" w:rsidRDefault="000D08E8" w:rsidP="000D08E8">
            <w:proofErr w:type="spellStart"/>
            <w:r w:rsidRPr="00C11DC7">
              <w:t>Δοκιμές</w:t>
            </w:r>
            <w:proofErr w:type="spellEnd"/>
            <w:r w:rsidRPr="00C11DC7">
              <w:t xml:space="preserve"> </w:t>
            </w:r>
            <w:proofErr w:type="spellStart"/>
            <w:r w:rsidRPr="00C11DC7">
              <w:t>ελέγχου</w:t>
            </w:r>
            <w:proofErr w:type="spellEnd"/>
            <w:r w:rsidRPr="00C11DC7">
              <w:t xml:space="preserve"> </w:t>
            </w:r>
          </w:p>
        </w:tc>
        <w:tc>
          <w:tcPr>
            <w:tcW w:w="1460" w:type="dxa"/>
            <w:gridSpan w:val="2"/>
            <w:tcBorders>
              <w:top w:val="nil"/>
              <w:left w:val="nil"/>
              <w:bottom w:val="single" w:sz="4" w:space="0" w:color="auto"/>
              <w:right w:val="single" w:sz="4" w:space="0" w:color="auto"/>
            </w:tcBorders>
            <w:shd w:val="clear" w:color="auto" w:fill="auto"/>
            <w:noWrap/>
          </w:tcPr>
          <w:p w:rsidR="000D08E8" w:rsidRPr="00C11DC7" w:rsidRDefault="000D08E8" w:rsidP="000D08E8">
            <w:pPr>
              <w:rPr>
                <w:rFonts w:eastAsia="Andale Sans UI"/>
              </w:rPr>
            </w:pPr>
            <w:r w:rsidRPr="00C11DC7">
              <w:rPr>
                <w:rFonts w:eastAsia="Andale Sans UI"/>
              </w:rPr>
              <w:t>ΝΑΙ</w:t>
            </w:r>
          </w:p>
        </w:tc>
        <w:tc>
          <w:tcPr>
            <w:tcW w:w="1056" w:type="dxa"/>
            <w:gridSpan w:val="2"/>
            <w:tcBorders>
              <w:top w:val="nil"/>
              <w:left w:val="single" w:sz="4" w:space="0" w:color="auto"/>
              <w:bottom w:val="single" w:sz="4" w:space="0" w:color="auto"/>
              <w:right w:val="single" w:sz="4" w:space="0" w:color="auto"/>
            </w:tcBorders>
            <w:shd w:val="clear" w:color="auto" w:fill="auto"/>
            <w:noWrap/>
            <w:vAlign w:val="bottom"/>
          </w:tcPr>
          <w:p w:rsidR="000D08E8" w:rsidRPr="00C11DC7" w:rsidRDefault="000D08E8" w:rsidP="000D08E8">
            <w:pPr>
              <w:rPr>
                <w:rFonts w:eastAsia="Andale Sans UI"/>
                <w:highlight w:val="yellow"/>
              </w:rPr>
            </w:pPr>
          </w:p>
        </w:tc>
        <w:tc>
          <w:tcPr>
            <w:tcW w:w="2056" w:type="dxa"/>
            <w:gridSpan w:val="2"/>
            <w:tcBorders>
              <w:top w:val="nil"/>
              <w:left w:val="nil"/>
              <w:bottom w:val="single" w:sz="4" w:space="0" w:color="auto"/>
              <w:right w:val="single" w:sz="4" w:space="0" w:color="auto"/>
            </w:tcBorders>
            <w:shd w:val="clear" w:color="auto" w:fill="auto"/>
            <w:noWrap/>
            <w:vAlign w:val="bottom"/>
          </w:tcPr>
          <w:p w:rsidR="000D08E8" w:rsidRPr="00C11DC7" w:rsidRDefault="000D08E8" w:rsidP="000D08E8">
            <w:pPr>
              <w:rPr>
                <w:highlight w:val="yellow"/>
              </w:rPr>
            </w:pPr>
          </w:p>
        </w:tc>
      </w:tr>
      <w:tr w:rsidR="000D08E8" w:rsidRPr="00C11DC7" w:rsidTr="00402035">
        <w:trPr>
          <w:trHeight w:val="567"/>
          <w:tblHeader/>
        </w:trPr>
        <w:tc>
          <w:tcPr>
            <w:tcW w:w="918" w:type="dxa"/>
            <w:tcBorders>
              <w:top w:val="single" w:sz="4" w:space="0" w:color="auto"/>
              <w:left w:val="nil"/>
              <w:bottom w:val="single" w:sz="4" w:space="0" w:color="auto"/>
              <w:right w:val="single" w:sz="4" w:space="0" w:color="000000"/>
            </w:tcBorders>
            <w:shd w:val="clear" w:color="auto" w:fill="auto"/>
            <w:noWrap/>
            <w:vAlign w:val="center"/>
          </w:tcPr>
          <w:p w:rsidR="000D08E8" w:rsidRPr="00C11DC7" w:rsidRDefault="000D08E8" w:rsidP="000D08E8">
            <w:r w:rsidRPr="00C11DC7">
              <w:t>8</w:t>
            </w:r>
          </w:p>
        </w:tc>
        <w:tc>
          <w:tcPr>
            <w:tcW w:w="8590" w:type="dxa"/>
            <w:gridSpan w:val="2"/>
            <w:tcBorders>
              <w:top w:val="single" w:sz="4" w:space="0" w:color="auto"/>
              <w:left w:val="nil"/>
              <w:bottom w:val="single" w:sz="4" w:space="0" w:color="auto"/>
              <w:right w:val="single" w:sz="4" w:space="0" w:color="000000"/>
            </w:tcBorders>
            <w:shd w:val="clear" w:color="auto" w:fill="auto"/>
            <w:vAlign w:val="bottom"/>
          </w:tcPr>
          <w:p w:rsidR="000D08E8" w:rsidRPr="00C11DC7" w:rsidRDefault="000D08E8" w:rsidP="000D08E8">
            <w:proofErr w:type="spellStart"/>
            <w:r w:rsidRPr="00C11DC7">
              <w:t>Εκπαίδευση</w:t>
            </w:r>
            <w:proofErr w:type="spellEnd"/>
            <w:r w:rsidRPr="00C11DC7">
              <w:t xml:space="preserve"> </w:t>
            </w:r>
            <w:proofErr w:type="spellStart"/>
            <w:r w:rsidRPr="00C11DC7">
              <w:t>προσωπικού</w:t>
            </w:r>
            <w:proofErr w:type="spellEnd"/>
            <w:r w:rsidRPr="00C11DC7">
              <w:t xml:space="preserve"> ΕΦΑΗ </w:t>
            </w:r>
          </w:p>
        </w:tc>
        <w:tc>
          <w:tcPr>
            <w:tcW w:w="1460" w:type="dxa"/>
            <w:gridSpan w:val="2"/>
            <w:tcBorders>
              <w:top w:val="nil"/>
              <w:left w:val="nil"/>
              <w:bottom w:val="single" w:sz="4" w:space="0" w:color="auto"/>
              <w:right w:val="single" w:sz="4" w:space="0" w:color="auto"/>
            </w:tcBorders>
            <w:shd w:val="clear" w:color="auto" w:fill="auto"/>
            <w:noWrap/>
          </w:tcPr>
          <w:p w:rsidR="000D08E8" w:rsidRPr="00C11DC7" w:rsidRDefault="000D08E8" w:rsidP="000D08E8">
            <w:pPr>
              <w:rPr>
                <w:rFonts w:eastAsia="Andale Sans UI"/>
              </w:rPr>
            </w:pPr>
            <w:r w:rsidRPr="00C11DC7">
              <w:rPr>
                <w:rFonts w:eastAsia="Andale Sans UI"/>
              </w:rPr>
              <w:t xml:space="preserve">ΝΑΙ </w:t>
            </w:r>
          </w:p>
        </w:tc>
        <w:tc>
          <w:tcPr>
            <w:tcW w:w="1056" w:type="dxa"/>
            <w:gridSpan w:val="2"/>
            <w:tcBorders>
              <w:top w:val="nil"/>
              <w:left w:val="single" w:sz="4" w:space="0" w:color="auto"/>
              <w:bottom w:val="single" w:sz="4" w:space="0" w:color="auto"/>
              <w:right w:val="single" w:sz="4" w:space="0" w:color="auto"/>
            </w:tcBorders>
            <w:shd w:val="clear" w:color="auto" w:fill="auto"/>
            <w:noWrap/>
            <w:vAlign w:val="bottom"/>
          </w:tcPr>
          <w:p w:rsidR="000D08E8" w:rsidRPr="00C11DC7" w:rsidRDefault="000D08E8" w:rsidP="000D08E8">
            <w:pPr>
              <w:rPr>
                <w:rFonts w:eastAsia="Andale Sans UI"/>
                <w:highlight w:val="yellow"/>
              </w:rPr>
            </w:pPr>
          </w:p>
        </w:tc>
        <w:tc>
          <w:tcPr>
            <w:tcW w:w="2056" w:type="dxa"/>
            <w:gridSpan w:val="2"/>
            <w:tcBorders>
              <w:top w:val="nil"/>
              <w:left w:val="nil"/>
              <w:bottom w:val="single" w:sz="4" w:space="0" w:color="auto"/>
              <w:right w:val="single" w:sz="4" w:space="0" w:color="auto"/>
            </w:tcBorders>
            <w:shd w:val="clear" w:color="auto" w:fill="auto"/>
            <w:noWrap/>
            <w:vAlign w:val="bottom"/>
          </w:tcPr>
          <w:p w:rsidR="000D08E8" w:rsidRPr="00C11DC7" w:rsidRDefault="000D08E8" w:rsidP="000D08E8">
            <w:pPr>
              <w:rPr>
                <w:highlight w:val="yellow"/>
              </w:rPr>
            </w:pPr>
          </w:p>
        </w:tc>
      </w:tr>
      <w:tr w:rsidR="000D08E8" w:rsidRPr="00C11DC7" w:rsidTr="00402035">
        <w:trPr>
          <w:trHeight w:val="567"/>
          <w:tblHeader/>
        </w:trPr>
        <w:tc>
          <w:tcPr>
            <w:tcW w:w="918" w:type="dxa"/>
            <w:tcBorders>
              <w:top w:val="single" w:sz="4" w:space="0" w:color="auto"/>
              <w:left w:val="nil"/>
              <w:bottom w:val="single" w:sz="4" w:space="0" w:color="auto"/>
              <w:right w:val="single" w:sz="4" w:space="0" w:color="000000"/>
            </w:tcBorders>
            <w:shd w:val="clear" w:color="auto" w:fill="auto"/>
            <w:noWrap/>
            <w:vAlign w:val="center"/>
          </w:tcPr>
          <w:p w:rsidR="000D08E8" w:rsidRPr="00C11DC7" w:rsidRDefault="000D08E8" w:rsidP="000D08E8">
            <w:r w:rsidRPr="00C11DC7">
              <w:t>9</w:t>
            </w:r>
          </w:p>
        </w:tc>
        <w:tc>
          <w:tcPr>
            <w:tcW w:w="8590" w:type="dxa"/>
            <w:gridSpan w:val="2"/>
            <w:tcBorders>
              <w:top w:val="single" w:sz="4" w:space="0" w:color="auto"/>
              <w:left w:val="nil"/>
              <w:bottom w:val="single" w:sz="4" w:space="0" w:color="auto"/>
              <w:right w:val="single" w:sz="4" w:space="0" w:color="000000"/>
            </w:tcBorders>
            <w:shd w:val="clear" w:color="auto" w:fill="auto"/>
            <w:vAlign w:val="bottom"/>
          </w:tcPr>
          <w:p w:rsidR="000D08E8" w:rsidRPr="00C11DC7" w:rsidRDefault="000D08E8" w:rsidP="000D08E8">
            <w:pPr>
              <w:rPr>
                <w:lang w:val="el-GR"/>
              </w:rPr>
            </w:pPr>
            <w:r w:rsidRPr="00C11DC7">
              <w:rPr>
                <w:lang w:val="el-GR"/>
              </w:rPr>
              <w:t>Ο χρήστης θα μπορεί να περιστρέψει τη  σκηνή σύροντας το δάχτυλό του.</w:t>
            </w:r>
            <w:r w:rsidRPr="00C11DC7">
              <w:rPr>
                <w:lang w:val="el-GR"/>
              </w:rPr>
              <w:br/>
              <w:t>Θα υπάρχει η δυνατότητα μεγέθυνσης της σκηνής μέσα ή έξω με τα δάχτυλά του</w:t>
            </w:r>
          </w:p>
        </w:tc>
        <w:tc>
          <w:tcPr>
            <w:tcW w:w="1460" w:type="dxa"/>
            <w:gridSpan w:val="2"/>
            <w:tcBorders>
              <w:top w:val="nil"/>
              <w:left w:val="nil"/>
              <w:bottom w:val="single" w:sz="4" w:space="0" w:color="auto"/>
              <w:right w:val="single" w:sz="4" w:space="0" w:color="auto"/>
            </w:tcBorders>
            <w:shd w:val="clear" w:color="auto" w:fill="auto"/>
            <w:noWrap/>
          </w:tcPr>
          <w:p w:rsidR="000D08E8" w:rsidRPr="00C11DC7" w:rsidRDefault="000D08E8" w:rsidP="000D08E8">
            <w:pPr>
              <w:rPr>
                <w:rFonts w:eastAsia="Andale Sans UI"/>
              </w:rPr>
            </w:pPr>
            <w:r w:rsidRPr="00C11DC7">
              <w:rPr>
                <w:rFonts w:eastAsia="Andale Sans UI"/>
              </w:rPr>
              <w:t>ΝΑΙ</w:t>
            </w:r>
          </w:p>
          <w:p w:rsidR="000D08E8" w:rsidRPr="00C11DC7" w:rsidRDefault="000D08E8" w:rsidP="000D08E8">
            <w:pPr>
              <w:rPr>
                <w:rFonts w:eastAsia="Andale Sans UI"/>
              </w:rPr>
            </w:pPr>
          </w:p>
        </w:tc>
        <w:tc>
          <w:tcPr>
            <w:tcW w:w="1056" w:type="dxa"/>
            <w:gridSpan w:val="2"/>
            <w:tcBorders>
              <w:top w:val="nil"/>
              <w:left w:val="single" w:sz="4" w:space="0" w:color="auto"/>
              <w:bottom w:val="single" w:sz="4" w:space="0" w:color="auto"/>
              <w:right w:val="single" w:sz="4" w:space="0" w:color="auto"/>
            </w:tcBorders>
            <w:shd w:val="clear" w:color="auto" w:fill="auto"/>
            <w:noWrap/>
            <w:vAlign w:val="bottom"/>
          </w:tcPr>
          <w:p w:rsidR="000D08E8" w:rsidRPr="00C11DC7" w:rsidRDefault="000D08E8" w:rsidP="000D08E8">
            <w:pPr>
              <w:rPr>
                <w:rFonts w:eastAsia="Andale Sans UI"/>
                <w:highlight w:val="yellow"/>
              </w:rPr>
            </w:pPr>
          </w:p>
        </w:tc>
        <w:tc>
          <w:tcPr>
            <w:tcW w:w="2056" w:type="dxa"/>
            <w:gridSpan w:val="2"/>
            <w:tcBorders>
              <w:top w:val="nil"/>
              <w:left w:val="nil"/>
              <w:bottom w:val="single" w:sz="4" w:space="0" w:color="auto"/>
              <w:right w:val="single" w:sz="4" w:space="0" w:color="auto"/>
            </w:tcBorders>
            <w:shd w:val="clear" w:color="auto" w:fill="auto"/>
            <w:noWrap/>
            <w:vAlign w:val="bottom"/>
          </w:tcPr>
          <w:p w:rsidR="000D08E8" w:rsidRPr="00C11DC7" w:rsidRDefault="000D08E8" w:rsidP="000D08E8">
            <w:pPr>
              <w:rPr>
                <w:highlight w:val="yellow"/>
              </w:rPr>
            </w:pPr>
          </w:p>
        </w:tc>
      </w:tr>
      <w:tr w:rsidR="000D08E8" w:rsidRPr="00C11DC7" w:rsidTr="00402035">
        <w:trPr>
          <w:trHeight w:val="567"/>
          <w:tblHeader/>
        </w:trPr>
        <w:tc>
          <w:tcPr>
            <w:tcW w:w="918" w:type="dxa"/>
            <w:tcBorders>
              <w:top w:val="single" w:sz="4" w:space="0" w:color="auto"/>
              <w:left w:val="nil"/>
              <w:bottom w:val="single" w:sz="4" w:space="0" w:color="auto"/>
              <w:right w:val="single" w:sz="4" w:space="0" w:color="000000"/>
            </w:tcBorders>
            <w:shd w:val="clear" w:color="auto" w:fill="auto"/>
            <w:noWrap/>
            <w:vAlign w:val="center"/>
          </w:tcPr>
          <w:p w:rsidR="000D08E8" w:rsidRPr="00C11DC7" w:rsidRDefault="000D08E8" w:rsidP="000D08E8">
            <w:r w:rsidRPr="00C11DC7">
              <w:t>10</w:t>
            </w:r>
          </w:p>
        </w:tc>
        <w:tc>
          <w:tcPr>
            <w:tcW w:w="8590" w:type="dxa"/>
            <w:gridSpan w:val="2"/>
            <w:tcBorders>
              <w:top w:val="single" w:sz="4" w:space="0" w:color="auto"/>
              <w:left w:val="nil"/>
              <w:bottom w:val="single" w:sz="4" w:space="0" w:color="auto"/>
              <w:right w:val="single" w:sz="4" w:space="0" w:color="000000"/>
            </w:tcBorders>
            <w:shd w:val="clear" w:color="auto" w:fill="auto"/>
            <w:vAlign w:val="bottom"/>
          </w:tcPr>
          <w:p w:rsidR="000D08E8" w:rsidRPr="00C11DC7" w:rsidRDefault="000D08E8" w:rsidP="000D08E8">
            <w:pPr>
              <w:rPr>
                <w:lang w:val="el-GR"/>
              </w:rPr>
            </w:pPr>
            <w:r w:rsidRPr="00C11DC7">
              <w:rPr>
                <w:lang w:val="el-GR"/>
              </w:rPr>
              <w:t>Θα υπάρχει Βασικό μενού με υποκατηγορίες για εναλλαγή μεταξύ προκαθορισμένων προβολών.</w:t>
            </w:r>
          </w:p>
        </w:tc>
        <w:tc>
          <w:tcPr>
            <w:tcW w:w="1460" w:type="dxa"/>
            <w:gridSpan w:val="2"/>
            <w:tcBorders>
              <w:top w:val="nil"/>
              <w:left w:val="nil"/>
              <w:bottom w:val="single" w:sz="4" w:space="0" w:color="auto"/>
              <w:right w:val="single" w:sz="4" w:space="0" w:color="auto"/>
            </w:tcBorders>
            <w:shd w:val="clear" w:color="auto" w:fill="auto"/>
            <w:noWrap/>
          </w:tcPr>
          <w:p w:rsidR="000D08E8" w:rsidRPr="00C11DC7" w:rsidRDefault="000D08E8" w:rsidP="000D08E8">
            <w:pPr>
              <w:rPr>
                <w:rFonts w:eastAsia="Andale Sans UI"/>
              </w:rPr>
            </w:pPr>
            <w:r w:rsidRPr="00C11DC7">
              <w:rPr>
                <w:rFonts w:eastAsia="Andale Sans UI"/>
              </w:rPr>
              <w:t>ΝΑΙ</w:t>
            </w:r>
          </w:p>
          <w:p w:rsidR="000D08E8" w:rsidRPr="00C11DC7" w:rsidRDefault="000D08E8" w:rsidP="000D08E8">
            <w:pPr>
              <w:rPr>
                <w:rFonts w:eastAsia="Andale Sans UI"/>
              </w:rPr>
            </w:pPr>
            <w:r w:rsidRPr="00C11DC7">
              <w:rPr>
                <w:rFonts w:eastAsia="Andale Sans UI"/>
              </w:rPr>
              <w:t xml:space="preserve"> </w:t>
            </w:r>
          </w:p>
        </w:tc>
        <w:tc>
          <w:tcPr>
            <w:tcW w:w="1056" w:type="dxa"/>
            <w:gridSpan w:val="2"/>
            <w:tcBorders>
              <w:top w:val="nil"/>
              <w:left w:val="single" w:sz="4" w:space="0" w:color="auto"/>
              <w:bottom w:val="single" w:sz="4" w:space="0" w:color="auto"/>
              <w:right w:val="single" w:sz="4" w:space="0" w:color="auto"/>
            </w:tcBorders>
            <w:shd w:val="clear" w:color="auto" w:fill="auto"/>
            <w:noWrap/>
            <w:vAlign w:val="bottom"/>
          </w:tcPr>
          <w:p w:rsidR="000D08E8" w:rsidRPr="00C11DC7" w:rsidRDefault="000D08E8" w:rsidP="000D08E8">
            <w:pPr>
              <w:rPr>
                <w:rFonts w:eastAsia="Andale Sans UI"/>
                <w:highlight w:val="yellow"/>
              </w:rPr>
            </w:pPr>
          </w:p>
        </w:tc>
        <w:tc>
          <w:tcPr>
            <w:tcW w:w="2056" w:type="dxa"/>
            <w:gridSpan w:val="2"/>
            <w:tcBorders>
              <w:top w:val="nil"/>
              <w:left w:val="nil"/>
              <w:bottom w:val="single" w:sz="4" w:space="0" w:color="auto"/>
              <w:right w:val="single" w:sz="4" w:space="0" w:color="auto"/>
            </w:tcBorders>
            <w:shd w:val="clear" w:color="auto" w:fill="auto"/>
            <w:noWrap/>
            <w:vAlign w:val="bottom"/>
          </w:tcPr>
          <w:p w:rsidR="000D08E8" w:rsidRPr="00C11DC7" w:rsidRDefault="000D08E8" w:rsidP="000D08E8">
            <w:pPr>
              <w:rPr>
                <w:highlight w:val="yellow"/>
              </w:rPr>
            </w:pPr>
          </w:p>
        </w:tc>
      </w:tr>
      <w:tr w:rsidR="000D08E8" w:rsidRPr="00C11DC7" w:rsidTr="00402035">
        <w:trPr>
          <w:trHeight w:val="567"/>
          <w:tblHeader/>
        </w:trPr>
        <w:tc>
          <w:tcPr>
            <w:tcW w:w="918" w:type="dxa"/>
            <w:tcBorders>
              <w:top w:val="single" w:sz="4" w:space="0" w:color="auto"/>
              <w:left w:val="nil"/>
              <w:bottom w:val="single" w:sz="4" w:space="0" w:color="auto"/>
              <w:right w:val="single" w:sz="4" w:space="0" w:color="000000"/>
            </w:tcBorders>
            <w:shd w:val="clear" w:color="auto" w:fill="auto"/>
            <w:noWrap/>
            <w:vAlign w:val="center"/>
          </w:tcPr>
          <w:p w:rsidR="000D08E8" w:rsidRPr="00C11DC7" w:rsidRDefault="000D08E8" w:rsidP="000D08E8">
            <w:r w:rsidRPr="00C11DC7">
              <w:t>11</w:t>
            </w:r>
          </w:p>
        </w:tc>
        <w:tc>
          <w:tcPr>
            <w:tcW w:w="8590" w:type="dxa"/>
            <w:gridSpan w:val="2"/>
            <w:tcBorders>
              <w:top w:val="single" w:sz="4" w:space="0" w:color="auto"/>
              <w:left w:val="nil"/>
              <w:bottom w:val="single" w:sz="4" w:space="0" w:color="auto"/>
              <w:right w:val="single" w:sz="4" w:space="0" w:color="000000"/>
            </w:tcBorders>
            <w:shd w:val="clear" w:color="auto" w:fill="auto"/>
            <w:vAlign w:val="bottom"/>
          </w:tcPr>
          <w:p w:rsidR="000D08E8" w:rsidRPr="00C11DC7" w:rsidRDefault="000D08E8" w:rsidP="000D08E8">
            <w:pPr>
              <w:rPr>
                <w:lang w:val="el-GR"/>
              </w:rPr>
            </w:pPr>
            <w:r w:rsidRPr="00C11DC7">
              <w:rPr>
                <w:lang w:val="el-GR"/>
              </w:rPr>
              <w:t>Επιλογή αλλαγής γλώσσας και άλλων λειτουργιών στο μενού περιβάλλοντος</w:t>
            </w:r>
          </w:p>
        </w:tc>
        <w:tc>
          <w:tcPr>
            <w:tcW w:w="1460" w:type="dxa"/>
            <w:gridSpan w:val="2"/>
            <w:tcBorders>
              <w:top w:val="nil"/>
              <w:left w:val="nil"/>
              <w:bottom w:val="single" w:sz="4" w:space="0" w:color="auto"/>
              <w:right w:val="single" w:sz="4" w:space="0" w:color="auto"/>
            </w:tcBorders>
            <w:shd w:val="clear" w:color="auto" w:fill="auto"/>
            <w:noWrap/>
          </w:tcPr>
          <w:p w:rsidR="000D08E8" w:rsidRPr="00C11DC7" w:rsidRDefault="000D08E8" w:rsidP="000D08E8">
            <w:pPr>
              <w:rPr>
                <w:rFonts w:eastAsia="Andale Sans UI"/>
              </w:rPr>
            </w:pPr>
            <w:r w:rsidRPr="00C11DC7">
              <w:rPr>
                <w:rFonts w:eastAsia="Andale Sans UI"/>
              </w:rPr>
              <w:t>ΝΑΙ</w:t>
            </w:r>
          </w:p>
        </w:tc>
        <w:tc>
          <w:tcPr>
            <w:tcW w:w="1056" w:type="dxa"/>
            <w:gridSpan w:val="2"/>
            <w:tcBorders>
              <w:top w:val="nil"/>
              <w:left w:val="single" w:sz="4" w:space="0" w:color="auto"/>
              <w:bottom w:val="single" w:sz="4" w:space="0" w:color="auto"/>
              <w:right w:val="single" w:sz="4" w:space="0" w:color="auto"/>
            </w:tcBorders>
            <w:shd w:val="clear" w:color="auto" w:fill="auto"/>
            <w:noWrap/>
            <w:vAlign w:val="bottom"/>
          </w:tcPr>
          <w:p w:rsidR="000D08E8" w:rsidRPr="00C11DC7" w:rsidRDefault="000D08E8" w:rsidP="000D08E8">
            <w:pPr>
              <w:rPr>
                <w:rFonts w:eastAsia="Andale Sans UI"/>
                <w:highlight w:val="yellow"/>
              </w:rPr>
            </w:pPr>
          </w:p>
        </w:tc>
        <w:tc>
          <w:tcPr>
            <w:tcW w:w="2056" w:type="dxa"/>
            <w:gridSpan w:val="2"/>
            <w:tcBorders>
              <w:top w:val="nil"/>
              <w:left w:val="nil"/>
              <w:bottom w:val="single" w:sz="4" w:space="0" w:color="auto"/>
              <w:right w:val="single" w:sz="4" w:space="0" w:color="auto"/>
            </w:tcBorders>
            <w:shd w:val="clear" w:color="auto" w:fill="auto"/>
            <w:noWrap/>
            <w:vAlign w:val="bottom"/>
          </w:tcPr>
          <w:p w:rsidR="000D08E8" w:rsidRPr="00C11DC7" w:rsidRDefault="000D08E8" w:rsidP="000D08E8">
            <w:pPr>
              <w:rPr>
                <w:highlight w:val="yellow"/>
              </w:rPr>
            </w:pPr>
          </w:p>
        </w:tc>
      </w:tr>
      <w:tr w:rsidR="000D08E8" w:rsidRPr="00C11DC7" w:rsidTr="00402035">
        <w:trPr>
          <w:trHeight w:val="567"/>
          <w:tblHeader/>
        </w:trPr>
        <w:tc>
          <w:tcPr>
            <w:tcW w:w="918" w:type="dxa"/>
            <w:tcBorders>
              <w:top w:val="single" w:sz="4" w:space="0" w:color="auto"/>
              <w:left w:val="nil"/>
              <w:bottom w:val="single" w:sz="4" w:space="0" w:color="auto"/>
              <w:right w:val="single" w:sz="4" w:space="0" w:color="000000"/>
            </w:tcBorders>
            <w:shd w:val="clear" w:color="auto" w:fill="auto"/>
            <w:noWrap/>
            <w:vAlign w:val="center"/>
          </w:tcPr>
          <w:p w:rsidR="000D08E8" w:rsidRPr="00C11DC7" w:rsidRDefault="000D08E8" w:rsidP="000D08E8">
            <w:r w:rsidRPr="00C11DC7">
              <w:t>12</w:t>
            </w:r>
          </w:p>
        </w:tc>
        <w:tc>
          <w:tcPr>
            <w:tcW w:w="8590" w:type="dxa"/>
            <w:gridSpan w:val="2"/>
            <w:tcBorders>
              <w:top w:val="single" w:sz="4" w:space="0" w:color="auto"/>
              <w:left w:val="nil"/>
              <w:bottom w:val="single" w:sz="4" w:space="0" w:color="auto"/>
              <w:right w:val="single" w:sz="4" w:space="0" w:color="000000"/>
            </w:tcBorders>
            <w:shd w:val="clear" w:color="auto" w:fill="auto"/>
            <w:vAlign w:val="bottom"/>
          </w:tcPr>
          <w:p w:rsidR="000D08E8" w:rsidRPr="00C11DC7" w:rsidRDefault="000D08E8" w:rsidP="000D08E8">
            <w:pPr>
              <w:rPr>
                <w:lang w:val="el-GR"/>
              </w:rPr>
            </w:pPr>
            <w:r w:rsidRPr="00C11DC7">
              <w:rPr>
                <w:lang w:val="el-GR"/>
              </w:rPr>
              <w:t>Ο χρήστης θα μπορεί να μετακινεί την κινητή συσκευή του γύρω και να δει το περιβάλλον σαν να κρατούσε μια φωτογραφική μηχανή.</w:t>
            </w:r>
          </w:p>
          <w:p w:rsidR="000D08E8" w:rsidRPr="00C11DC7" w:rsidRDefault="000D08E8" w:rsidP="000D08E8">
            <w:pPr>
              <w:rPr>
                <w:lang w:val="el-GR"/>
              </w:rPr>
            </w:pPr>
          </w:p>
        </w:tc>
        <w:tc>
          <w:tcPr>
            <w:tcW w:w="1460" w:type="dxa"/>
            <w:gridSpan w:val="2"/>
            <w:tcBorders>
              <w:top w:val="nil"/>
              <w:left w:val="nil"/>
              <w:bottom w:val="single" w:sz="4" w:space="0" w:color="auto"/>
              <w:right w:val="single" w:sz="4" w:space="0" w:color="auto"/>
            </w:tcBorders>
            <w:shd w:val="clear" w:color="auto" w:fill="auto"/>
            <w:noWrap/>
          </w:tcPr>
          <w:p w:rsidR="000D08E8" w:rsidRPr="00C11DC7" w:rsidRDefault="000D08E8" w:rsidP="000D08E8">
            <w:pPr>
              <w:rPr>
                <w:rFonts w:eastAsia="Andale Sans UI"/>
              </w:rPr>
            </w:pPr>
            <w:r w:rsidRPr="00C11DC7">
              <w:rPr>
                <w:rFonts w:eastAsia="Andale Sans UI"/>
              </w:rPr>
              <w:t>ΝΑΙ</w:t>
            </w:r>
          </w:p>
        </w:tc>
        <w:tc>
          <w:tcPr>
            <w:tcW w:w="1056" w:type="dxa"/>
            <w:gridSpan w:val="2"/>
            <w:tcBorders>
              <w:top w:val="nil"/>
              <w:left w:val="single" w:sz="4" w:space="0" w:color="auto"/>
              <w:bottom w:val="single" w:sz="4" w:space="0" w:color="auto"/>
              <w:right w:val="single" w:sz="4" w:space="0" w:color="auto"/>
            </w:tcBorders>
            <w:shd w:val="clear" w:color="auto" w:fill="auto"/>
            <w:noWrap/>
            <w:vAlign w:val="bottom"/>
          </w:tcPr>
          <w:p w:rsidR="000D08E8" w:rsidRPr="00C11DC7" w:rsidRDefault="000D08E8" w:rsidP="000D08E8">
            <w:pPr>
              <w:rPr>
                <w:rFonts w:eastAsia="Andale Sans UI"/>
                <w:highlight w:val="yellow"/>
              </w:rPr>
            </w:pPr>
          </w:p>
        </w:tc>
        <w:tc>
          <w:tcPr>
            <w:tcW w:w="2056" w:type="dxa"/>
            <w:gridSpan w:val="2"/>
            <w:tcBorders>
              <w:top w:val="nil"/>
              <w:left w:val="nil"/>
              <w:bottom w:val="single" w:sz="4" w:space="0" w:color="auto"/>
              <w:right w:val="single" w:sz="4" w:space="0" w:color="auto"/>
            </w:tcBorders>
            <w:shd w:val="clear" w:color="auto" w:fill="auto"/>
            <w:noWrap/>
            <w:vAlign w:val="bottom"/>
          </w:tcPr>
          <w:p w:rsidR="000D08E8" w:rsidRPr="00C11DC7" w:rsidRDefault="000D08E8" w:rsidP="000D08E8">
            <w:pPr>
              <w:rPr>
                <w:highlight w:val="yellow"/>
              </w:rPr>
            </w:pPr>
          </w:p>
        </w:tc>
      </w:tr>
      <w:tr w:rsidR="000D08E8" w:rsidRPr="00C11DC7" w:rsidTr="00402035">
        <w:trPr>
          <w:trHeight w:val="567"/>
          <w:tblHeader/>
        </w:trPr>
        <w:tc>
          <w:tcPr>
            <w:tcW w:w="918" w:type="dxa"/>
            <w:tcBorders>
              <w:top w:val="single" w:sz="4" w:space="0" w:color="auto"/>
              <w:left w:val="nil"/>
              <w:bottom w:val="single" w:sz="4" w:space="0" w:color="auto"/>
              <w:right w:val="single" w:sz="4" w:space="0" w:color="000000"/>
            </w:tcBorders>
            <w:shd w:val="clear" w:color="auto" w:fill="auto"/>
            <w:noWrap/>
            <w:vAlign w:val="center"/>
          </w:tcPr>
          <w:p w:rsidR="000D08E8" w:rsidRPr="00C11DC7" w:rsidRDefault="000D08E8" w:rsidP="000D08E8">
            <w:r w:rsidRPr="00C11DC7">
              <w:t>13</w:t>
            </w:r>
          </w:p>
        </w:tc>
        <w:tc>
          <w:tcPr>
            <w:tcW w:w="8590" w:type="dxa"/>
            <w:gridSpan w:val="2"/>
            <w:tcBorders>
              <w:top w:val="single" w:sz="4" w:space="0" w:color="auto"/>
              <w:left w:val="nil"/>
              <w:bottom w:val="single" w:sz="4" w:space="0" w:color="auto"/>
              <w:right w:val="single" w:sz="4" w:space="0" w:color="000000"/>
            </w:tcBorders>
            <w:shd w:val="clear" w:color="auto" w:fill="auto"/>
            <w:vAlign w:val="bottom"/>
          </w:tcPr>
          <w:p w:rsidR="000D08E8" w:rsidRPr="00C11DC7" w:rsidRDefault="000D08E8" w:rsidP="000D08E8">
            <w:r w:rsidRPr="00C11DC7">
              <w:rPr>
                <w:lang w:val="el-GR"/>
              </w:rPr>
              <w:t>Ο χρήστης θα μπορεί να αγγίξει την οθόνη για να δει τα</w:t>
            </w:r>
            <w:r w:rsidRPr="00C11DC7">
              <w:t> hotspots</w:t>
            </w:r>
            <w:r w:rsidRPr="00C11DC7">
              <w:rPr>
                <w:lang w:val="el-GR"/>
              </w:rPr>
              <w:t>.</w:t>
            </w:r>
            <w:r w:rsidRPr="00C11DC7">
              <w:t> </w:t>
            </w:r>
            <w:proofErr w:type="spellStart"/>
            <w:r w:rsidRPr="00C11DC7">
              <w:t>Επιλέγοντας</w:t>
            </w:r>
            <w:proofErr w:type="spellEnd"/>
            <w:r w:rsidRPr="00C11DC7">
              <w:t xml:space="preserve"> </w:t>
            </w:r>
            <w:proofErr w:type="spellStart"/>
            <w:r w:rsidRPr="00C11DC7">
              <w:t>τα</w:t>
            </w:r>
            <w:proofErr w:type="spellEnd"/>
            <w:r w:rsidRPr="00C11DC7">
              <w:t> hotspots </w:t>
            </w:r>
            <w:proofErr w:type="spellStart"/>
            <w:r w:rsidRPr="00C11DC7">
              <w:t>θα</w:t>
            </w:r>
            <w:proofErr w:type="spellEnd"/>
            <w:r w:rsidRPr="00C11DC7">
              <w:t xml:space="preserve"> </w:t>
            </w:r>
            <w:proofErr w:type="spellStart"/>
            <w:r w:rsidRPr="00C11DC7">
              <w:t>μεταφερθεί</w:t>
            </w:r>
            <w:proofErr w:type="spellEnd"/>
            <w:r w:rsidRPr="00C11DC7">
              <w:t xml:space="preserve"> </w:t>
            </w:r>
            <w:proofErr w:type="spellStart"/>
            <w:r w:rsidRPr="00C11DC7">
              <w:t>σε</w:t>
            </w:r>
            <w:proofErr w:type="spellEnd"/>
            <w:r w:rsidRPr="00C11DC7">
              <w:t xml:space="preserve"> </w:t>
            </w:r>
            <w:proofErr w:type="spellStart"/>
            <w:r w:rsidRPr="00C11DC7">
              <w:t>εκείνη</w:t>
            </w:r>
            <w:proofErr w:type="spellEnd"/>
            <w:r w:rsidRPr="00C11DC7">
              <w:t xml:space="preserve"> </w:t>
            </w:r>
            <w:proofErr w:type="spellStart"/>
            <w:r w:rsidRPr="00C11DC7">
              <w:t>την</w:t>
            </w:r>
            <w:proofErr w:type="spellEnd"/>
            <w:r w:rsidRPr="00C11DC7">
              <w:t xml:space="preserve"> </w:t>
            </w:r>
            <w:proofErr w:type="spellStart"/>
            <w:r w:rsidRPr="00C11DC7">
              <w:t>τοποθεσία</w:t>
            </w:r>
            <w:proofErr w:type="spellEnd"/>
          </w:p>
        </w:tc>
        <w:tc>
          <w:tcPr>
            <w:tcW w:w="1460" w:type="dxa"/>
            <w:gridSpan w:val="2"/>
            <w:tcBorders>
              <w:top w:val="nil"/>
              <w:left w:val="nil"/>
              <w:bottom w:val="single" w:sz="4" w:space="0" w:color="auto"/>
              <w:right w:val="single" w:sz="4" w:space="0" w:color="auto"/>
            </w:tcBorders>
            <w:shd w:val="clear" w:color="auto" w:fill="auto"/>
            <w:noWrap/>
          </w:tcPr>
          <w:p w:rsidR="000D08E8" w:rsidRPr="00C11DC7" w:rsidRDefault="000D08E8" w:rsidP="000D08E8">
            <w:pPr>
              <w:rPr>
                <w:rFonts w:eastAsia="Andale Sans UI"/>
              </w:rPr>
            </w:pPr>
            <w:r w:rsidRPr="00C11DC7">
              <w:rPr>
                <w:rFonts w:eastAsia="Andale Sans UI"/>
              </w:rPr>
              <w:t>ΝΑΙ</w:t>
            </w:r>
          </w:p>
        </w:tc>
        <w:tc>
          <w:tcPr>
            <w:tcW w:w="1056" w:type="dxa"/>
            <w:gridSpan w:val="2"/>
            <w:tcBorders>
              <w:top w:val="nil"/>
              <w:left w:val="single" w:sz="4" w:space="0" w:color="auto"/>
              <w:bottom w:val="single" w:sz="4" w:space="0" w:color="auto"/>
              <w:right w:val="single" w:sz="4" w:space="0" w:color="auto"/>
            </w:tcBorders>
            <w:shd w:val="clear" w:color="auto" w:fill="auto"/>
            <w:noWrap/>
            <w:vAlign w:val="bottom"/>
          </w:tcPr>
          <w:p w:rsidR="000D08E8" w:rsidRPr="00C11DC7" w:rsidRDefault="000D08E8" w:rsidP="000D08E8">
            <w:pPr>
              <w:rPr>
                <w:rFonts w:eastAsia="Andale Sans UI"/>
                <w:highlight w:val="yellow"/>
              </w:rPr>
            </w:pPr>
          </w:p>
        </w:tc>
        <w:tc>
          <w:tcPr>
            <w:tcW w:w="2056" w:type="dxa"/>
            <w:gridSpan w:val="2"/>
            <w:tcBorders>
              <w:top w:val="nil"/>
              <w:left w:val="nil"/>
              <w:bottom w:val="single" w:sz="4" w:space="0" w:color="auto"/>
              <w:right w:val="single" w:sz="4" w:space="0" w:color="auto"/>
            </w:tcBorders>
            <w:shd w:val="clear" w:color="auto" w:fill="auto"/>
            <w:noWrap/>
            <w:vAlign w:val="bottom"/>
          </w:tcPr>
          <w:p w:rsidR="000D08E8" w:rsidRPr="00C11DC7" w:rsidRDefault="000D08E8" w:rsidP="000D08E8">
            <w:pPr>
              <w:rPr>
                <w:highlight w:val="yellow"/>
              </w:rPr>
            </w:pPr>
          </w:p>
        </w:tc>
      </w:tr>
      <w:tr w:rsidR="000D08E8" w:rsidRPr="00C11DC7" w:rsidTr="00402035">
        <w:trPr>
          <w:trHeight w:val="567"/>
          <w:tblHeader/>
        </w:trPr>
        <w:tc>
          <w:tcPr>
            <w:tcW w:w="918" w:type="dxa"/>
            <w:tcBorders>
              <w:top w:val="single" w:sz="4" w:space="0" w:color="auto"/>
              <w:left w:val="nil"/>
              <w:bottom w:val="single" w:sz="4" w:space="0" w:color="auto"/>
              <w:right w:val="single" w:sz="4" w:space="0" w:color="000000"/>
            </w:tcBorders>
            <w:shd w:val="clear" w:color="auto" w:fill="auto"/>
            <w:noWrap/>
            <w:vAlign w:val="center"/>
          </w:tcPr>
          <w:p w:rsidR="000D08E8" w:rsidRPr="00C11DC7" w:rsidRDefault="000D08E8" w:rsidP="000D08E8">
            <w:r w:rsidRPr="00C11DC7">
              <w:t>14</w:t>
            </w:r>
          </w:p>
        </w:tc>
        <w:tc>
          <w:tcPr>
            <w:tcW w:w="8590" w:type="dxa"/>
            <w:gridSpan w:val="2"/>
            <w:tcBorders>
              <w:top w:val="single" w:sz="4" w:space="0" w:color="auto"/>
              <w:left w:val="nil"/>
              <w:bottom w:val="single" w:sz="4" w:space="0" w:color="auto"/>
              <w:right w:val="single" w:sz="4" w:space="0" w:color="000000"/>
            </w:tcBorders>
            <w:shd w:val="clear" w:color="auto" w:fill="auto"/>
            <w:vAlign w:val="bottom"/>
          </w:tcPr>
          <w:p w:rsidR="000D08E8" w:rsidRPr="00C11DC7" w:rsidRDefault="000D08E8" w:rsidP="000D08E8">
            <w:pPr>
              <w:rPr>
                <w:lang w:val="el-GR"/>
              </w:rPr>
            </w:pPr>
            <w:proofErr w:type="spellStart"/>
            <w:r w:rsidRPr="00C11DC7">
              <w:t>Lacation</w:t>
            </w:r>
            <w:proofErr w:type="spellEnd"/>
            <w:r w:rsidRPr="00C11DC7">
              <w:rPr>
                <w:lang w:val="el-GR"/>
              </w:rPr>
              <w:t xml:space="preserve"> </w:t>
            </w:r>
            <w:r w:rsidRPr="00C11DC7">
              <w:t>based</w:t>
            </w:r>
            <w:r w:rsidRPr="00C11DC7">
              <w:rPr>
                <w:lang w:val="el-GR"/>
              </w:rPr>
              <w:t xml:space="preserve"> εφαρμογή με χρήση του </w:t>
            </w:r>
            <w:r w:rsidRPr="00C11DC7">
              <w:t>GPS</w:t>
            </w:r>
            <w:r w:rsidRPr="00C11DC7">
              <w:rPr>
                <w:lang w:val="el-GR"/>
              </w:rPr>
              <w:t xml:space="preserve"> </w:t>
            </w:r>
          </w:p>
        </w:tc>
        <w:tc>
          <w:tcPr>
            <w:tcW w:w="1460" w:type="dxa"/>
            <w:gridSpan w:val="2"/>
            <w:tcBorders>
              <w:top w:val="nil"/>
              <w:left w:val="nil"/>
              <w:bottom w:val="single" w:sz="4" w:space="0" w:color="auto"/>
              <w:right w:val="single" w:sz="4" w:space="0" w:color="auto"/>
            </w:tcBorders>
            <w:shd w:val="clear" w:color="auto" w:fill="auto"/>
            <w:noWrap/>
          </w:tcPr>
          <w:p w:rsidR="000D08E8" w:rsidRPr="00C11DC7" w:rsidRDefault="000D08E8" w:rsidP="000D08E8">
            <w:pPr>
              <w:rPr>
                <w:rFonts w:eastAsia="Andale Sans UI"/>
              </w:rPr>
            </w:pPr>
            <w:r w:rsidRPr="00C11DC7">
              <w:rPr>
                <w:rFonts w:eastAsia="Andale Sans UI"/>
              </w:rPr>
              <w:t>ΝΑΙ</w:t>
            </w:r>
          </w:p>
        </w:tc>
        <w:tc>
          <w:tcPr>
            <w:tcW w:w="1056" w:type="dxa"/>
            <w:gridSpan w:val="2"/>
            <w:tcBorders>
              <w:top w:val="nil"/>
              <w:left w:val="single" w:sz="4" w:space="0" w:color="auto"/>
              <w:bottom w:val="single" w:sz="4" w:space="0" w:color="auto"/>
              <w:right w:val="single" w:sz="4" w:space="0" w:color="auto"/>
            </w:tcBorders>
            <w:shd w:val="clear" w:color="auto" w:fill="auto"/>
            <w:noWrap/>
            <w:vAlign w:val="bottom"/>
          </w:tcPr>
          <w:p w:rsidR="000D08E8" w:rsidRPr="00C11DC7" w:rsidRDefault="000D08E8" w:rsidP="000D08E8">
            <w:pPr>
              <w:rPr>
                <w:rFonts w:eastAsia="Andale Sans UI"/>
                <w:highlight w:val="yellow"/>
              </w:rPr>
            </w:pPr>
          </w:p>
        </w:tc>
        <w:tc>
          <w:tcPr>
            <w:tcW w:w="2056" w:type="dxa"/>
            <w:gridSpan w:val="2"/>
            <w:tcBorders>
              <w:top w:val="nil"/>
              <w:left w:val="nil"/>
              <w:bottom w:val="single" w:sz="4" w:space="0" w:color="auto"/>
              <w:right w:val="single" w:sz="4" w:space="0" w:color="auto"/>
            </w:tcBorders>
            <w:shd w:val="clear" w:color="auto" w:fill="auto"/>
            <w:noWrap/>
            <w:vAlign w:val="bottom"/>
          </w:tcPr>
          <w:p w:rsidR="000D08E8" w:rsidRPr="00C11DC7" w:rsidRDefault="000D08E8" w:rsidP="000D08E8">
            <w:pPr>
              <w:rPr>
                <w:highlight w:val="yellow"/>
              </w:rPr>
            </w:pPr>
          </w:p>
        </w:tc>
      </w:tr>
      <w:tr w:rsidR="000D08E8" w:rsidRPr="00C11DC7" w:rsidTr="00402035">
        <w:trPr>
          <w:trHeight w:val="567"/>
          <w:tblHeader/>
        </w:trPr>
        <w:tc>
          <w:tcPr>
            <w:tcW w:w="918" w:type="dxa"/>
            <w:tcBorders>
              <w:top w:val="single" w:sz="4" w:space="0" w:color="auto"/>
              <w:left w:val="nil"/>
              <w:bottom w:val="single" w:sz="4" w:space="0" w:color="auto"/>
              <w:right w:val="single" w:sz="4" w:space="0" w:color="000000"/>
            </w:tcBorders>
            <w:shd w:val="clear" w:color="auto" w:fill="auto"/>
            <w:noWrap/>
            <w:vAlign w:val="center"/>
          </w:tcPr>
          <w:p w:rsidR="000D08E8" w:rsidRPr="00C11DC7" w:rsidRDefault="000D08E8" w:rsidP="000D08E8">
            <w:r w:rsidRPr="00C11DC7">
              <w:t>15</w:t>
            </w:r>
          </w:p>
        </w:tc>
        <w:tc>
          <w:tcPr>
            <w:tcW w:w="8590" w:type="dxa"/>
            <w:gridSpan w:val="2"/>
            <w:tcBorders>
              <w:top w:val="single" w:sz="4" w:space="0" w:color="auto"/>
              <w:left w:val="nil"/>
              <w:bottom w:val="single" w:sz="4" w:space="0" w:color="auto"/>
              <w:right w:val="single" w:sz="4" w:space="0" w:color="000000"/>
            </w:tcBorders>
            <w:shd w:val="clear" w:color="auto" w:fill="auto"/>
            <w:vAlign w:val="bottom"/>
          </w:tcPr>
          <w:p w:rsidR="000D08E8" w:rsidRPr="00C11DC7" w:rsidRDefault="000D08E8" w:rsidP="000D08E8">
            <w:pPr>
              <w:rPr>
                <w:lang w:val="el-GR"/>
              </w:rPr>
            </w:pPr>
            <w:r w:rsidRPr="00C11DC7">
              <w:rPr>
                <w:rFonts w:eastAsia="Calibri"/>
                <w:lang w:val="el-GR"/>
              </w:rPr>
              <w:t xml:space="preserve">Μεταφορά δεδομένων μέσω ασυρμάτων δικτύων </w:t>
            </w:r>
            <w:r w:rsidRPr="00C11DC7">
              <w:rPr>
                <w:rFonts w:eastAsia="Calibri"/>
              </w:rPr>
              <w:t>IP</w:t>
            </w:r>
            <w:r w:rsidRPr="00C11DC7">
              <w:rPr>
                <w:rFonts w:eastAsia="Calibri"/>
                <w:lang w:val="el-GR"/>
              </w:rPr>
              <w:t xml:space="preserve"> (</w:t>
            </w:r>
            <w:proofErr w:type="spellStart"/>
            <w:r w:rsidRPr="00C11DC7">
              <w:rPr>
                <w:rFonts w:eastAsia="Calibri"/>
              </w:rPr>
              <w:t>WiFi</w:t>
            </w:r>
            <w:proofErr w:type="spellEnd"/>
            <w:r w:rsidRPr="00C11DC7">
              <w:rPr>
                <w:rFonts w:eastAsia="Calibri"/>
                <w:lang w:val="el-GR"/>
              </w:rPr>
              <w:t>, 4</w:t>
            </w:r>
            <w:r w:rsidRPr="00C11DC7">
              <w:rPr>
                <w:rFonts w:eastAsia="Calibri"/>
              </w:rPr>
              <w:t>G</w:t>
            </w:r>
            <w:r w:rsidRPr="00C11DC7">
              <w:rPr>
                <w:rFonts w:eastAsia="Calibri"/>
                <w:lang w:val="el-GR"/>
              </w:rPr>
              <w:t>)</w:t>
            </w:r>
          </w:p>
        </w:tc>
        <w:tc>
          <w:tcPr>
            <w:tcW w:w="1460" w:type="dxa"/>
            <w:gridSpan w:val="2"/>
            <w:tcBorders>
              <w:top w:val="nil"/>
              <w:left w:val="nil"/>
              <w:bottom w:val="single" w:sz="4" w:space="0" w:color="auto"/>
              <w:right w:val="single" w:sz="4" w:space="0" w:color="auto"/>
            </w:tcBorders>
            <w:shd w:val="clear" w:color="auto" w:fill="auto"/>
            <w:noWrap/>
          </w:tcPr>
          <w:p w:rsidR="000D08E8" w:rsidRPr="00C11DC7" w:rsidRDefault="000D08E8" w:rsidP="000D08E8">
            <w:pPr>
              <w:rPr>
                <w:rFonts w:eastAsia="Andale Sans UI"/>
              </w:rPr>
            </w:pPr>
            <w:r w:rsidRPr="00C11DC7">
              <w:rPr>
                <w:rFonts w:eastAsia="Andale Sans UI"/>
              </w:rPr>
              <w:t>ΝΑΙ</w:t>
            </w:r>
          </w:p>
        </w:tc>
        <w:tc>
          <w:tcPr>
            <w:tcW w:w="1056" w:type="dxa"/>
            <w:gridSpan w:val="2"/>
            <w:tcBorders>
              <w:top w:val="nil"/>
              <w:left w:val="single" w:sz="4" w:space="0" w:color="auto"/>
              <w:bottom w:val="single" w:sz="4" w:space="0" w:color="auto"/>
              <w:right w:val="single" w:sz="4" w:space="0" w:color="auto"/>
            </w:tcBorders>
            <w:shd w:val="clear" w:color="auto" w:fill="auto"/>
            <w:noWrap/>
            <w:vAlign w:val="bottom"/>
          </w:tcPr>
          <w:p w:rsidR="000D08E8" w:rsidRPr="00C11DC7" w:rsidRDefault="000D08E8" w:rsidP="000D08E8">
            <w:pPr>
              <w:rPr>
                <w:rFonts w:eastAsia="Andale Sans UI"/>
                <w:highlight w:val="yellow"/>
              </w:rPr>
            </w:pPr>
          </w:p>
        </w:tc>
        <w:tc>
          <w:tcPr>
            <w:tcW w:w="2056" w:type="dxa"/>
            <w:gridSpan w:val="2"/>
            <w:tcBorders>
              <w:top w:val="nil"/>
              <w:left w:val="nil"/>
              <w:bottom w:val="single" w:sz="4" w:space="0" w:color="auto"/>
              <w:right w:val="single" w:sz="4" w:space="0" w:color="auto"/>
            </w:tcBorders>
            <w:shd w:val="clear" w:color="auto" w:fill="auto"/>
            <w:noWrap/>
            <w:vAlign w:val="bottom"/>
          </w:tcPr>
          <w:p w:rsidR="000D08E8" w:rsidRPr="00C11DC7" w:rsidRDefault="000D08E8" w:rsidP="000D08E8">
            <w:pPr>
              <w:rPr>
                <w:highlight w:val="yellow"/>
              </w:rPr>
            </w:pPr>
          </w:p>
        </w:tc>
      </w:tr>
      <w:tr w:rsidR="000D08E8" w:rsidRPr="00C11DC7" w:rsidTr="00402035">
        <w:trPr>
          <w:trHeight w:val="567"/>
          <w:tblHeader/>
        </w:trPr>
        <w:tc>
          <w:tcPr>
            <w:tcW w:w="918" w:type="dxa"/>
            <w:tcBorders>
              <w:top w:val="single" w:sz="4" w:space="0" w:color="auto"/>
              <w:left w:val="nil"/>
              <w:bottom w:val="single" w:sz="4" w:space="0" w:color="auto"/>
              <w:right w:val="single" w:sz="4" w:space="0" w:color="000000"/>
            </w:tcBorders>
            <w:shd w:val="clear" w:color="auto" w:fill="auto"/>
            <w:noWrap/>
            <w:vAlign w:val="bottom"/>
          </w:tcPr>
          <w:p w:rsidR="000D08E8" w:rsidRPr="00C11DC7" w:rsidRDefault="000D08E8" w:rsidP="000D08E8">
            <w:r w:rsidRPr="00C11DC7">
              <w:t>16</w:t>
            </w:r>
          </w:p>
        </w:tc>
        <w:tc>
          <w:tcPr>
            <w:tcW w:w="8590" w:type="dxa"/>
            <w:gridSpan w:val="2"/>
            <w:tcBorders>
              <w:top w:val="single" w:sz="4" w:space="0" w:color="auto"/>
              <w:left w:val="nil"/>
              <w:bottom w:val="single" w:sz="4" w:space="0" w:color="auto"/>
              <w:right w:val="single" w:sz="4" w:space="0" w:color="000000"/>
            </w:tcBorders>
            <w:shd w:val="clear" w:color="auto" w:fill="auto"/>
            <w:vAlign w:val="bottom"/>
          </w:tcPr>
          <w:p w:rsidR="000D08E8" w:rsidRPr="00C11DC7" w:rsidRDefault="000D08E8" w:rsidP="000D08E8">
            <w:pPr>
              <w:rPr>
                <w:lang w:val="el-GR"/>
              </w:rPr>
            </w:pPr>
            <w:r w:rsidRPr="00C11DC7">
              <w:rPr>
                <w:lang w:val="el-GR"/>
              </w:rPr>
              <w:t xml:space="preserve">Προσωρινή αποθήκευση </w:t>
            </w:r>
            <w:r w:rsidRPr="00C11DC7">
              <w:rPr>
                <w:rFonts w:eastAsia="Calibri"/>
                <w:lang w:val="el-GR"/>
              </w:rPr>
              <w:t xml:space="preserve"> δεδομένων στην συσκευή (</w:t>
            </w:r>
            <w:r w:rsidRPr="00C11DC7">
              <w:rPr>
                <w:rFonts w:eastAsia="Calibri"/>
              </w:rPr>
              <w:t>caching</w:t>
            </w:r>
            <w:r w:rsidRPr="00C11DC7">
              <w:rPr>
                <w:rFonts w:eastAsia="Calibri"/>
                <w:lang w:val="el-GR"/>
              </w:rPr>
              <w:t>)</w:t>
            </w:r>
          </w:p>
        </w:tc>
        <w:tc>
          <w:tcPr>
            <w:tcW w:w="1460" w:type="dxa"/>
            <w:gridSpan w:val="2"/>
            <w:tcBorders>
              <w:top w:val="nil"/>
              <w:left w:val="nil"/>
              <w:bottom w:val="single" w:sz="4" w:space="0" w:color="auto"/>
              <w:right w:val="single" w:sz="4" w:space="0" w:color="auto"/>
            </w:tcBorders>
            <w:shd w:val="clear" w:color="auto" w:fill="auto"/>
            <w:noWrap/>
          </w:tcPr>
          <w:p w:rsidR="000D08E8" w:rsidRPr="00C11DC7" w:rsidRDefault="000D08E8" w:rsidP="000D08E8">
            <w:pPr>
              <w:rPr>
                <w:rFonts w:eastAsia="Andale Sans UI"/>
              </w:rPr>
            </w:pPr>
            <w:r w:rsidRPr="00C11DC7">
              <w:rPr>
                <w:rFonts w:eastAsia="Andale Sans UI"/>
              </w:rPr>
              <w:t>ΝΑΙ</w:t>
            </w:r>
          </w:p>
        </w:tc>
        <w:tc>
          <w:tcPr>
            <w:tcW w:w="1056" w:type="dxa"/>
            <w:gridSpan w:val="2"/>
            <w:tcBorders>
              <w:top w:val="nil"/>
              <w:left w:val="single" w:sz="4" w:space="0" w:color="auto"/>
              <w:bottom w:val="single" w:sz="4" w:space="0" w:color="auto"/>
              <w:right w:val="single" w:sz="4" w:space="0" w:color="auto"/>
            </w:tcBorders>
            <w:shd w:val="clear" w:color="auto" w:fill="auto"/>
            <w:noWrap/>
            <w:vAlign w:val="bottom"/>
          </w:tcPr>
          <w:p w:rsidR="000D08E8" w:rsidRPr="00C11DC7" w:rsidRDefault="000D08E8" w:rsidP="000D08E8">
            <w:pPr>
              <w:rPr>
                <w:rFonts w:eastAsia="Andale Sans UI"/>
                <w:highlight w:val="yellow"/>
              </w:rPr>
            </w:pPr>
          </w:p>
        </w:tc>
        <w:tc>
          <w:tcPr>
            <w:tcW w:w="2056" w:type="dxa"/>
            <w:gridSpan w:val="2"/>
            <w:tcBorders>
              <w:top w:val="nil"/>
              <w:left w:val="nil"/>
              <w:bottom w:val="single" w:sz="4" w:space="0" w:color="auto"/>
              <w:right w:val="single" w:sz="4" w:space="0" w:color="auto"/>
            </w:tcBorders>
            <w:shd w:val="clear" w:color="auto" w:fill="auto"/>
            <w:noWrap/>
            <w:vAlign w:val="bottom"/>
          </w:tcPr>
          <w:p w:rsidR="000D08E8" w:rsidRPr="00C11DC7" w:rsidRDefault="000D08E8" w:rsidP="000D08E8">
            <w:pPr>
              <w:rPr>
                <w:highlight w:val="yellow"/>
              </w:rPr>
            </w:pPr>
          </w:p>
        </w:tc>
      </w:tr>
      <w:tr w:rsidR="000D08E8" w:rsidRPr="00C11DC7" w:rsidTr="00402035">
        <w:trPr>
          <w:trHeight w:val="567"/>
          <w:tblHeader/>
        </w:trPr>
        <w:tc>
          <w:tcPr>
            <w:tcW w:w="918" w:type="dxa"/>
            <w:tcBorders>
              <w:top w:val="single" w:sz="4" w:space="0" w:color="auto"/>
              <w:left w:val="nil"/>
              <w:bottom w:val="single" w:sz="4" w:space="0" w:color="auto"/>
              <w:right w:val="single" w:sz="4" w:space="0" w:color="000000"/>
            </w:tcBorders>
            <w:shd w:val="clear" w:color="auto" w:fill="auto"/>
            <w:noWrap/>
            <w:vAlign w:val="bottom"/>
          </w:tcPr>
          <w:p w:rsidR="000D08E8" w:rsidRPr="00C11DC7" w:rsidRDefault="000D08E8" w:rsidP="000D08E8">
            <w:r w:rsidRPr="00C11DC7">
              <w:t>17</w:t>
            </w:r>
          </w:p>
        </w:tc>
        <w:tc>
          <w:tcPr>
            <w:tcW w:w="8590" w:type="dxa"/>
            <w:gridSpan w:val="2"/>
            <w:tcBorders>
              <w:top w:val="single" w:sz="4" w:space="0" w:color="auto"/>
              <w:left w:val="nil"/>
              <w:bottom w:val="single" w:sz="4" w:space="0" w:color="auto"/>
              <w:right w:val="single" w:sz="4" w:space="0" w:color="000000"/>
            </w:tcBorders>
            <w:shd w:val="clear" w:color="auto" w:fill="auto"/>
            <w:vAlign w:val="bottom"/>
          </w:tcPr>
          <w:p w:rsidR="000D08E8" w:rsidRPr="00C11DC7" w:rsidRDefault="000D08E8" w:rsidP="000D08E8">
            <w:pPr>
              <w:rPr>
                <w:lang w:val="el-GR"/>
              </w:rPr>
            </w:pPr>
            <w:r w:rsidRPr="00C11DC7">
              <w:rPr>
                <w:lang w:val="el-GR"/>
              </w:rPr>
              <w:t xml:space="preserve">Περιβάλλον ανάπτυξης των τρισδιάστατων χώρων </w:t>
            </w:r>
          </w:p>
        </w:tc>
        <w:tc>
          <w:tcPr>
            <w:tcW w:w="1460" w:type="dxa"/>
            <w:gridSpan w:val="2"/>
            <w:tcBorders>
              <w:top w:val="nil"/>
              <w:left w:val="nil"/>
              <w:bottom w:val="single" w:sz="4" w:space="0" w:color="auto"/>
              <w:right w:val="single" w:sz="4" w:space="0" w:color="auto"/>
            </w:tcBorders>
            <w:shd w:val="clear" w:color="auto" w:fill="auto"/>
            <w:noWrap/>
          </w:tcPr>
          <w:p w:rsidR="000D08E8" w:rsidRPr="00C11DC7" w:rsidRDefault="000D08E8" w:rsidP="000D08E8">
            <w:pPr>
              <w:rPr>
                <w:rFonts w:eastAsia="Andale Sans UI"/>
              </w:rPr>
            </w:pPr>
            <w:r w:rsidRPr="00C11DC7">
              <w:rPr>
                <w:rFonts w:eastAsia="Andale Sans UI"/>
              </w:rPr>
              <w:t xml:space="preserve">ΝΑΙ </w:t>
            </w:r>
          </w:p>
          <w:p w:rsidR="000D08E8" w:rsidRPr="00C11DC7" w:rsidRDefault="000D08E8" w:rsidP="000D08E8">
            <w:pPr>
              <w:rPr>
                <w:rFonts w:eastAsia="Andale Sans UI"/>
              </w:rPr>
            </w:pPr>
            <w:r w:rsidRPr="00C11DC7">
              <w:rPr>
                <w:rFonts w:eastAsia="Andale Sans UI"/>
              </w:rPr>
              <w:t>(Unity)</w:t>
            </w:r>
          </w:p>
        </w:tc>
        <w:tc>
          <w:tcPr>
            <w:tcW w:w="1056" w:type="dxa"/>
            <w:gridSpan w:val="2"/>
            <w:tcBorders>
              <w:top w:val="nil"/>
              <w:left w:val="single" w:sz="4" w:space="0" w:color="auto"/>
              <w:bottom w:val="single" w:sz="4" w:space="0" w:color="auto"/>
              <w:right w:val="single" w:sz="4" w:space="0" w:color="auto"/>
            </w:tcBorders>
            <w:shd w:val="clear" w:color="auto" w:fill="auto"/>
            <w:noWrap/>
            <w:vAlign w:val="bottom"/>
          </w:tcPr>
          <w:p w:rsidR="000D08E8" w:rsidRPr="00C11DC7" w:rsidRDefault="000D08E8" w:rsidP="000D08E8">
            <w:pPr>
              <w:rPr>
                <w:rFonts w:eastAsia="Andale Sans UI"/>
                <w:highlight w:val="yellow"/>
              </w:rPr>
            </w:pPr>
          </w:p>
        </w:tc>
        <w:tc>
          <w:tcPr>
            <w:tcW w:w="2056" w:type="dxa"/>
            <w:gridSpan w:val="2"/>
            <w:tcBorders>
              <w:top w:val="nil"/>
              <w:left w:val="nil"/>
              <w:bottom w:val="single" w:sz="4" w:space="0" w:color="auto"/>
              <w:right w:val="single" w:sz="4" w:space="0" w:color="auto"/>
            </w:tcBorders>
            <w:shd w:val="clear" w:color="auto" w:fill="auto"/>
            <w:noWrap/>
            <w:vAlign w:val="bottom"/>
          </w:tcPr>
          <w:p w:rsidR="000D08E8" w:rsidRPr="00C11DC7" w:rsidRDefault="000D08E8" w:rsidP="000D08E8">
            <w:pPr>
              <w:rPr>
                <w:highlight w:val="yellow"/>
              </w:rPr>
            </w:pPr>
          </w:p>
        </w:tc>
      </w:tr>
      <w:tr w:rsidR="000D08E8" w:rsidRPr="00C11DC7" w:rsidTr="00402035">
        <w:trPr>
          <w:trHeight w:val="567"/>
          <w:tblHeader/>
        </w:trPr>
        <w:tc>
          <w:tcPr>
            <w:tcW w:w="918" w:type="dxa"/>
            <w:tcBorders>
              <w:top w:val="single" w:sz="4" w:space="0" w:color="auto"/>
              <w:left w:val="nil"/>
              <w:bottom w:val="single" w:sz="4" w:space="0" w:color="auto"/>
              <w:right w:val="single" w:sz="4" w:space="0" w:color="000000"/>
            </w:tcBorders>
            <w:shd w:val="clear" w:color="auto" w:fill="auto"/>
            <w:noWrap/>
            <w:vAlign w:val="bottom"/>
          </w:tcPr>
          <w:p w:rsidR="000D08E8" w:rsidRPr="00C11DC7" w:rsidRDefault="000D08E8" w:rsidP="000D08E8">
            <w:r w:rsidRPr="00C11DC7">
              <w:lastRenderedPageBreak/>
              <w:t>18</w:t>
            </w:r>
          </w:p>
        </w:tc>
        <w:tc>
          <w:tcPr>
            <w:tcW w:w="8590" w:type="dxa"/>
            <w:gridSpan w:val="2"/>
            <w:tcBorders>
              <w:top w:val="single" w:sz="4" w:space="0" w:color="auto"/>
              <w:left w:val="nil"/>
              <w:bottom w:val="single" w:sz="4" w:space="0" w:color="auto"/>
              <w:right w:val="single" w:sz="4" w:space="0" w:color="000000"/>
            </w:tcBorders>
            <w:shd w:val="clear" w:color="auto" w:fill="auto"/>
            <w:vAlign w:val="bottom"/>
          </w:tcPr>
          <w:p w:rsidR="000D08E8" w:rsidRPr="00C11DC7" w:rsidRDefault="000D08E8" w:rsidP="000D08E8">
            <w:pPr>
              <w:rPr>
                <w:lang w:val="el-GR"/>
              </w:rPr>
            </w:pPr>
            <w:r w:rsidRPr="00C11DC7">
              <w:rPr>
                <w:rFonts w:eastAsia="Calibri"/>
              </w:rPr>
              <w:t>SDK</w:t>
            </w:r>
            <w:r w:rsidRPr="00C11DC7">
              <w:rPr>
                <w:rFonts w:eastAsia="Calibri"/>
                <w:lang w:val="el-GR"/>
              </w:rPr>
              <w:t xml:space="preserve"> για την ανάπτυξη εφαρμογών </w:t>
            </w:r>
            <w:r w:rsidRPr="00C11DC7">
              <w:rPr>
                <w:rFonts w:eastAsia="Calibri"/>
              </w:rPr>
              <w:t>AR</w:t>
            </w:r>
          </w:p>
        </w:tc>
        <w:tc>
          <w:tcPr>
            <w:tcW w:w="1460" w:type="dxa"/>
            <w:gridSpan w:val="2"/>
            <w:tcBorders>
              <w:top w:val="nil"/>
              <w:left w:val="nil"/>
              <w:bottom w:val="single" w:sz="4" w:space="0" w:color="auto"/>
              <w:right w:val="single" w:sz="4" w:space="0" w:color="auto"/>
            </w:tcBorders>
            <w:shd w:val="clear" w:color="auto" w:fill="auto"/>
            <w:noWrap/>
            <w:vAlign w:val="bottom"/>
          </w:tcPr>
          <w:p w:rsidR="000D08E8" w:rsidRPr="00C11DC7" w:rsidRDefault="000D08E8" w:rsidP="000D08E8">
            <w:pPr>
              <w:rPr>
                <w:rFonts w:eastAsia="Andale Sans UI"/>
              </w:rPr>
            </w:pPr>
            <w:r w:rsidRPr="00C11DC7">
              <w:rPr>
                <w:rFonts w:eastAsia="Andale Sans UI"/>
              </w:rPr>
              <w:t>ΝΑΙ</w:t>
            </w:r>
          </w:p>
          <w:p w:rsidR="000D08E8" w:rsidRPr="00C11DC7" w:rsidRDefault="000D08E8" w:rsidP="000D08E8">
            <w:pPr>
              <w:rPr>
                <w:highlight w:val="yellow"/>
              </w:rPr>
            </w:pPr>
            <w:r w:rsidRPr="00C11DC7">
              <w:rPr>
                <w:rFonts w:eastAsia="Andale Sans UI"/>
              </w:rPr>
              <w:t>(</w:t>
            </w:r>
            <w:proofErr w:type="spellStart"/>
            <w:r w:rsidRPr="00C11DC7">
              <w:rPr>
                <w:rFonts w:eastAsia="Andale Sans UI"/>
              </w:rPr>
              <w:t>Να</w:t>
            </w:r>
            <w:proofErr w:type="spellEnd"/>
            <w:r w:rsidRPr="00C11DC7">
              <w:rPr>
                <w:rFonts w:eastAsia="Andale Sans UI"/>
              </w:rPr>
              <w:t xml:space="preserve"> </w:t>
            </w:r>
            <w:proofErr w:type="spellStart"/>
            <w:r w:rsidRPr="00C11DC7">
              <w:rPr>
                <w:rFonts w:eastAsia="Andale Sans UI"/>
              </w:rPr>
              <w:t>αναφερθεί</w:t>
            </w:r>
            <w:proofErr w:type="spellEnd"/>
            <w:r w:rsidRPr="00C11DC7">
              <w:rPr>
                <w:rFonts w:eastAsia="Andale Sans UI"/>
              </w:rPr>
              <w:t>)</w:t>
            </w:r>
          </w:p>
        </w:tc>
        <w:tc>
          <w:tcPr>
            <w:tcW w:w="1056" w:type="dxa"/>
            <w:gridSpan w:val="2"/>
            <w:tcBorders>
              <w:top w:val="nil"/>
              <w:left w:val="single" w:sz="4" w:space="0" w:color="auto"/>
              <w:bottom w:val="single" w:sz="4" w:space="0" w:color="auto"/>
              <w:right w:val="single" w:sz="4" w:space="0" w:color="auto"/>
            </w:tcBorders>
            <w:shd w:val="clear" w:color="auto" w:fill="auto"/>
            <w:noWrap/>
            <w:vAlign w:val="bottom"/>
          </w:tcPr>
          <w:p w:rsidR="000D08E8" w:rsidRPr="00C11DC7" w:rsidRDefault="000D08E8" w:rsidP="000D08E8">
            <w:pPr>
              <w:rPr>
                <w:rFonts w:eastAsia="Andale Sans UI"/>
                <w:highlight w:val="yellow"/>
              </w:rPr>
            </w:pPr>
          </w:p>
        </w:tc>
        <w:tc>
          <w:tcPr>
            <w:tcW w:w="2056" w:type="dxa"/>
            <w:gridSpan w:val="2"/>
            <w:tcBorders>
              <w:top w:val="nil"/>
              <w:left w:val="nil"/>
              <w:bottom w:val="single" w:sz="4" w:space="0" w:color="auto"/>
              <w:right w:val="single" w:sz="4" w:space="0" w:color="auto"/>
            </w:tcBorders>
            <w:shd w:val="clear" w:color="auto" w:fill="auto"/>
            <w:noWrap/>
            <w:vAlign w:val="bottom"/>
          </w:tcPr>
          <w:p w:rsidR="000D08E8" w:rsidRPr="00C11DC7" w:rsidRDefault="000D08E8" w:rsidP="000D08E8">
            <w:pPr>
              <w:rPr>
                <w:highlight w:val="yellow"/>
              </w:rPr>
            </w:pPr>
          </w:p>
        </w:tc>
      </w:tr>
      <w:tr w:rsidR="000D08E8" w:rsidRPr="00C11DC7" w:rsidTr="00402035">
        <w:trPr>
          <w:trHeight w:val="567"/>
          <w:tblHeader/>
        </w:trPr>
        <w:tc>
          <w:tcPr>
            <w:tcW w:w="918" w:type="dxa"/>
            <w:tcBorders>
              <w:top w:val="single" w:sz="4" w:space="0" w:color="auto"/>
              <w:left w:val="nil"/>
              <w:bottom w:val="single" w:sz="4" w:space="0" w:color="auto"/>
              <w:right w:val="single" w:sz="4" w:space="0" w:color="000000"/>
            </w:tcBorders>
            <w:shd w:val="clear" w:color="auto" w:fill="auto"/>
            <w:noWrap/>
            <w:vAlign w:val="bottom"/>
          </w:tcPr>
          <w:p w:rsidR="000D08E8" w:rsidRPr="00C11DC7" w:rsidRDefault="000D08E8" w:rsidP="000D08E8">
            <w:r w:rsidRPr="00C11DC7">
              <w:t>19</w:t>
            </w:r>
          </w:p>
        </w:tc>
        <w:tc>
          <w:tcPr>
            <w:tcW w:w="8590" w:type="dxa"/>
            <w:gridSpan w:val="2"/>
            <w:tcBorders>
              <w:top w:val="single" w:sz="4" w:space="0" w:color="auto"/>
              <w:left w:val="nil"/>
              <w:bottom w:val="single" w:sz="4" w:space="0" w:color="auto"/>
              <w:right w:val="single" w:sz="4" w:space="0" w:color="000000"/>
            </w:tcBorders>
            <w:shd w:val="clear" w:color="auto" w:fill="auto"/>
            <w:vAlign w:val="bottom"/>
          </w:tcPr>
          <w:p w:rsidR="000D08E8" w:rsidRPr="00C11DC7" w:rsidRDefault="000D08E8" w:rsidP="000D08E8">
            <w:pPr>
              <w:rPr>
                <w:lang w:val="el-GR"/>
              </w:rPr>
            </w:pPr>
            <w:r w:rsidRPr="00C11DC7">
              <w:rPr>
                <w:rFonts w:eastAsia="Calibri"/>
                <w:lang w:val="el-GR"/>
              </w:rPr>
              <w:t xml:space="preserve">Η εφαρμογή θα πρέπει είναι διαθέσιμη σε όσο των δυνατόν περισσότερα μοντέλα κινητών συσκευών </w:t>
            </w:r>
            <w:r w:rsidRPr="00C11DC7">
              <w:rPr>
                <w:rFonts w:eastAsia="Calibri"/>
              </w:rPr>
              <w:t>Android</w:t>
            </w:r>
            <w:r w:rsidRPr="00C11DC7">
              <w:rPr>
                <w:rFonts w:eastAsia="Calibri"/>
                <w:lang w:val="el-GR"/>
              </w:rPr>
              <w:t xml:space="preserve"> και </w:t>
            </w:r>
            <w:proofErr w:type="spellStart"/>
            <w:r w:rsidRPr="00C11DC7">
              <w:rPr>
                <w:rFonts w:eastAsia="Calibri"/>
              </w:rPr>
              <w:t>iOS</w:t>
            </w:r>
            <w:proofErr w:type="spellEnd"/>
            <w:r w:rsidRPr="00C11DC7">
              <w:rPr>
                <w:rFonts w:eastAsia="Calibri"/>
                <w:lang w:val="el-GR"/>
              </w:rPr>
              <w:t>.</w:t>
            </w:r>
          </w:p>
        </w:tc>
        <w:tc>
          <w:tcPr>
            <w:tcW w:w="1460" w:type="dxa"/>
            <w:gridSpan w:val="2"/>
            <w:tcBorders>
              <w:top w:val="nil"/>
              <w:left w:val="nil"/>
              <w:bottom w:val="single" w:sz="4" w:space="0" w:color="auto"/>
              <w:right w:val="single" w:sz="4" w:space="0" w:color="auto"/>
            </w:tcBorders>
            <w:shd w:val="clear" w:color="auto" w:fill="auto"/>
            <w:noWrap/>
          </w:tcPr>
          <w:p w:rsidR="000D08E8" w:rsidRPr="00C11DC7" w:rsidRDefault="000D08E8" w:rsidP="000D08E8">
            <w:pPr>
              <w:rPr>
                <w:rFonts w:eastAsia="Andale Sans UI"/>
              </w:rPr>
            </w:pPr>
            <w:r w:rsidRPr="00C11DC7">
              <w:rPr>
                <w:rFonts w:eastAsia="Andale Sans UI"/>
              </w:rPr>
              <w:t>ΝΑΙ</w:t>
            </w:r>
          </w:p>
        </w:tc>
        <w:tc>
          <w:tcPr>
            <w:tcW w:w="1056" w:type="dxa"/>
            <w:gridSpan w:val="2"/>
            <w:tcBorders>
              <w:top w:val="nil"/>
              <w:left w:val="single" w:sz="4" w:space="0" w:color="auto"/>
              <w:bottom w:val="single" w:sz="4" w:space="0" w:color="auto"/>
              <w:right w:val="single" w:sz="4" w:space="0" w:color="auto"/>
            </w:tcBorders>
            <w:shd w:val="clear" w:color="auto" w:fill="auto"/>
            <w:noWrap/>
            <w:vAlign w:val="bottom"/>
          </w:tcPr>
          <w:p w:rsidR="000D08E8" w:rsidRPr="00C11DC7" w:rsidRDefault="000D08E8" w:rsidP="000D08E8">
            <w:pPr>
              <w:rPr>
                <w:rFonts w:eastAsia="Andale Sans UI"/>
                <w:highlight w:val="yellow"/>
              </w:rPr>
            </w:pPr>
          </w:p>
        </w:tc>
        <w:tc>
          <w:tcPr>
            <w:tcW w:w="2056" w:type="dxa"/>
            <w:gridSpan w:val="2"/>
            <w:tcBorders>
              <w:top w:val="nil"/>
              <w:left w:val="nil"/>
              <w:bottom w:val="single" w:sz="4" w:space="0" w:color="auto"/>
              <w:right w:val="single" w:sz="4" w:space="0" w:color="auto"/>
            </w:tcBorders>
            <w:shd w:val="clear" w:color="auto" w:fill="auto"/>
            <w:noWrap/>
            <w:vAlign w:val="bottom"/>
          </w:tcPr>
          <w:p w:rsidR="000D08E8" w:rsidRPr="00C11DC7" w:rsidRDefault="000D08E8" w:rsidP="000D08E8">
            <w:pPr>
              <w:rPr>
                <w:highlight w:val="yellow"/>
              </w:rPr>
            </w:pPr>
          </w:p>
        </w:tc>
      </w:tr>
      <w:tr w:rsidR="000D08E8" w:rsidRPr="000D08E8" w:rsidTr="00402035">
        <w:trPr>
          <w:trHeight w:val="567"/>
          <w:tblHeader/>
        </w:trPr>
        <w:tc>
          <w:tcPr>
            <w:tcW w:w="9508" w:type="dxa"/>
            <w:gridSpan w:val="3"/>
            <w:tcBorders>
              <w:top w:val="single" w:sz="4" w:space="0" w:color="auto"/>
              <w:left w:val="nil"/>
              <w:bottom w:val="single" w:sz="4" w:space="0" w:color="auto"/>
              <w:right w:val="single" w:sz="4" w:space="0" w:color="000000"/>
            </w:tcBorders>
            <w:shd w:val="clear" w:color="000000" w:fill="D9D9D9"/>
            <w:noWrap/>
            <w:vAlign w:val="bottom"/>
          </w:tcPr>
          <w:p w:rsidR="000D08E8" w:rsidRPr="00E15A59" w:rsidRDefault="000D08E8" w:rsidP="000D08E8">
            <w:pPr>
              <w:rPr>
                <w:lang w:val="el-GR"/>
              </w:rPr>
            </w:pPr>
            <w:r>
              <w:rPr>
                <w:rFonts w:eastAsia="Andale Sans UI"/>
                <w:lang w:val="el-GR"/>
              </w:rPr>
              <w:t xml:space="preserve">Πακέτο εργασίας 7: </w:t>
            </w:r>
            <w:r w:rsidRPr="00E15A59">
              <w:rPr>
                <w:lang w:val="el-GR"/>
              </w:rPr>
              <w:t xml:space="preserve">Δημιουργία Ψηφιακού </w:t>
            </w:r>
            <w:proofErr w:type="spellStart"/>
            <w:r w:rsidRPr="00E15A59">
              <w:rPr>
                <w:lang w:val="el-GR"/>
              </w:rPr>
              <w:t>Διαδραστικού</w:t>
            </w:r>
            <w:proofErr w:type="spellEnd"/>
            <w:r w:rsidRPr="00E15A59">
              <w:rPr>
                <w:lang w:val="el-GR"/>
              </w:rPr>
              <w:t xml:space="preserve"> </w:t>
            </w:r>
            <w:proofErr w:type="spellStart"/>
            <w:r w:rsidRPr="00E15A59">
              <w:rPr>
                <w:lang w:val="el-GR"/>
              </w:rPr>
              <w:t>Χρονολογίου</w:t>
            </w:r>
            <w:proofErr w:type="spellEnd"/>
          </w:p>
        </w:tc>
        <w:tc>
          <w:tcPr>
            <w:tcW w:w="1460" w:type="dxa"/>
            <w:gridSpan w:val="2"/>
            <w:tcBorders>
              <w:top w:val="nil"/>
              <w:left w:val="nil"/>
              <w:bottom w:val="single" w:sz="4" w:space="0" w:color="auto"/>
              <w:right w:val="single" w:sz="4" w:space="0" w:color="auto"/>
            </w:tcBorders>
            <w:shd w:val="clear" w:color="000000" w:fill="D9D9D9"/>
            <w:noWrap/>
            <w:vAlign w:val="bottom"/>
            <w:hideMark/>
          </w:tcPr>
          <w:p w:rsidR="000D08E8" w:rsidRPr="00E15A59" w:rsidRDefault="000D08E8" w:rsidP="000D08E8">
            <w:pPr>
              <w:rPr>
                <w:lang w:val="el-GR"/>
              </w:rPr>
            </w:pPr>
            <w:r w:rsidRPr="00C11DC7">
              <w:t> </w:t>
            </w:r>
          </w:p>
        </w:tc>
        <w:tc>
          <w:tcPr>
            <w:tcW w:w="1056" w:type="dxa"/>
            <w:gridSpan w:val="2"/>
            <w:tcBorders>
              <w:top w:val="nil"/>
              <w:left w:val="single" w:sz="4" w:space="0" w:color="auto"/>
              <w:bottom w:val="single" w:sz="4" w:space="0" w:color="auto"/>
              <w:right w:val="single" w:sz="4" w:space="0" w:color="auto"/>
            </w:tcBorders>
            <w:shd w:val="clear" w:color="000000" w:fill="D9D9D9"/>
            <w:noWrap/>
            <w:vAlign w:val="bottom"/>
            <w:hideMark/>
          </w:tcPr>
          <w:p w:rsidR="000D08E8" w:rsidRPr="00E15A59" w:rsidRDefault="000D08E8" w:rsidP="000D08E8">
            <w:pPr>
              <w:rPr>
                <w:rFonts w:eastAsia="Andale Sans UI"/>
                <w:lang w:val="el-GR"/>
              </w:rPr>
            </w:pPr>
            <w:r w:rsidRPr="00C11DC7">
              <w:rPr>
                <w:rFonts w:eastAsia="Andale Sans UI"/>
              </w:rPr>
              <w:t> </w:t>
            </w:r>
          </w:p>
        </w:tc>
        <w:tc>
          <w:tcPr>
            <w:tcW w:w="2056" w:type="dxa"/>
            <w:gridSpan w:val="2"/>
            <w:tcBorders>
              <w:top w:val="nil"/>
              <w:left w:val="nil"/>
              <w:bottom w:val="single" w:sz="4" w:space="0" w:color="auto"/>
              <w:right w:val="single" w:sz="4" w:space="0" w:color="auto"/>
            </w:tcBorders>
            <w:shd w:val="clear" w:color="000000" w:fill="D9D9D9"/>
            <w:noWrap/>
            <w:vAlign w:val="bottom"/>
            <w:hideMark/>
          </w:tcPr>
          <w:p w:rsidR="000D08E8" w:rsidRPr="00E15A59" w:rsidRDefault="000D08E8" w:rsidP="000D08E8">
            <w:pPr>
              <w:rPr>
                <w:lang w:val="el-GR"/>
              </w:rPr>
            </w:pPr>
            <w:r w:rsidRPr="00C11DC7">
              <w:t> </w:t>
            </w:r>
          </w:p>
        </w:tc>
      </w:tr>
      <w:tr w:rsidR="000D08E8" w:rsidRPr="00C11DC7" w:rsidTr="00402035">
        <w:trPr>
          <w:trHeight w:val="567"/>
          <w:tblHeader/>
        </w:trPr>
        <w:tc>
          <w:tcPr>
            <w:tcW w:w="918" w:type="dxa"/>
            <w:tcBorders>
              <w:top w:val="single" w:sz="4" w:space="0" w:color="auto"/>
              <w:left w:val="nil"/>
              <w:bottom w:val="single" w:sz="4" w:space="0" w:color="auto"/>
              <w:right w:val="single" w:sz="4" w:space="0" w:color="000000"/>
            </w:tcBorders>
            <w:shd w:val="clear" w:color="auto" w:fill="auto"/>
            <w:noWrap/>
            <w:vAlign w:val="bottom"/>
          </w:tcPr>
          <w:p w:rsidR="000D08E8" w:rsidRPr="00C11DC7" w:rsidRDefault="000D08E8" w:rsidP="000D08E8">
            <w:r w:rsidRPr="00C11DC7">
              <w:t>1</w:t>
            </w:r>
          </w:p>
        </w:tc>
        <w:tc>
          <w:tcPr>
            <w:tcW w:w="8590" w:type="dxa"/>
            <w:gridSpan w:val="2"/>
            <w:tcBorders>
              <w:top w:val="single" w:sz="4" w:space="0" w:color="auto"/>
              <w:left w:val="nil"/>
              <w:bottom w:val="single" w:sz="4" w:space="0" w:color="auto"/>
              <w:right w:val="single" w:sz="4" w:space="0" w:color="000000"/>
            </w:tcBorders>
            <w:shd w:val="clear" w:color="auto" w:fill="auto"/>
            <w:vAlign w:val="center"/>
          </w:tcPr>
          <w:p w:rsidR="000D08E8" w:rsidRPr="00C11DC7" w:rsidRDefault="000D08E8" w:rsidP="000D08E8">
            <w:r w:rsidRPr="00C11DC7">
              <w:t xml:space="preserve">Web based </w:t>
            </w:r>
            <w:proofErr w:type="spellStart"/>
            <w:r w:rsidRPr="00C11DC7">
              <w:t>εφαρμογή</w:t>
            </w:r>
            <w:proofErr w:type="spellEnd"/>
            <w:r w:rsidRPr="00C11DC7">
              <w:t xml:space="preserve"> </w:t>
            </w:r>
          </w:p>
        </w:tc>
        <w:tc>
          <w:tcPr>
            <w:tcW w:w="1460" w:type="dxa"/>
            <w:gridSpan w:val="2"/>
            <w:tcBorders>
              <w:top w:val="nil"/>
              <w:left w:val="nil"/>
              <w:bottom w:val="single" w:sz="4" w:space="0" w:color="auto"/>
              <w:right w:val="single" w:sz="4" w:space="0" w:color="auto"/>
            </w:tcBorders>
            <w:shd w:val="clear" w:color="auto" w:fill="auto"/>
            <w:noWrap/>
          </w:tcPr>
          <w:p w:rsidR="000D08E8" w:rsidRPr="00C11DC7" w:rsidRDefault="000D08E8" w:rsidP="000D08E8">
            <w:r w:rsidRPr="00C11DC7">
              <w:rPr>
                <w:rFonts w:eastAsia="Andale Sans UI"/>
              </w:rPr>
              <w:t>ΝΑΙ</w:t>
            </w:r>
          </w:p>
        </w:tc>
        <w:tc>
          <w:tcPr>
            <w:tcW w:w="1056" w:type="dxa"/>
            <w:gridSpan w:val="2"/>
            <w:tcBorders>
              <w:top w:val="nil"/>
              <w:left w:val="single" w:sz="4" w:space="0" w:color="auto"/>
              <w:bottom w:val="single" w:sz="4" w:space="0" w:color="auto"/>
              <w:right w:val="single" w:sz="4" w:space="0" w:color="auto"/>
            </w:tcBorders>
            <w:shd w:val="clear" w:color="auto" w:fill="auto"/>
            <w:noWrap/>
            <w:vAlign w:val="bottom"/>
            <w:hideMark/>
          </w:tcPr>
          <w:p w:rsidR="000D08E8" w:rsidRPr="00C11DC7" w:rsidRDefault="000D08E8" w:rsidP="000D08E8">
            <w:pPr>
              <w:rPr>
                <w:rFonts w:eastAsia="Andale Sans UI"/>
              </w:rPr>
            </w:pPr>
            <w:r w:rsidRPr="00C11DC7">
              <w:rPr>
                <w:rFonts w:eastAsia="Andale Sans UI"/>
              </w:rPr>
              <w:t> </w:t>
            </w:r>
          </w:p>
        </w:tc>
        <w:tc>
          <w:tcPr>
            <w:tcW w:w="2056" w:type="dxa"/>
            <w:gridSpan w:val="2"/>
            <w:tcBorders>
              <w:top w:val="nil"/>
              <w:left w:val="nil"/>
              <w:bottom w:val="single" w:sz="4" w:space="0" w:color="auto"/>
              <w:right w:val="single" w:sz="4" w:space="0" w:color="auto"/>
            </w:tcBorders>
            <w:shd w:val="clear" w:color="auto" w:fill="auto"/>
            <w:noWrap/>
            <w:vAlign w:val="bottom"/>
            <w:hideMark/>
          </w:tcPr>
          <w:p w:rsidR="000D08E8" w:rsidRPr="00C11DC7" w:rsidRDefault="000D08E8" w:rsidP="000D08E8">
            <w:r w:rsidRPr="00C11DC7">
              <w:t> </w:t>
            </w:r>
          </w:p>
        </w:tc>
      </w:tr>
      <w:tr w:rsidR="000D08E8" w:rsidRPr="00C11DC7" w:rsidTr="00402035">
        <w:trPr>
          <w:trHeight w:val="567"/>
          <w:tblHeader/>
        </w:trPr>
        <w:tc>
          <w:tcPr>
            <w:tcW w:w="918" w:type="dxa"/>
            <w:tcBorders>
              <w:top w:val="single" w:sz="4" w:space="0" w:color="auto"/>
              <w:left w:val="nil"/>
              <w:bottom w:val="single" w:sz="4" w:space="0" w:color="auto"/>
              <w:right w:val="single" w:sz="4" w:space="0" w:color="000000"/>
            </w:tcBorders>
            <w:shd w:val="clear" w:color="auto" w:fill="auto"/>
            <w:noWrap/>
            <w:vAlign w:val="bottom"/>
          </w:tcPr>
          <w:p w:rsidR="000D08E8" w:rsidRPr="00C11DC7" w:rsidRDefault="000D08E8" w:rsidP="000D08E8">
            <w:r w:rsidRPr="00C11DC7">
              <w:t>2</w:t>
            </w:r>
          </w:p>
        </w:tc>
        <w:tc>
          <w:tcPr>
            <w:tcW w:w="8590" w:type="dxa"/>
            <w:gridSpan w:val="2"/>
            <w:tcBorders>
              <w:top w:val="single" w:sz="4" w:space="0" w:color="auto"/>
              <w:left w:val="nil"/>
              <w:bottom w:val="single" w:sz="4" w:space="0" w:color="auto"/>
              <w:right w:val="single" w:sz="4" w:space="0" w:color="000000"/>
            </w:tcBorders>
            <w:shd w:val="clear" w:color="auto" w:fill="auto"/>
            <w:vAlign w:val="center"/>
          </w:tcPr>
          <w:p w:rsidR="000D08E8" w:rsidRPr="00C11DC7" w:rsidRDefault="000D08E8" w:rsidP="000D08E8">
            <w:pPr>
              <w:rPr>
                <w:lang w:val="el-GR"/>
              </w:rPr>
            </w:pPr>
            <w:r w:rsidRPr="00C11DC7">
              <w:rPr>
                <w:lang w:val="el-GR"/>
              </w:rPr>
              <w:t xml:space="preserve">Χρονολογική παρουσίαση των γεγονότων και των σημείων ενδιαφέροντος </w:t>
            </w:r>
          </w:p>
        </w:tc>
        <w:tc>
          <w:tcPr>
            <w:tcW w:w="1460" w:type="dxa"/>
            <w:gridSpan w:val="2"/>
            <w:tcBorders>
              <w:top w:val="nil"/>
              <w:left w:val="nil"/>
              <w:bottom w:val="single" w:sz="4" w:space="0" w:color="auto"/>
              <w:right w:val="single" w:sz="4" w:space="0" w:color="auto"/>
            </w:tcBorders>
            <w:shd w:val="clear" w:color="auto" w:fill="auto"/>
            <w:noWrap/>
          </w:tcPr>
          <w:p w:rsidR="000D08E8" w:rsidRPr="00C11DC7" w:rsidRDefault="000D08E8" w:rsidP="000D08E8">
            <w:r w:rsidRPr="00C11DC7">
              <w:rPr>
                <w:rFonts w:eastAsia="Andale Sans UI"/>
              </w:rPr>
              <w:t>ΝΑΙ</w:t>
            </w:r>
          </w:p>
        </w:tc>
        <w:tc>
          <w:tcPr>
            <w:tcW w:w="1056" w:type="dxa"/>
            <w:gridSpan w:val="2"/>
            <w:tcBorders>
              <w:top w:val="nil"/>
              <w:left w:val="single" w:sz="4" w:space="0" w:color="auto"/>
              <w:bottom w:val="single" w:sz="4" w:space="0" w:color="auto"/>
              <w:right w:val="single" w:sz="4" w:space="0" w:color="auto"/>
            </w:tcBorders>
            <w:shd w:val="clear" w:color="auto" w:fill="auto"/>
            <w:noWrap/>
            <w:vAlign w:val="bottom"/>
            <w:hideMark/>
          </w:tcPr>
          <w:p w:rsidR="000D08E8" w:rsidRPr="00C11DC7" w:rsidRDefault="000D08E8" w:rsidP="000D08E8">
            <w:pPr>
              <w:rPr>
                <w:rFonts w:eastAsia="Andale Sans UI"/>
              </w:rPr>
            </w:pPr>
          </w:p>
        </w:tc>
        <w:tc>
          <w:tcPr>
            <w:tcW w:w="2056" w:type="dxa"/>
            <w:gridSpan w:val="2"/>
            <w:tcBorders>
              <w:top w:val="nil"/>
              <w:left w:val="nil"/>
              <w:bottom w:val="single" w:sz="4" w:space="0" w:color="auto"/>
              <w:right w:val="single" w:sz="4" w:space="0" w:color="auto"/>
            </w:tcBorders>
            <w:shd w:val="clear" w:color="auto" w:fill="auto"/>
            <w:noWrap/>
            <w:vAlign w:val="bottom"/>
            <w:hideMark/>
          </w:tcPr>
          <w:p w:rsidR="000D08E8" w:rsidRPr="00C11DC7" w:rsidRDefault="000D08E8" w:rsidP="000D08E8"/>
        </w:tc>
      </w:tr>
      <w:tr w:rsidR="000D08E8" w:rsidRPr="00C11DC7" w:rsidTr="00402035">
        <w:trPr>
          <w:trHeight w:val="567"/>
          <w:tblHeader/>
        </w:trPr>
        <w:tc>
          <w:tcPr>
            <w:tcW w:w="918" w:type="dxa"/>
            <w:tcBorders>
              <w:top w:val="single" w:sz="4" w:space="0" w:color="auto"/>
              <w:left w:val="nil"/>
              <w:bottom w:val="single" w:sz="4" w:space="0" w:color="auto"/>
              <w:right w:val="single" w:sz="4" w:space="0" w:color="000000"/>
            </w:tcBorders>
            <w:shd w:val="clear" w:color="auto" w:fill="auto"/>
            <w:noWrap/>
            <w:vAlign w:val="bottom"/>
          </w:tcPr>
          <w:p w:rsidR="000D08E8" w:rsidRPr="00C11DC7" w:rsidRDefault="000D08E8" w:rsidP="000D08E8">
            <w:r w:rsidRPr="00C11DC7">
              <w:t>3</w:t>
            </w:r>
          </w:p>
        </w:tc>
        <w:tc>
          <w:tcPr>
            <w:tcW w:w="8590" w:type="dxa"/>
            <w:gridSpan w:val="2"/>
            <w:tcBorders>
              <w:top w:val="single" w:sz="4" w:space="0" w:color="auto"/>
              <w:left w:val="nil"/>
              <w:bottom w:val="single" w:sz="4" w:space="0" w:color="auto"/>
              <w:right w:val="single" w:sz="4" w:space="0" w:color="000000"/>
            </w:tcBorders>
            <w:shd w:val="clear" w:color="auto" w:fill="auto"/>
            <w:vAlign w:val="center"/>
          </w:tcPr>
          <w:p w:rsidR="000D08E8" w:rsidRPr="00C11DC7" w:rsidRDefault="000D08E8" w:rsidP="000D08E8">
            <w:pPr>
              <w:rPr>
                <w:lang w:val="el-GR"/>
              </w:rPr>
            </w:pPr>
            <w:r w:rsidRPr="00C11DC7">
              <w:rPr>
                <w:lang w:val="el-GR"/>
              </w:rPr>
              <w:t xml:space="preserve">Εισαγωγή </w:t>
            </w:r>
            <w:proofErr w:type="spellStart"/>
            <w:r w:rsidRPr="00C11DC7">
              <w:rPr>
                <w:lang w:val="el-GR"/>
              </w:rPr>
              <w:t>πολυμεσικού</w:t>
            </w:r>
            <w:proofErr w:type="spellEnd"/>
            <w:r w:rsidRPr="00C11DC7">
              <w:rPr>
                <w:lang w:val="el-GR"/>
              </w:rPr>
              <w:t xml:space="preserve"> υλικού (κείμενα, φωτογραφίες, βίντεο, εικονικά πανοράματα, ηχητικά ντοκουμέντα)</w:t>
            </w:r>
          </w:p>
        </w:tc>
        <w:tc>
          <w:tcPr>
            <w:tcW w:w="1460" w:type="dxa"/>
            <w:gridSpan w:val="2"/>
            <w:tcBorders>
              <w:top w:val="nil"/>
              <w:left w:val="nil"/>
              <w:bottom w:val="single" w:sz="4" w:space="0" w:color="auto"/>
              <w:right w:val="single" w:sz="4" w:space="0" w:color="auto"/>
            </w:tcBorders>
            <w:shd w:val="clear" w:color="auto" w:fill="auto"/>
            <w:noWrap/>
          </w:tcPr>
          <w:p w:rsidR="000D08E8" w:rsidRPr="00C11DC7" w:rsidRDefault="000D08E8" w:rsidP="000D08E8">
            <w:r w:rsidRPr="00C11DC7">
              <w:rPr>
                <w:rFonts w:eastAsia="Andale Sans UI"/>
              </w:rPr>
              <w:t>ΝΑΙ</w:t>
            </w:r>
          </w:p>
        </w:tc>
        <w:tc>
          <w:tcPr>
            <w:tcW w:w="1056" w:type="dxa"/>
            <w:gridSpan w:val="2"/>
            <w:tcBorders>
              <w:top w:val="nil"/>
              <w:left w:val="single" w:sz="4" w:space="0" w:color="auto"/>
              <w:bottom w:val="single" w:sz="4" w:space="0" w:color="auto"/>
              <w:right w:val="single" w:sz="4" w:space="0" w:color="auto"/>
            </w:tcBorders>
            <w:shd w:val="clear" w:color="auto" w:fill="auto"/>
            <w:noWrap/>
            <w:vAlign w:val="bottom"/>
            <w:hideMark/>
          </w:tcPr>
          <w:p w:rsidR="000D08E8" w:rsidRPr="00C11DC7" w:rsidRDefault="000D08E8" w:rsidP="000D08E8">
            <w:pPr>
              <w:rPr>
                <w:rFonts w:eastAsia="Andale Sans UI"/>
              </w:rPr>
            </w:pPr>
          </w:p>
        </w:tc>
        <w:tc>
          <w:tcPr>
            <w:tcW w:w="2056" w:type="dxa"/>
            <w:gridSpan w:val="2"/>
            <w:tcBorders>
              <w:top w:val="nil"/>
              <w:left w:val="nil"/>
              <w:bottom w:val="single" w:sz="4" w:space="0" w:color="auto"/>
              <w:right w:val="single" w:sz="4" w:space="0" w:color="auto"/>
            </w:tcBorders>
            <w:shd w:val="clear" w:color="auto" w:fill="auto"/>
            <w:noWrap/>
            <w:vAlign w:val="bottom"/>
            <w:hideMark/>
          </w:tcPr>
          <w:p w:rsidR="000D08E8" w:rsidRPr="00C11DC7" w:rsidRDefault="000D08E8" w:rsidP="000D08E8"/>
        </w:tc>
      </w:tr>
      <w:tr w:rsidR="000D08E8" w:rsidRPr="00C11DC7" w:rsidTr="00402035">
        <w:trPr>
          <w:trHeight w:val="567"/>
          <w:tblHeader/>
        </w:trPr>
        <w:tc>
          <w:tcPr>
            <w:tcW w:w="918" w:type="dxa"/>
            <w:tcBorders>
              <w:top w:val="single" w:sz="4" w:space="0" w:color="auto"/>
              <w:left w:val="nil"/>
              <w:bottom w:val="single" w:sz="4" w:space="0" w:color="auto"/>
              <w:right w:val="single" w:sz="4" w:space="0" w:color="000000"/>
            </w:tcBorders>
            <w:shd w:val="clear" w:color="auto" w:fill="auto"/>
            <w:noWrap/>
            <w:vAlign w:val="bottom"/>
          </w:tcPr>
          <w:p w:rsidR="000D08E8" w:rsidRPr="00C11DC7" w:rsidRDefault="000D08E8" w:rsidP="000D08E8">
            <w:r w:rsidRPr="00C11DC7">
              <w:t>4</w:t>
            </w:r>
          </w:p>
        </w:tc>
        <w:tc>
          <w:tcPr>
            <w:tcW w:w="8590" w:type="dxa"/>
            <w:gridSpan w:val="2"/>
            <w:tcBorders>
              <w:top w:val="single" w:sz="4" w:space="0" w:color="auto"/>
              <w:left w:val="nil"/>
              <w:bottom w:val="single" w:sz="4" w:space="0" w:color="auto"/>
              <w:right w:val="single" w:sz="4" w:space="0" w:color="000000"/>
            </w:tcBorders>
            <w:shd w:val="clear" w:color="auto" w:fill="auto"/>
            <w:vAlign w:val="center"/>
          </w:tcPr>
          <w:p w:rsidR="000D08E8" w:rsidRPr="00C11DC7" w:rsidRDefault="000D08E8" w:rsidP="000D08E8">
            <w:pPr>
              <w:rPr>
                <w:lang w:val="el-GR"/>
              </w:rPr>
            </w:pPr>
            <w:r w:rsidRPr="00C11DC7">
              <w:rPr>
                <w:lang w:val="el-GR"/>
              </w:rPr>
              <w:t xml:space="preserve">Δυνατότητα εμπλουτισμού και ανεξαρτητοποίησης της εφαρμογής </w:t>
            </w:r>
          </w:p>
        </w:tc>
        <w:tc>
          <w:tcPr>
            <w:tcW w:w="1460" w:type="dxa"/>
            <w:gridSpan w:val="2"/>
            <w:tcBorders>
              <w:top w:val="nil"/>
              <w:left w:val="nil"/>
              <w:bottom w:val="single" w:sz="4" w:space="0" w:color="auto"/>
              <w:right w:val="single" w:sz="4" w:space="0" w:color="auto"/>
            </w:tcBorders>
            <w:shd w:val="clear" w:color="auto" w:fill="auto"/>
            <w:noWrap/>
          </w:tcPr>
          <w:p w:rsidR="000D08E8" w:rsidRPr="00C11DC7" w:rsidRDefault="000D08E8" w:rsidP="000D08E8">
            <w:r w:rsidRPr="00C11DC7">
              <w:rPr>
                <w:rFonts w:eastAsia="Andale Sans UI"/>
              </w:rPr>
              <w:t>ΝΑΙ</w:t>
            </w:r>
          </w:p>
        </w:tc>
        <w:tc>
          <w:tcPr>
            <w:tcW w:w="1056" w:type="dxa"/>
            <w:gridSpan w:val="2"/>
            <w:tcBorders>
              <w:top w:val="nil"/>
              <w:left w:val="single" w:sz="4" w:space="0" w:color="auto"/>
              <w:bottom w:val="single" w:sz="4" w:space="0" w:color="auto"/>
              <w:right w:val="single" w:sz="4" w:space="0" w:color="auto"/>
            </w:tcBorders>
            <w:shd w:val="clear" w:color="auto" w:fill="auto"/>
            <w:noWrap/>
            <w:vAlign w:val="bottom"/>
            <w:hideMark/>
          </w:tcPr>
          <w:p w:rsidR="000D08E8" w:rsidRPr="00C11DC7" w:rsidRDefault="000D08E8" w:rsidP="000D08E8">
            <w:pPr>
              <w:rPr>
                <w:rFonts w:eastAsia="Andale Sans UI"/>
              </w:rPr>
            </w:pPr>
          </w:p>
        </w:tc>
        <w:tc>
          <w:tcPr>
            <w:tcW w:w="2056" w:type="dxa"/>
            <w:gridSpan w:val="2"/>
            <w:tcBorders>
              <w:top w:val="nil"/>
              <w:left w:val="nil"/>
              <w:bottom w:val="single" w:sz="4" w:space="0" w:color="auto"/>
              <w:right w:val="single" w:sz="4" w:space="0" w:color="auto"/>
            </w:tcBorders>
            <w:shd w:val="clear" w:color="auto" w:fill="auto"/>
            <w:noWrap/>
            <w:vAlign w:val="bottom"/>
            <w:hideMark/>
          </w:tcPr>
          <w:p w:rsidR="000D08E8" w:rsidRPr="00C11DC7" w:rsidRDefault="000D08E8" w:rsidP="000D08E8"/>
        </w:tc>
      </w:tr>
      <w:tr w:rsidR="000D08E8" w:rsidRPr="00C11DC7" w:rsidTr="00402035">
        <w:trPr>
          <w:trHeight w:val="567"/>
          <w:tblHeader/>
        </w:trPr>
        <w:tc>
          <w:tcPr>
            <w:tcW w:w="918" w:type="dxa"/>
            <w:tcBorders>
              <w:top w:val="single" w:sz="4" w:space="0" w:color="auto"/>
              <w:left w:val="nil"/>
              <w:bottom w:val="single" w:sz="4" w:space="0" w:color="auto"/>
              <w:right w:val="single" w:sz="4" w:space="0" w:color="000000"/>
            </w:tcBorders>
            <w:shd w:val="clear" w:color="auto" w:fill="auto"/>
            <w:noWrap/>
            <w:vAlign w:val="bottom"/>
          </w:tcPr>
          <w:p w:rsidR="000D08E8" w:rsidRPr="00C11DC7" w:rsidRDefault="000D08E8" w:rsidP="000D08E8">
            <w:r w:rsidRPr="00C11DC7">
              <w:t>5</w:t>
            </w:r>
          </w:p>
        </w:tc>
        <w:tc>
          <w:tcPr>
            <w:tcW w:w="8590" w:type="dxa"/>
            <w:gridSpan w:val="2"/>
            <w:tcBorders>
              <w:top w:val="single" w:sz="4" w:space="0" w:color="auto"/>
              <w:left w:val="nil"/>
              <w:bottom w:val="single" w:sz="4" w:space="0" w:color="auto"/>
              <w:right w:val="single" w:sz="4" w:space="0" w:color="000000"/>
            </w:tcBorders>
            <w:shd w:val="clear" w:color="auto" w:fill="auto"/>
            <w:vAlign w:val="bottom"/>
          </w:tcPr>
          <w:p w:rsidR="000D08E8" w:rsidRPr="00C11DC7" w:rsidRDefault="000D08E8" w:rsidP="000D08E8">
            <w:pPr>
              <w:rPr>
                <w:lang w:val="el-GR"/>
              </w:rPr>
            </w:pPr>
            <w:r w:rsidRPr="00C11DC7">
              <w:rPr>
                <w:lang w:val="el-GR"/>
              </w:rPr>
              <w:t xml:space="preserve">Ελκυστικό γραφικό περιβάλλον – κοινή γραφιστική ταυτότητα με διαδικτυακή πύλη </w:t>
            </w:r>
          </w:p>
        </w:tc>
        <w:tc>
          <w:tcPr>
            <w:tcW w:w="1460" w:type="dxa"/>
            <w:gridSpan w:val="2"/>
            <w:tcBorders>
              <w:top w:val="nil"/>
              <w:left w:val="nil"/>
              <w:bottom w:val="single" w:sz="4" w:space="0" w:color="auto"/>
              <w:right w:val="single" w:sz="4" w:space="0" w:color="auto"/>
            </w:tcBorders>
            <w:shd w:val="clear" w:color="auto" w:fill="auto"/>
            <w:noWrap/>
          </w:tcPr>
          <w:p w:rsidR="000D08E8" w:rsidRPr="00C11DC7" w:rsidRDefault="000D08E8" w:rsidP="000D08E8">
            <w:r w:rsidRPr="00C11DC7">
              <w:rPr>
                <w:rFonts w:eastAsia="Andale Sans UI"/>
              </w:rPr>
              <w:t>ΝΑΙ</w:t>
            </w:r>
          </w:p>
        </w:tc>
        <w:tc>
          <w:tcPr>
            <w:tcW w:w="1056" w:type="dxa"/>
            <w:gridSpan w:val="2"/>
            <w:tcBorders>
              <w:top w:val="nil"/>
              <w:left w:val="single" w:sz="4" w:space="0" w:color="auto"/>
              <w:bottom w:val="single" w:sz="4" w:space="0" w:color="auto"/>
              <w:right w:val="single" w:sz="4" w:space="0" w:color="auto"/>
            </w:tcBorders>
            <w:shd w:val="clear" w:color="auto" w:fill="auto"/>
            <w:noWrap/>
            <w:vAlign w:val="bottom"/>
            <w:hideMark/>
          </w:tcPr>
          <w:p w:rsidR="000D08E8" w:rsidRPr="00C11DC7" w:rsidRDefault="000D08E8" w:rsidP="000D08E8">
            <w:pPr>
              <w:rPr>
                <w:rFonts w:eastAsia="Andale Sans UI"/>
              </w:rPr>
            </w:pPr>
          </w:p>
        </w:tc>
        <w:tc>
          <w:tcPr>
            <w:tcW w:w="2056" w:type="dxa"/>
            <w:gridSpan w:val="2"/>
            <w:tcBorders>
              <w:top w:val="nil"/>
              <w:left w:val="nil"/>
              <w:bottom w:val="single" w:sz="4" w:space="0" w:color="auto"/>
              <w:right w:val="single" w:sz="4" w:space="0" w:color="auto"/>
            </w:tcBorders>
            <w:shd w:val="clear" w:color="auto" w:fill="auto"/>
            <w:noWrap/>
            <w:vAlign w:val="bottom"/>
            <w:hideMark/>
          </w:tcPr>
          <w:p w:rsidR="000D08E8" w:rsidRPr="00C11DC7" w:rsidRDefault="000D08E8" w:rsidP="000D08E8"/>
        </w:tc>
      </w:tr>
      <w:tr w:rsidR="000D08E8" w:rsidRPr="00C11DC7" w:rsidTr="00402035">
        <w:trPr>
          <w:trHeight w:val="567"/>
          <w:tblHeader/>
        </w:trPr>
        <w:tc>
          <w:tcPr>
            <w:tcW w:w="918" w:type="dxa"/>
            <w:tcBorders>
              <w:top w:val="single" w:sz="4" w:space="0" w:color="auto"/>
              <w:left w:val="nil"/>
              <w:bottom w:val="single" w:sz="4" w:space="0" w:color="auto"/>
              <w:right w:val="single" w:sz="4" w:space="0" w:color="000000"/>
            </w:tcBorders>
            <w:shd w:val="clear" w:color="auto" w:fill="auto"/>
            <w:noWrap/>
            <w:vAlign w:val="bottom"/>
          </w:tcPr>
          <w:p w:rsidR="000D08E8" w:rsidRPr="00C11DC7" w:rsidRDefault="000D08E8" w:rsidP="000D08E8">
            <w:r w:rsidRPr="00C11DC7">
              <w:t>6</w:t>
            </w:r>
          </w:p>
        </w:tc>
        <w:tc>
          <w:tcPr>
            <w:tcW w:w="8590" w:type="dxa"/>
            <w:gridSpan w:val="2"/>
            <w:tcBorders>
              <w:top w:val="single" w:sz="4" w:space="0" w:color="auto"/>
              <w:left w:val="nil"/>
              <w:bottom w:val="single" w:sz="4" w:space="0" w:color="auto"/>
              <w:right w:val="single" w:sz="4" w:space="0" w:color="000000"/>
            </w:tcBorders>
            <w:shd w:val="clear" w:color="auto" w:fill="auto"/>
            <w:vAlign w:val="bottom"/>
          </w:tcPr>
          <w:p w:rsidR="000D08E8" w:rsidRPr="00C11DC7" w:rsidRDefault="000D08E8" w:rsidP="000D08E8">
            <w:pPr>
              <w:rPr>
                <w:lang w:val="el-GR"/>
              </w:rPr>
            </w:pPr>
            <w:r w:rsidRPr="00C11DC7">
              <w:rPr>
                <w:lang w:val="el-GR"/>
              </w:rPr>
              <w:t xml:space="preserve">Προσαρμοστικότητα σε όλες τις οθόνες </w:t>
            </w:r>
          </w:p>
        </w:tc>
        <w:tc>
          <w:tcPr>
            <w:tcW w:w="1460" w:type="dxa"/>
            <w:gridSpan w:val="2"/>
            <w:tcBorders>
              <w:top w:val="nil"/>
              <w:left w:val="nil"/>
              <w:bottom w:val="single" w:sz="4" w:space="0" w:color="auto"/>
              <w:right w:val="single" w:sz="4" w:space="0" w:color="auto"/>
            </w:tcBorders>
            <w:shd w:val="clear" w:color="auto" w:fill="auto"/>
            <w:noWrap/>
          </w:tcPr>
          <w:p w:rsidR="000D08E8" w:rsidRPr="00C11DC7" w:rsidRDefault="000D08E8" w:rsidP="000D08E8">
            <w:r w:rsidRPr="00C11DC7">
              <w:rPr>
                <w:rFonts w:eastAsia="Andale Sans UI"/>
              </w:rPr>
              <w:t>ΝΑΙ</w:t>
            </w:r>
          </w:p>
        </w:tc>
        <w:tc>
          <w:tcPr>
            <w:tcW w:w="1056" w:type="dxa"/>
            <w:gridSpan w:val="2"/>
            <w:tcBorders>
              <w:top w:val="nil"/>
              <w:left w:val="single" w:sz="4" w:space="0" w:color="auto"/>
              <w:bottom w:val="single" w:sz="4" w:space="0" w:color="auto"/>
              <w:right w:val="single" w:sz="4" w:space="0" w:color="auto"/>
            </w:tcBorders>
            <w:shd w:val="clear" w:color="auto" w:fill="auto"/>
            <w:noWrap/>
            <w:vAlign w:val="bottom"/>
            <w:hideMark/>
          </w:tcPr>
          <w:p w:rsidR="000D08E8" w:rsidRPr="00C11DC7" w:rsidRDefault="000D08E8" w:rsidP="000D08E8">
            <w:pPr>
              <w:rPr>
                <w:rFonts w:eastAsia="Andale Sans UI"/>
              </w:rPr>
            </w:pPr>
          </w:p>
        </w:tc>
        <w:tc>
          <w:tcPr>
            <w:tcW w:w="2056" w:type="dxa"/>
            <w:gridSpan w:val="2"/>
            <w:tcBorders>
              <w:top w:val="nil"/>
              <w:left w:val="nil"/>
              <w:bottom w:val="single" w:sz="4" w:space="0" w:color="auto"/>
              <w:right w:val="single" w:sz="4" w:space="0" w:color="auto"/>
            </w:tcBorders>
            <w:shd w:val="clear" w:color="auto" w:fill="auto"/>
            <w:noWrap/>
            <w:vAlign w:val="bottom"/>
            <w:hideMark/>
          </w:tcPr>
          <w:p w:rsidR="000D08E8" w:rsidRPr="00C11DC7" w:rsidRDefault="000D08E8" w:rsidP="000D08E8"/>
        </w:tc>
      </w:tr>
      <w:tr w:rsidR="000D08E8" w:rsidRPr="00C11DC7" w:rsidTr="00402035">
        <w:trPr>
          <w:trHeight w:val="567"/>
          <w:tblHeader/>
        </w:trPr>
        <w:tc>
          <w:tcPr>
            <w:tcW w:w="918" w:type="dxa"/>
            <w:tcBorders>
              <w:top w:val="single" w:sz="4" w:space="0" w:color="auto"/>
              <w:left w:val="nil"/>
              <w:bottom w:val="single" w:sz="4" w:space="0" w:color="auto"/>
              <w:right w:val="single" w:sz="4" w:space="0" w:color="000000"/>
            </w:tcBorders>
            <w:shd w:val="clear" w:color="auto" w:fill="auto"/>
            <w:noWrap/>
            <w:vAlign w:val="bottom"/>
          </w:tcPr>
          <w:p w:rsidR="000D08E8" w:rsidRPr="00C11DC7" w:rsidRDefault="000D08E8" w:rsidP="000D08E8"/>
        </w:tc>
        <w:tc>
          <w:tcPr>
            <w:tcW w:w="8590" w:type="dxa"/>
            <w:gridSpan w:val="2"/>
            <w:tcBorders>
              <w:top w:val="single" w:sz="4" w:space="0" w:color="auto"/>
              <w:left w:val="nil"/>
              <w:bottom w:val="single" w:sz="4" w:space="0" w:color="auto"/>
              <w:right w:val="single" w:sz="4" w:space="0" w:color="000000"/>
            </w:tcBorders>
            <w:shd w:val="clear" w:color="auto" w:fill="auto"/>
            <w:vAlign w:val="center"/>
          </w:tcPr>
          <w:p w:rsidR="000D08E8" w:rsidRPr="00C11DC7" w:rsidRDefault="000D08E8" w:rsidP="000D08E8">
            <w:pPr>
              <w:rPr>
                <w:highlight w:val="yellow"/>
              </w:rPr>
            </w:pPr>
            <w:proofErr w:type="spellStart"/>
            <w:r w:rsidRPr="00C11DC7">
              <w:t>Γενικές</w:t>
            </w:r>
            <w:proofErr w:type="spellEnd"/>
            <w:r w:rsidRPr="00C11DC7">
              <w:t xml:space="preserve"> </w:t>
            </w:r>
            <w:proofErr w:type="spellStart"/>
            <w:r w:rsidRPr="00C11DC7">
              <w:t>προδιαγραφές</w:t>
            </w:r>
            <w:proofErr w:type="spellEnd"/>
            <w:r w:rsidRPr="00C11DC7">
              <w:t xml:space="preserve"> </w:t>
            </w:r>
            <w:proofErr w:type="spellStart"/>
            <w:r w:rsidRPr="00C11DC7">
              <w:t>πολυμεσικών</w:t>
            </w:r>
            <w:proofErr w:type="spellEnd"/>
            <w:r w:rsidRPr="00C11DC7">
              <w:t xml:space="preserve"> </w:t>
            </w:r>
            <w:proofErr w:type="spellStart"/>
            <w:r w:rsidRPr="00C11DC7">
              <w:t>εφαρμογών</w:t>
            </w:r>
            <w:proofErr w:type="spellEnd"/>
          </w:p>
        </w:tc>
        <w:tc>
          <w:tcPr>
            <w:tcW w:w="1460" w:type="dxa"/>
            <w:gridSpan w:val="2"/>
            <w:tcBorders>
              <w:top w:val="nil"/>
              <w:left w:val="nil"/>
              <w:bottom w:val="single" w:sz="4" w:space="0" w:color="auto"/>
              <w:right w:val="single" w:sz="4" w:space="0" w:color="auto"/>
            </w:tcBorders>
            <w:shd w:val="clear" w:color="auto" w:fill="auto"/>
            <w:noWrap/>
            <w:vAlign w:val="bottom"/>
          </w:tcPr>
          <w:p w:rsidR="000D08E8" w:rsidRPr="00C11DC7" w:rsidRDefault="000D08E8" w:rsidP="000D08E8"/>
        </w:tc>
        <w:tc>
          <w:tcPr>
            <w:tcW w:w="1056" w:type="dxa"/>
            <w:gridSpan w:val="2"/>
            <w:tcBorders>
              <w:top w:val="nil"/>
              <w:left w:val="single" w:sz="4" w:space="0" w:color="auto"/>
              <w:bottom w:val="single" w:sz="4" w:space="0" w:color="auto"/>
              <w:right w:val="single" w:sz="4" w:space="0" w:color="auto"/>
            </w:tcBorders>
            <w:shd w:val="clear" w:color="auto" w:fill="auto"/>
            <w:noWrap/>
            <w:vAlign w:val="bottom"/>
            <w:hideMark/>
          </w:tcPr>
          <w:p w:rsidR="000D08E8" w:rsidRPr="00C11DC7" w:rsidRDefault="000D08E8" w:rsidP="000D08E8">
            <w:pPr>
              <w:rPr>
                <w:rFonts w:eastAsia="Andale Sans UI"/>
              </w:rPr>
            </w:pPr>
          </w:p>
        </w:tc>
        <w:tc>
          <w:tcPr>
            <w:tcW w:w="2056" w:type="dxa"/>
            <w:gridSpan w:val="2"/>
            <w:tcBorders>
              <w:top w:val="nil"/>
              <w:left w:val="nil"/>
              <w:bottom w:val="single" w:sz="4" w:space="0" w:color="auto"/>
              <w:right w:val="single" w:sz="4" w:space="0" w:color="auto"/>
            </w:tcBorders>
            <w:shd w:val="clear" w:color="auto" w:fill="auto"/>
            <w:noWrap/>
            <w:vAlign w:val="bottom"/>
            <w:hideMark/>
          </w:tcPr>
          <w:p w:rsidR="000D08E8" w:rsidRPr="00C11DC7" w:rsidRDefault="000D08E8" w:rsidP="000D08E8"/>
        </w:tc>
      </w:tr>
      <w:tr w:rsidR="000D08E8" w:rsidRPr="00C11DC7" w:rsidTr="00402035">
        <w:trPr>
          <w:trHeight w:val="567"/>
          <w:tblHeader/>
        </w:trPr>
        <w:tc>
          <w:tcPr>
            <w:tcW w:w="918" w:type="dxa"/>
            <w:tcBorders>
              <w:top w:val="single" w:sz="4" w:space="0" w:color="auto"/>
              <w:left w:val="nil"/>
              <w:bottom w:val="single" w:sz="4" w:space="0" w:color="auto"/>
              <w:right w:val="single" w:sz="4" w:space="0" w:color="000000"/>
            </w:tcBorders>
            <w:shd w:val="clear" w:color="auto" w:fill="auto"/>
            <w:noWrap/>
            <w:vAlign w:val="bottom"/>
          </w:tcPr>
          <w:p w:rsidR="000D08E8" w:rsidRPr="00C11DC7" w:rsidRDefault="000D08E8" w:rsidP="000D08E8">
            <w:r w:rsidRPr="00C11DC7">
              <w:t>7</w:t>
            </w:r>
          </w:p>
        </w:tc>
        <w:tc>
          <w:tcPr>
            <w:tcW w:w="8590" w:type="dxa"/>
            <w:gridSpan w:val="2"/>
            <w:tcBorders>
              <w:top w:val="single" w:sz="4" w:space="0" w:color="auto"/>
              <w:left w:val="nil"/>
              <w:bottom w:val="single" w:sz="4" w:space="0" w:color="auto"/>
              <w:right w:val="single" w:sz="4" w:space="0" w:color="000000"/>
            </w:tcBorders>
            <w:shd w:val="clear" w:color="auto" w:fill="auto"/>
            <w:vAlign w:val="center"/>
          </w:tcPr>
          <w:p w:rsidR="000D08E8" w:rsidRPr="00C11DC7" w:rsidRDefault="000D08E8" w:rsidP="000D08E8">
            <w:pPr>
              <w:rPr>
                <w:lang w:val="el-GR"/>
              </w:rPr>
            </w:pPr>
            <w:r w:rsidRPr="00C11DC7">
              <w:rPr>
                <w:lang w:val="el-GR"/>
              </w:rPr>
              <w:t>Η εφαρμογή θα ενσωματώνει υποσύστημα βοήθειας, με τη χρήση ενδεικτικών οθονών, κειμένου και ήχου.</w:t>
            </w:r>
          </w:p>
        </w:tc>
        <w:tc>
          <w:tcPr>
            <w:tcW w:w="1460" w:type="dxa"/>
            <w:gridSpan w:val="2"/>
            <w:tcBorders>
              <w:top w:val="nil"/>
              <w:left w:val="nil"/>
              <w:bottom w:val="single" w:sz="4" w:space="0" w:color="auto"/>
              <w:right w:val="single" w:sz="4" w:space="0" w:color="auto"/>
            </w:tcBorders>
            <w:shd w:val="clear" w:color="auto" w:fill="auto"/>
            <w:noWrap/>
            <w:vAlign w:val="bottom"/>
          </w:tcPr>
          <w:p w:rsidR="000D08E8" w:rsidRPr="00C11DC7" w:rsidRDefault="000D08E8" w:rsidP="000D08E8">
            <w:pPr>
              <w:rPr>
                <w:rFonts w:eastAsia="Andale Sans UI"/>
              </w:rPr>
            </w:pPr>
            <w:r w:rsidRPr="00C11DC7">
              <w:rPr>
                <w:rFonts w:eastAsia="Andale Sans UI"/>
              </w:rPr>
              <w:t>ΝΑΙ</w:t>
            </w:r>
          </w:p>
          <w:p w:rsidR="000D08E8" w:rsidRPr="00C11DC7" w:rsidRDefault="000D08E8" w:rsidP="000D08E8"/>
        </w:tc>
        <w:tc>
          <w:tcPr>
            <w:tcW w:w="1056" w:type="dxa"/>
            <w:gridSpan w:val="2"/>
            <w:tcBorders>
              <w:top w:val="nil"/>
              <w:left w:val="single" w:sz="4" w:space="0" w:color="auto"/>
              <w:bottom w:val="single" w:sz="4" w:space="0" w:color="auto"/>
              <w:right w:val="single" w:sz="4" w:space="0" w:color="auto"/>
            </w:tcBorders>
            <w:shd w:val="clear" w:color="auto" w:fill="auto"/>
            <w:noWrap/>
            <w:vAlign w:val="bottom"/>
            <w:hideMark/>
          </w:tcPr>
          <w:p w:rsidR="000D08E8" w:rsidRPr="00C11DC7" w:rsidRDefault="000D08E8" w:rsidP="000D08E8">
            <w:pPr>
              <w:rPr>
                <w:rFonts w:eastAsia="Andale Sans UI"/>
              </w:rPr>
            </w:pPr>
          </w:p>
        </w:tc>
        <w:tc>
          <w:tcPr>
            <w:tcW w:w="2056" w:type="dxa"/>
            <w:gridSpan w:val="2"/>
            <w:tcBorders>
              <w:top w:val="nil"/>
              <w:left w:val="nil"/>
              <w:bottom w:val="single" w:sz="4" w:space="0" w:color="auto"/>
              <w:right w:val="single" w:sz="4" w:space="0" w:color="auto"/>
            </w:tcBorders>
            <w:shd w:val="clear" w:color="auto" w:fill="auto"/>
            <w:noWrap/>
            <w:vAlign w:val="bottom"/>
            <w:hideMark/>
          </w:tcPr>
          <w:p w:rsidR="000D08E8" w:rsidRPr="00C11DC7" w:rsidRDefault="000D08E8" w:rsidP="000D08E8"/>
        </w:tc>
      </w:tr>
      <w:tr w:rsidR="000D08E8" w:rsidRPr="00C11DC7" w:rsidTr="00402035">
        <w:trPr>
          <w:trHeight w:val="567"/>
          <w:tblHeader/>
        </w:trPr>
        <w:tc>
          <w:tcPr>
            <w:tcW w:w="918" w:type="dxa"/>
            <w:tcBorders>
              <w:top w:val="single" w:sz="4" w:space="0" w:color="auto"/>
              <w:left w:val="nil"/>
              <w:bottom w:val="single" w:sz="4" w:space="0" w:color="auto"/>
              <w:right w:val="single" w:sz="4" w:space="0" w:color="000000"/>
            </w:tcBorders>
            <w:shd w:val="clear" w:color="auto" w:fill="auto"/>
            <w:noWrap/>
            <w:vAlign w:val="bottom"/>
          </w:tcPr>
          <w:p w:rsidR="000D08E8" w:rsidRPr="00C11DC7" w:rsidRDefault="000D08E8" w:rsidP="000D08E8">
            <w:r w:rsidRPr="00C11DC7">
              <w:t>8</w:t>
            </w:r>
          </w:p>
        </w:tc>
        <w:tc>
          <w:tcPr>
            <w:tcW w:w="8590" w:type="dxa"/>
            <w:gridSpan w:val="2"/>
            <w:tcBorders>
              <w:top w:val="single" w:sz="4" w:space="0" w:color="auto"/>
              <w:left w:val="nil"/>
              <w:bottom w:val="single" w:sz="4" w:space="0" w:color="auto"/>
              <w:right w:val="single" w:sz="4" w:space="0" w:color="000000"/>
            </w:tcBorders>
            <w:shd w:val="clear" w:color="auto" w:fill="auto"/>
            <w:vAlign w:val="center"/>
          </w:tcPr>
          <w:p w:rsidR="000D08E8" w:rsidRPr="00C11DC7" w:rsidRDefault="000D08E8" w:rsidP="000D08E8">
            <w:pPr>
              <w:rPr>
                <w:lang w:val="el-GR"/>
              </w:rPr>
            </w:pPr>
            <w:r w:rsidRPr="00C11DC7">
              <w:rPr>
                <w:lang w:val="el-GR"/>
              </w:rPr>
              <w:t>Ευρηματικό σενάριο και η απεικόνιση της πληροφορίας θα προβλέπει τη συμμετοχή του χρήστη στην ανακάλυψη των στοιχείων που παρουσιάζονται</w:t>
            </w:r>
          </w:p>
        </w:tc>
        <w:tc>
          <w:tcPr>
            <w:tcW w:w="1460" w:type="dxa"/>
            <w:gridSpan w:val="2"/>
            <w:tcBorders>
              <w:top w:val="nil"/>
              <w:left w:val="nil"/>
              <w:bottom w:val="single" w:sz="4" w:space="0" w:color="auto"/>
              <w:right w:val="single" w:sz="4" w:space="0" w:color="auto"/>
            </w:tcBorders>
            <w:shd w:val="clear" w:color="auto" w:fill="auto"/>
            <w:noWrap/>
          </w:tcPr>
          <w:p w:rsidR="000D08E8" w:rsidRPr="00C11DC7" w:rsidRDefault="000D08E8" w:rsidP="000D08E8">
            <w:r w:rsidRPr="00C11DC7">
              <w:rPr>
                <w:rFonts w:eastAsia="Andale Sans UI"/>
              </w:rPr>
              <w:t>ΝΑΙ</w:t>
            </w:r>
          </w:p>
        </w:tc>
        <w:tc>
          <w:tcPr>
            <w:tcW w:w="1056" w:type="dxa"/>
            <w:gridSpan w:val="2"/>
            <w:tcBorders>
              <w:top w:val="nil"/>
              <w:left w:val="single" w:sz="4" w:space="0" w:color="auto"/>
              <w:bottom w:val="single" w:sz="4" w:space="0" w:color="auto"/>
              <w:right w:val="single" w:sz="4" w:space="0" w:color="auto"/>
            </w:tcBorders>
            <w:shd w:val="clear" w:color="auto" w:fill="auto"/>
            <w:noWrap/>
            <w:vAlign w:val="bottom"/>
            <w:hideMark/>
          </w:tcPr>
          <w:p w:rsidR="000D08E8" w:rsidRPr="00C11DC7" w:rsidRDefault="000D08E8" w:rsidP="000D08E8">
            <w:pPr>
              <w:rPr>
                <w:rFonts w:eastAsia="Andale Sans UI"/>
              </w:rPr>
            </w:pPr>
          </w:p>
        </w:tc>
        <w:tc>
          <w:tcPr>
            <w:tcW w:w="2056" w:type="dxa"/>
            <w:gridSpan w:val="2"/>
            <w:tcBorders>
              <w:top w:val="nil"/>
              <w:left w:val="nil"/>
              <w:bottom w:val="single" w:sz="4" w:space="0" w:color="auto"/>
              <w:right w:val="single" w:sz="4" w:space="0" w:color="auto"/>
            </w:tcBorders>
            <w:shd w:val="clear" w:color="auto" w:fill="auto"/>
            <w:noWrap/>
            <w:vAlign w:val="bottom"/>
            <w:hideMark/>
          </w:tcPr>
          <w:p w:rsidR="000D08E8" w:rsidRPr="00C11DC7" w:rsidRDefault="000D08E8" w:rsidP="000D08E8"/>
        </w:tc>
      </w:tr>
      <w:tr w:rsidR="000D08E8" w:rsidRPr="00C11DC7" w:rsidTr="00402035">
        <w:trPr>
          <w:trHeight w:val="567"/>
          <w:tblHeader/>
        </w:trPr>
        <w:tc>
          <w:tcPr>
            <w:tcW w:w="918" w:type="dxa"/>
            <w:tcBorders>
              <w:top w:val="single" w:sz="4" w:space="0" w:color="auto"/>
              <w:left w:val="nil"/>
              <w:bottom w:val="single" w:sz="4" w:space="0" w:color="auto"/>
              <w:right w:val="single" w:sz="4" w:space="0" w:color="000000"/>
            </w:tcBorders>
            <w:shd w:val="clear" w:color="auto" w:fill="auto"/>
            <w:noWrap/>
            <w:vAlign w:val="bottom"/>
          </w:tcPr>
          <w:p w:rsidR="000D08E8" w:rsidRPr="00C11DC7" w:rsidRDefault="000D08E8" w:rsidP="000D08E8">
            <w:r w:rsidRPr="00C11DC7">
              <w:t>9</w:t>
            </w:r>
          </w:p>
        </w:tc>
        <w:tc>
          <w:tcPr>
            <w:tcW w:w="8590" w:type="dxa"/>
            <w:gridSpan w:val="2"/>
            <w:tcBorders>
              <w:top w:val="single" w:sz="4" w:space="0" w:color="auto"/>
              <w:left w:val="nil"/>
              <w:bottom w:val="single" w:sz="4" w:space="0" w:color="auto"/>
              <w:right w:val="single" w:sz="4" w:space="0" w:color="000000"/>
            </w:tcBorders>
            <w:shd w:val="clear" w:color="auto" w:fill="auto"/>
            <w:vAlign w:val="center"/>
          </w:tcPr>
          <w:p w:rsidR="000D08E8" w:rsidRPr="00C11DC7" w:rsidRDefault="000D08E8" w:rsidP="000D08E8">
            <w:pPr>
              <w:rPr>
                <w:lang w:val="el-GR"/>
              </w:rPr>
            </w:pPr>
            <w:r w:rsidRPr="00C11DC7">
              <w:rPr>
                <w:lang w:val="el-GR"/>
              </w:rPr>
              <w:t xml:space="preserve">Θα περιλαμβάνει </w:t>
            </w:r>
            <w:proofErr w:type="spellStart"/>
            <w:r w:rsidRPr="00C11DC7">
              <w:rPr>
                <w:lang w:val="el-GR"/>
              </w:rPr>
              <w:t>πολυμεσικές</w:t>
            </w:r>
            <w:proofErr w:type="spellEnd"/>
            <w:r w:rsidRPr="00C11DC7">
              <w:rPr>
                <w:lang w:val="el-GR"/>
              </w:rPr>
              <w:t xml:space="preserve"> παρουσιάσεις που ενσωματώνουν και παρουσιάζουν μέσα από ένα ενιαίο, εύχρηστο και </w:t>
            </w:r>
            <w:proofErr w:type="spellStart"/>
            <w:r w:rsidRPr="00C11DC7">
              <w:rPr>
                <w:lang w:val="el-GR"/>
              </w:rPr>
              <w:t>διαδραστικό</w:t>
            </w:r>
            <w:proofErr w:type="spellEnd"/>
            <w:r w:rsidRPr="00C11DC7">
              <w:rPr>
                <w:lang w:val="el-GR"/>
              </w:rPr>
              <w:t xml:space="preserve"> περιβάλλον χάρτες, έξυπνα γραφικά, μουσική, φωτογραφικό υλικό και επιμελημένα κείμενα. </w:t>
            </w:r>
          </w:p>
        </w:tc>
        <w:tc>
          <w:tcPr>
            <w:tcW w:w="1460" w:type="dxa"/>
            <w:gridSpan w:val="2"/>
            <w:tcBorders>
              <w:top w:val="nil"/>
              <w:left w:val="nil"/>
              <w:bottom w:val="single" w:sz="4" w:space="0" w:color="auto"/>
              <w:right w:val="single" w:sz="4" w:space="0" w:color="auto"/>
            </w:tcBorders>
            <w:shd w:val="clear" w:color="auto" w:fill="auto"/>
            <w:noWrap/>
          </w:tcPr>
          <w:p w:rsidR="000D08E8" w:rsidRPr="00C11DC7" w:rsidRDefault="000D08E8" w:rsidP="000D08E8">
            <w:r w:rsidRPr="00C11DC7">
              <w:rPr>
                <w:rFonts w:eastAsia="Andale Sans UI"/>
              </w:rPr>
              <w:t>ΝΑΙ</w:t>
            </w:r>
          </w:p>
        </w:tc>
        <w:tc>
          <w:tcPr>
            <w:tcW w:w="1056" w:type="dxa"/>
            <w:gridSpan w:val="2"/>
            <w:tcBorders>
              <w:top w:val="nil"/>
              <w:left w:val="single" w:sz="4" w:space="0" w:color="auto"/>
              <w:bottom w:val="single" w:sz="4" w:space="0" w:color="auto"/>
              <w:right w:val="single" w:sz="4" w:space="0" w:color="auto"/>
            </w:tcBorders>
            <w:shd w:val="clear" w:color="auto" w:fill="auto"/>
            <w:noWrap/>
            <w:vAlign w:val="bottom"/>
            <w:hideMark/>
          </w:tcPr>
          <w:p w:rsidR="000D08E8" w:rsidRPr="00C11DC7" w:rsidRDefault="000D08E8" w:rsidP="000D08E8">
            <w:pPr>
              <w:rPr>
                <w:rFonts w:eastAsia="Andale Sans UI"/>
              </w:rPr>
            </w:pPr>
          </w:p>
        </w:tc>
        <w:tc>
          <w:tcPr>
            <w:tcW w:w="2056" w:type="dxa"/>
            <w:gridSpan w:val="2"/>
            <w:tcBorders>
              <w:top w:val="nil"/>
              <w:left w:val="nil"/>
              <w:bottom w:val="single" w:sz="4" w:space="0" w:color="auto"/>
              <w:right w:val="single" w:sz="4" w:space="0" w:color="auto"/>
            </w:tcBorders>
            <w:shd w:val="clear" w:color="auto" w:fill="auto"/>
            <w:noWrap/>
            <w:vAlign w:val="bottom"/>
            <w:hideMark/>
          </w:tcPr>
          <w:p w:rsidR="000D08E8" w:rsidRPr="00C11DC7" w:rsidRDefault="000D08E8" w:rsidP="000D08E8"/>
        </w:tc>
      </w:tr>
      <w:tr w:rsidR="000D08E8" w:rsidRPr="00C11DC7" w:rsidTr="00402035">
        <w:trPr>
          <w:trHeight w:val="567"/>
          <w:tblHeader/>
        </w:trPr>
        <w:tc>
          <w:tcPr>
            <w:tcW w:w="918" w:type="dxa"/>
            <w:tcBorders>
              <w:top w:val="single" w:sz="4" w:space="0" w:color="auto"/>
              <w:left w:val="nil"/>
              <w:bottom w:val="single" w:sz="4" w:space="0" w:color="auto"/>
              <w:right w:val="single" w:sz="4" w:space="0" w:color="000000"/>
            </w:tcBorders>
            <w:shd w:val="clear" w:color="auto" w:fill="auto"/>
            <w:noWrap/>
            <w:vAlign w:val="bottom"/>
          </w:tcPr>
          <w:p w:rsidR="000D08E8" w:rsidRPr="00C11DC7" w:rsidRDefault="000D08E8" w:rsidP="000D08E8">
            <w:r w:rsidRPr="00C11DC7">
              <w:t>10</w:t>
            </w:r>
          </w:p>
        </w:tc>
        <w:tc>
          <w:tcPr>
            <w:tcW w:w="8590" w:type="dxa"/>
            <w:gridSpan w:val="2"/>
            <w:tcBorders>
              <w:top w:val="single" w:sz="4" w:space="0" w:color="auto"/>
              <w:left w:val="nil"/>
              <w:bottom w:val="single" w:sz="4" w:space="0" w:color="auto"/>
              <w:right w:val="single" w:sz="4" w:space="0" w:color="000000"/>
            </w:tcBorders>
            <w:shd w:val="clear" w:color="auto" w:fill="auto"/>
            <w:vAlign w:val="center"/>
          </w:tcPr>
          <w:p w:rsidR="000D08E8" w:rsidRPr="00C11DC7" w:rsidRDefault="000D08E8" w:rsidP="000D08E8">
            <w:pPr>
              <w:rPr>
                <w:lang w:val="el-GR"/>
              </w:rPr>
            </w:pPr>
            <w:r w:rsidRPr="00C11DC7">
              <w:rPr>
                <w:lang w:val="el-GR"/>
              </w:rPr>
              <w:t xml:space="preserve">Η υλοποίηση των συνδέσμων μεταξύ των περιεχομένων πληροφοριών θα γίνεται με τρόπο τέτοιο, ώστε να είναι εργονομική η αναζήτηση πληροφοριών από τον χρήστη. </w:t>
            </w:r>
          </w:p>
        </w:tc>
        <w:tc>
          <w:tcPr>
            <w:tcW w:w="1460" w:type="dxa"/>
            <w:gridSpan w:val="2"/>
            <w:tcBorders>
              <w:top w:val="nil"/>
              <w:left w:val="nil"/>
              <w:bottom w:val="single" w:sz="4" w:space="0" w:color="auto"/>
              <w:right w:val="single" w:sz="4" w:space="0" w:color="auto"/>
            </w:tcBorders>
            <w:shd w:val="clear" w:color="auto" w:fill="auto"/>
            <w:noWrap/>
          </w:tcPr>
          <w:p w:rsidR="000D08E8" w:rsidRPr="00C11DC7" w:rsidRDefault="000D08E8" w:rsidP="000D08E8">
            <w:r w:rsidRPr="00C11DC7">
              <w:rPr>
                <w:rFonts w:eastAsia="Andale Sans UI"/>
              </w:rPr>
              <w:t>ΝΑΙ</w:t>
            </w:r>
          </w:p>
        </w:tc>
        <w:tc>
          <w:tcPr>
            <w:tcW w:w="1056" w:type="dxa"/>
            <w:gridSpan w:val="2"/>
            <w:tcBorders>
              <w:top w:val="nil"/>
              <w:left w:val="single" w:sz="4" w:space="0" w:color="auto"/>
              <w:bottom w:val="single" w:sz="4" w:space="0" w:color="auto"/>
              <w:right w:val="single" w:sz="4" w:space="0" w:color="auto"/>
            </w:tcBorders>
            <w:shd w:val="clear" w:color="auto" w:fill="auto"/>
            <w:noWrap/>
            <w:vAlign w:val="bottom"/>
            <w:hideMark/>
          </w:tcPr>
          <w:p w:rsidR="000D08E8" w:rsidRPr="00C11DC7" w:rsidRDefault="000D08E8" w:rsidP="000D08E8">
            <w:pPr>
              <w:rPr>
                <w:rFonts w:eastAsia="Andale Sans UI"/>
              </w:rPr>
            </w:pPr>
          </w:p>
        </w:tc>
        <w:tc>
          <w:tcPr>
            <w:tcW w:w="2056" w:type="dxa"/>
            <w:gridSpan w:val="2"/>
            <w:tcBorders>
              <w:top w:val="nil"/>
              <w:left w:val="nil"/>
              <w:bottom w:val="single" w:sz="4" w:space="0" w:color="auto"/>
              <w:right w:val="single" w:sz="4" w:space="0" w:color="auto"/>
            </w:tcBorders>
            <w:shd w:val="clear" w:color="auto" w:fill="auto"/>
            <w:noWrap/>
            <w:vAlign w:val="bottom"/>
            <w:hideMark/>
          </w:tcPr>
          <w:p w:rsidR="000D08E8" w:rsidRPr="00C11DC7" w:rsidRDefault="000D08E8" w:rsidP="000D08E8"/>
        </w:tc>
      </w:tr>
      <w:tr w:rsidR="000D08E8" w:rsidRPr="00C11DC7" w:rsidTr="00402035">
        <w:trPr>
          <w:trHeight w:val="567"/>
          <w:tblHeader/>
        </w:trPr>
        <w:tc>
          <w:tcPr>
            <w:tcW w:w="918" w:type="dxa"/>
            <w:tcBorders>
              <w:top w:val="single" w:sz="4" w:space="0" w:color="auto"/>
              <w:left w:val="nil"/>
              <w:bottom w:val="single" w:sz="4" w:space="0" w:color="auto"/>
              <w:right w:val="single" w:sz="4" w:space="0" w:color="000000"/>
            </w:tcBorders>
            <w:shd w:val="clear" w:color="auto" w:fill="auto"/>
            <w:noWrap/>
            <w:vAlign w:val="bottom"/>
          </w:tcPr>
          <w:p w:rsidR="000D08E8" w:rsidRPr="00C11DC7" w:rsidRDefault="000D08E8" w:rsidP="000D08E8">
            <w:r w:rsidRPr="00C11DC7">
              <w:lastRenderedPageBreak/>
              <w:t>11</w:t>
            </w:r>
          </w:p>
        </w:tc>
        <w:tc>
          <w:tcPr>
            <w:tcW w:w="8590" w:type="dxa"/>
            <w:gridSpan w:val="2"/>
            <w:tcBorders>
              <w:top w:val="single" w:sz="4" w:space="0" w:color="auto"/>
              <w:left w:val="nil"/>
              <w:bottom w:val="single" w:sz="4" w:space="0" w:color="auto"/>
              <w:right w:val="single" w:sz="4" w:space="0" w:color="000000"/>
            </w:tcBorders>
            <w:shd w:val="clear" w:color="auto" w:fill="auto"/>
            <w:vAlign w:val="center"/>
          </w:tcPr>
          <w:p w:rsidR="000D08E8" w:rsidRPr="00C11DC7" w:rsidRDefault="000D08E8" w:rsidP="000D08E8">
            <w:pPr>
              <w:rPr>
                <w:lang w:val="el-GR"/>
              </w:rPr>
            </w:pPr>
            <w:r w:rsidRPr="00C11DC7">
              <w:rPr>
                <w:lang w:val="el-GR"/>
              </w:rPr>
              <w:t>Ελάχιστη υπολογιστική δύναμη, ώστε οι ενέργειες του χρήστη να εκτελούνται άμεσα, δίχως καθυστέρηση</w:t>
            </w:r>
          </w:p>
        </w:tc>
        <w:tc>
          <w:tcPr>
            <w:tcW w:w="1460" w:type="dxa"/>
            <w:gridSpan w:val="2"/>
            <w:tcBorders>
              <w:top w:val="nil"/>
              <w:left w:val="nil"/>
              <w:bottom w:val="single" w:sz="4" w:space="0" w:color="auto"/>
              <w:right w:val="single" w:sz="4" w:space="0" w:color="auto"/>
            </w:tcBorders>
            <w:shd w:val="clear" w:color="auto" w:fill="auto"/>
            <w:noWrap/>
          </w:tcPr>
          <w:p w:rsidR="000D08E8" w:rsidRPr="00C11DC7" w:rsidRDefault="000D08E8" w:rsidP="000D08E8">
            <w:r w:rsidRPr="00C11DC7">
              <w:rPr>
                <w:rFonts w:eastAsia="Andale Sans UI"/>
              </w:rPr>
              <w:t>ΝΑΙ</w:t>
            </w:r>
          </w:p>
        </w:tc>
        <w:tc>
          <w:tcPr>
            <w:tcW w:w="1056" w:type="dxa"/>
            <w:gridSpan w:val="2"/>
            <w:tcBorders>
              <w:top w:val="nil"/>
              <w:left w:val="single" w:sz="4" w:space="0" w:color="auto"/>
              <w:bottom w:val="single" w:sz="4" w:space="0" w:color="auto"/>
              <w:right w:val="single" w:sz="4" w:space="0" w:color="auto"/>
            </w:tcBorders>
            <w:shd w:val="clear" w:color="auto" w:fill="auto"/>
            <w:noWrap/>
            <w:vAlign w:val="bottom"/>
            <w:hideMark/>
          </w:tcPr>
          <w:p w:rsidR="000D08E8" w:rsidRPr="00C11DC7" w:rsidRDefault="000D08E8" w:rsidP="000D08E8">
            <w:pPr>
              <w:rPr>
                <w:rFonts w:eastAsia="Andale Sans UI"/>
              </w:rPr>
            </w:pPr>
          </w:p>
        </w:tc>
        <w:tc>
          <w:tcPr>
            <w:tcW w:w="2056" w:type="dxa"/>
            <w:gridSpan w:val="2"/>
            <w:tcBorders>
              <w:top w:val="nil"/>
              <w:left w:val="nil"/>
              <w:bottom w:val="single" w:sz="4" w:space="0" w:color="auto"/>
              <w:right w:val="single" w:sz="4" w:space="0" w:color="auto"/>
            </w:tcBorders>
            <w:shd w:val="clear" w:color="auto" w:fill="auto"/>
            <w:noWrap/>
            <w:vAlign w:val="bottom"/>
            <w:hideMark/>
          </w:tcPr>
          <w:p w:rsidR="000D08E8" w:rsidRPr="00C11DC7" w:rsidRDefault="000D08E8" w:rsidP="000D08E8"/>
        </w:tc>
      </w:tr>
      <w:tr w:rsidR="000D08E8" w:rsidRPr="00C11DC7" w:rsidTr="00402035">
        <w:trPr>
          <w:trHeight w:val="567"/>
          <w:tblHeader/>
        </w:trPr>
        <w:tc>
          <w:tcPr>
            <w:tcW w:w="918" w:type="dxa"/>
            <w:tcBorders>
              <w:top w:val="single" w:sz="4" w:space="0" w:color="auto"/>
              <w:left w:val="nil"/>
              <w:bottom w:val="single" w:sz="4" w:space="0" w:color="auto"/>
              <w:right w:val="single" w:sz="4" w:space="0" w:color="000000"/>
            </w:tcBorders>
            <w:shd w:val="clear" w:color="auto" w:fill="auto"/>
            <w:noWrap/>
            <w:vAlign w:val="bottom"/>
          </w:tcPr>
          <w:p w:rsidR="000D08E8" w:rsidRPr="00C11DC7" w:rsidRDefault="000D08E8" w:rsidP="000D08E8">
            <w:r w:rsidRPr="00C11DC7">
              <w:t>12</w:t>
            </w:r>
          </w:p>
        </w:tc>
        <w:tc>
          <w:tcPr>
            <w:tcW w:w="8590" w:type="dxa"/>
            <w:gridSpan w:val="2"/>
            <w:tcBorders>
              <w:top w:val="single" w:sz="4" w:space="0" w:color="auto"/>
              <w:left w:val="nil"/>
              <w:bottom w:val="single" w:sz="4" w:space="0" w:color="auto"/>
              <w:right w:val="single" w:sz="4" w:space="0" w:color="000000"/>
            </w:tcBorders>
            <w:shd w:val="clear" w:color="auto" w:fill="auto"/>
            <w:vAlign w:val="center"/>
          </w:tcPr>
          <w:p w:rsidR="000D08E8" w:rsidRPr="00C11DC7" w:rsidRDefault="000D08E8" w:rsidP="000D08E8">
            <w:proofErr w:type="spellStart"/>
            <w:r w:rsidRPr="00C11DC7">
              <w:t>Επιλογή</w:t>
            </w:r>
            <w:proofErr w:type="spellEnd"/>
            <w:r w:rsidRPr="00C11DC7">
              <w:t xml:space="preserve"> </w:t>
            </w:r>
            <w:proofErr w:type="spellStart"/>
            <w:r w:rsidRPr="00C11DC7">
              <w:t>γλώσσας</w:t>
            </w:r>
            <w:proofErr w:type="spellEnd"/>
            <w:r w:rsidRPr="00C11DC7">
              <w:t xml:space="preserve"> </w:t>
            </w:r>
          </w:p>
        </w:tc>
        <w:tc>
          <w:tcPr>
            <w:tcW w:w="1460" w:type="dxa"/>
            <w:gridSpan w:val="2"/>
            <w:tcBorders>
              <w:top w:val="nil"/>
              <w:left w:val="nil"/>
              <w:bottom w:val="single" w:sz="4" w:space="0" w:color="auto"/>
              <w:right w:val="single" w:sz="4" w:space="0" w:color="auto"/>
            </w:tcBorders>
            <w:shd w:val="clear" w:color="auto" w:fill="auto"/>
            <w:noWrap/>
          </w:tcPr>
          <w:p w:rsidR="000D08E8" w:rsidRPr="00C11DC7" w:rsidRDefault="000D08E8" w:rsidP="000D08E8">
            <w:r w:rsidRPr="00C11DC7">
              <w:rPr>
                <w:rFonts w:eastAsia="Andale Sans UI"/>
              </w:rPr>
              <w:t>ΝΑΙ</w:t>
            </w:r>
          </w:p>
        </w:tc>
        <w:tc>
          <w:tcPr>
            <w:tcW w:w="1056" w:type="dxa"/>
            <w:gridSpan w:val="2"/>
            <w:tcBorders>
              <w:top w:val="nil"/>
              <w:left w:val="single" w:sz="4" w:space="0" w:color="auto"/>
              <w:bottom w:val="single" w:sz="4" w:space="0" w:color="auto"/>
              <w:right w:val="single" w:sz="4" w:space="0" w:color="auto"/>
            </w:tcBorders>
            <w:shd w:val="clear" w:color="auto" w:fill="auto"/>
            <w:noWrap/>
            <w:vAlign w:val="bottom"/>
            <w:hideMark/>
          </w:tcPr>
          <w:p w:rsidR="000D08E8" w:rsidRPr="00C11DC7" w:rsidRDefault="000D08E8" w:rsidP="000D08E8">
            <w:pPr>
              <w:rPr>
                <w:rFonts w:eastAsia="Andale Sans UI"/>
              </w:rPr>
            </w:pPr>
          </w:p>
        </w:tc>
        <w:tc>
          <w:tcPr>
            <w:tcW w:w="2056" w:type="dxa"/>
            <w:gridSpan w:val="2"/>
            <w:tcBorders>
              <w:top w:val="nil"/>
              <w:left w:val="nil"/>
              <w:bottom w:val="single" w:sz="4" w:space="0" w:color="auto"/>
              <w:right w:val="single" w:sz="4" w:space="0" w:color="auto"/>
            </w:tcBorders>
            <w:shd w:val="clear" w:color="auto" w:fill="auto"/>
            <w:noWrap/>
            <w:vAlign w:val="bottom"/>
            <w:hideMark/>
          </w:tcPr>
          <w:p w:rsidR="000D08E8" w:rsidRPr="00C11DC7" w:rsidRDefault="000D08E8" w:rsidP="000D08E8"/>
        </w:tc>
      </w:tr>
      <w:tr w:rsidR="000D08E8" w:rsidRPr="00C11DC7" w:rsidTr="00402035">
        <w:trPr>
          <w:trHeight w:val="567"/>
          <w:tblHeader/>
        </w:trPr>
        <w:tc>
          <w:tcPr>
            <w:tcW w:w="918" w:type="dxa"/>
            <w:tcBorders>
              <w:top w:val="single" w:sz="4" w:space="0" w:color="auto"/>
              <w:left w:val="nil"/>
              <w:bottom w:val="single" w:sz="4" w:space="0" w:color="auto"/>
              <w:right w:val="single" w:sz="4" w:space="0" w:color="000000"/>
            </w:tcBorders>
            <w:shd w:val="clear" w:color="auto" w:fill="auto"/>
            <w:noWrap/>
            <w:vAlign w:val="bottom"/>
          </w:tcPr>
          <w:p w:rsidR="000D08E8" w:rsidRPr="00C11DC7" w:rsidRDefault="000D08E8" w:rsidP="000D08E8">
            <w:r w:rsidRPr="00C11DC7">
              <w:t>13</w:t>
            </w:r>
          </w:p>
        </w:tc>
        <w:tc>
          <w:tcPr>
            <w:tcW w:w="8590" w:type="dxa"/>
            <w:gridSpan w:val="2"/>
            <w:tcBorders>
              <w:top w:val="single" w:sz="4" w:space="0" w:color="auto"/>
              <w:left w:val="nil"/>
              <w:bottom w:val="single" w:sz="4" w:space="0" w:color="auto"/>
              <w:right w:val="single" w:sz="4" w:space="0" w:color="000000"/>
            </w:tcBorders>
            <w:shd w:val="clear" w:color="auto" w:fill="auto"/>
            <w:vAlign w:val="center"/>
          </w:tcPr>
          <w:p w:rsidR="000D08E8" w:rsidRPr="00C11DC7" w:rsidRDefault="000D08E8" w:rsidP="000D08E8">
            <w:pPr>
              <w:rPr>
                <w:lang w:val="el-GR"/>
              </w:rPr>
            </w:pPr>
            <w:r w:rsidRPr="00C11DC7">
              <w:rPr>
                <w:lang w:val="el-GR"/>
              </w:rPr>
              <w:t>Η μέθοδος πλοήγησης θα είναι ευκρινής, σταθερή και απλή</w:t>
            </w:r>
          </w:p>
        </w:tc>
        <w:tc>
          <w:tcPr>
            <w:tcW w:w="1460" w:type="dxa"/>
            <w:gridSpan w:val="2"/>
            <w:tcBorders>
              <w:top w:val="nil"/>
              <w:left w:val="nil"/>
              <w:bottom w:val="single" w:sz="4" w:space="0" w:color="auto"/>
              <w:right w:val="single" w:sz="4" w:space="0" w:color="auto"/>
            </w:tcBorders>
            <w:shd w:val="clear" w:color="auto" w:fill="auto"/>
            <w:noWrap/>
          </w:tcPr>
          <w:p w:rsidR="000D08E8" w:rsidRPr="00C11DC7" w:rsidRDefault="000D08E8" w:rsidP="000D08E8">
            <w:r w:rsidRPr="00C11DC7">
              <w:rPr>
                <w:rFonts w:eastAsia="Andale Sans UI"/>
              </w:rPr>
              <w:t>ΝΑΙ</w:t>
            </w:r>
          </w:p>
        </w:tc>
        <w:tc>
          <w:tcPr>
            <w:tcW w:w="1056" w:type="dxa"/>
            <w:gridSpan w:val="2"/>
            <w:tcBorders>
              <w:top w:val="nil"/>
              <w:left w:val="single" w:sz="4" w:space="0" w:color="auto"/>
              <w:bottom w:val="single" w:sz="4" w:space="0" w:color="auto"/>
              <w:right w:val="single" w:sz="4" w:space="0" w:color="auto"/>
            </w:tcBorders>
            <w:shd w:val="clear" w:color="auto" w:fill="auto"/>
            <w:noWrap/>
            <w:vAlign w:val="bottom"/>
            <w:hideMark/>
          </w:tcPr>
          <w:p w:rsidR="000D08E8" w:rsidRPr="00C11DC7" w:rsidRDefault="000D08E8" w:rsidP="000D08E8">
            <w:pPr>
              <w:rPr>
                <w:rFonts w:eastAsia="Andale Sans UI"/>
              </w:rPr>
            </w:pPr>
          </w:p>
        </w:tc>
        <w:tc>
          <w:tcPr>
            <w:tcW w:w="2056" w:type="dxa"/>
            <w:gridSpan w:val="2"/>
            <w:tcBorders>
              <w:top w:val="nil"/>
              <w:left w:val="nil"/>
              <w:bottom w:val="single" w:sz="4" w:space="0" w:color="auto"/>
              <w:right w:val="single" w:sz="4" w:space="0" w:color="auto"/>
            </w:tcBorders>
            <w:shd w:val="clear" w:color="auto" w:fill="auto"/>
            <w:noWrap/>
            <w:vAlign w:val="bottom"/>
            <w:hideMark/>
          </w:tcPr>
          <w:p w:rsidR="000D08E8" w:rsidRPr="00C11DC7" w:rsidRDefault="000D08E8" w:rsidP="000D08E8"/>
        </w:tc>
      </w:tr>
      <w:tr w:rsidR="000D08E8" w:rsidRPr="00C11DC7" w:rsidTr="00402035">
        <w:trPr>
          <w:trHeight w:val="567"/>
          <w:tblHeader/>
        </w:trPr>
        <w:tc>
          <w:tcPr>
            <w:tcW w:w="918" w:type="dxa"/>
            <w:tcBorders>
              <w:top w:val="single" w:sz="4" w:space="0" w:color="auto"/>
              <w:left w:val="nil"/>
              <w:bottom w:val="single" w:sz="4" w:space="0" w:color="auto"/>
              <w:right w:val="single" w:sz="4" w:space="0" w:color="000000"/>
            </w:tcBorders>
            <w:shd w:val="clear" w:color="auto" w:fill="auto"/>
            <w:noWrap/>
            <w:vAlign w:val="bottom"/>
          </w:tcPr>
          <w:p w:rsidR="000D08E8" w:rsidRPr="00C11DC7" w:rsidRDefault="000D08E8" w:rsidP="000D08E8">
            <w:r w:rsidRPr="00C11DC7">
              <w:t>14</w:t>
            </w:r>
          </w:p>
        </w:tc>
        <w:tc>
          <w:tcPr>
            <w:tcW w:w="8590" w:type="dxa"/>
            <w:gridSpan w:val="2"/>
            <w:tcBorders>
              <w:top w:val="single" w:sz="4" w:space="0" w:color="auto"/>
              <w:left w:val="nil"/>
              <w:bottom w:val="single" w:sz="4" w:space="0" w:color="auto"/>
              <w:right w:val="single" w:sz="4" w:space="0" w:color="000000"/>
            </w:tcBorders>
            <w:shd w:val="clear" w:color="auto" w:fill="auto"/>
            <w:vAlign w:val="center"/>
          </w:tcPr>
          <w:p w:rsidR="000D08E8" w:rsidRPr="00C11DC7" w:rsidRDefault="000D08E8" w:rsidP="000D08E8">
            <w:pPr>
              <w:rPr>
                <w:lang w:val="el-GR"/>
              </w:rPr>
            </w:pPr>
            <w:r w:rsidRPr="00C11DC7">
              <w:rPr>
                <w:lang w:val="el-GR"/>
              </w:rPr>
              <w:t>Η δομή της κάθε εφαρμογής θα είναι σαφής και εύληπτη για το χρήστη</w:t>
            </w:r>
          </w:p>
        </w:tc>
        <w:tc>
          <w:tcPr>
            <w:tcW w:w="1460" w:type="dxa"/>
            <w:gridSpan w:val="2"/>
            <w:tcBorders>
              <w:top w:val="nil"/>
              <w:left w:val="nil"/>
              <w:bottom w:val="single" w:sz="4" w:space="0" w:color="auto"/>
              <w:right w:val="single" w:sz="4" w:space="0" w:color="auto"/>
            </w:tcBorders>
            <w:shd w:val="clear" w:color="auto" w:fill="auto"/>
            <w:noWrap/>
          </w:tcPr>
          <w:p w:rsidR="000D08E8" w:rsidRPr="00C11DC7" w:rsidRDefault="000D08E8" w:rsidP="000D08E8">
            <w:r w:rsidRPr="00C11DC7">
              <w:rPr>
                <w:rFonts w:eastAsia="Andale Sans UI"/>
              </w:rPr>
              <w:t>ΝΑΙ</w:t>
            </w:r>
          </w:p>
        </w:tc>
        <w:tc>
          <w:tcPr>
            <w:tcW w:w="1056" w:type="dxa"/>
            <w:gridSpan w:val="2"/>
            <w:tcBorders>
              <w:top w:val="nil"/>
              <w:left w:val="single" w:sz="4" w:space="0" w:color="auto"/>
              <w:bottom w:val="single" w:sz="4" w:space="0" w:color="auto"/>
              <w:right w:val="single" w:sz="4" w:space="0" w:color="auto"/>
            </w:tcBorders>
            <w:shd w:val="clear" w:color="auto" w:fill="auto"/>
            <w:noWrap/>
            <w:vAlign w:val="bottom"/>
            <w:hideMark/>
          </w:tcPr>
          <w:p w:rsidR="000D08E8" w:rsidRPr="00C11DC7" w:rsidRDefault="000D08E8" w:rsidP="000D08E8">
            <w:pPr>
              <w:rPr>
                <w:rFonts w:eastAsia="Andale Sans UI"/>
              </w:rPr>
            </w:pPr>
          </w:p>
        </w:tc>
        <w:tc>
          <w:tcPr>
            <w:tcW w:w="2056" w:type="dxa"/>
            <w:gridSpan w:val="2"/>
            <w:tcBorders>
              <w:top w:val="nil"/>
              <w:left w:val="nil"/>
              <w:bottom w:val="single" w:sz="4" w:space="0" w:color="auto"/>
              <w:right w:val="single" w:sz="4" w:space="0" w:color="auto"/>
            </w:tcBorders>
            <w:shd w:val="clear" w:color="auto" w:fill="auto"/>
            <w:noWrap/>
            <w:vAlign w:val="bottom"/>
            <w:hideMark/>
          </w:tcPr>
          <w:p w:rsidR="000D08E8" w:rsidRPr="00C11DC7" w:rsidRDefault="000D08E8" w:rsidP="000D08E8"/>
        </w:tc>
      </w:tr>
      <w:tr w:rsidR="000D08E8" w:rsidRPr="00C11DC7" w:rsidTr="00402035">
        <w:trPr>
          <w:trHeight w:val="567"/>
          <w:tblHeader/>
        </w:trPr>
        <w:tc>
          <w:tcPr>
            <w:tcW w:w="918" w:type="dxa"/>
            <w:tcBorders>
              <w:top w:val="single" w:sz="4" w:space="0" w:color="auto"/>
              <w:left w:val="nil"/>
              <w:bottom w:val="single" w:sz="4" w:space="0" w:color="auto"/>
              <w:right w:val="single" w:sz="4" w:space="0" w:color="000000"/>
            </w:tcBorders>
            <w:shd w:val="clear" w:color="auto" w:fill="auto"/>
            <w:noWrap/>
            <w:vAlign w:val="bottom"/>
          </w:tcPr>
          <w:p w:rsidR="000D08E8" w:rsidRPr="00C11DC7" w:rsidRDefault="000D08E8" w:rsidP="000D08E8">
            <w:r w:rsidRPr="00C11DC7">
              <w:t>15</w:t>
            </w:r>
          </w:p>
        </w:tc>
        <w:tc>
          <w:tcPr>
            <w:tcW w:w="8590" w:type="dxa"/>
            <w:gridSpan w:val="2"/>
            <w:tcBorders>
              <w:top w:val="single" w:sz="4" w:space="0" w:color="auto"/>
              <w:left w:val="nil"/>
              <w:bottom w:val="single" w:sz="4" w:space="0" w:color="auto"/>
              <w:right w:val="single" w:sz="4" w:space="0" w:color="000000"/>
            </w:tcBorders>
            <w:shd w:val="clear" w:color="auto" w:fill="auto"/>
            <w:vAlign w:val="center"/>
          </w:tcPr>
          <w:p w:rsidR="000D08E8" w:rsidRPr="00C11DC7" w:rsidRDefault="000D08E8" w:rsidP="000D08E8">
            <w:pPr>
              <w:rPr>
                <w:lang w:val="el-GR"/>
              </w:rPr>
            </w:pPr>
            <w:r w:rsidRPr="00C11DC7">
              <w:rPr>
                <w:lang w:val="el-GR"/>
              </w:rPr>
              <w:t xml:space="preserve">Δημιουργία και παρουσίαση </w:t>
            </w:r>
            <w:r w:rsidRPr="00C11DC7">
              <w:t>prototypes</w:t>
            </w:r>
            <w:r w:rsidRPr="00C11DC7">
              <w:rPr>
                <w:lang w:val="el-GR"/>
              </w:rPr>
              <w:t xml:space="preserve"> και </w:t>
            </w:r>
            <w:proofErr w:type="spellStart"/>
            <w:r w:rsidRPr="00C11DC7">
              <w:t>mockups</w:t>
            </w:r>
            <w:proofErr w:type="spellEnd"/>
            <w:r w:rsidRPr="00C11DC7">
              <w:rPr>
                <w:lang w:val="el-GR"/>
              </w:rPr>
              <w:t xml:space="preserve"> της εφαρμογής</w:t>
            </w:r>
          </w:p>
        </w:tc>
        <w:tc>
          <w:tcPr>
            <w:tcW w:w="1460" w:type="dxa"/>
            <w:gridSpan w:val="2"/>
            <w:tcBorders>
              <w:top w:val="nil"/>
              <w:left w:val="nil"/>
              <w:bottom w:val="single" w:sz="4" w:space="0" w:color="auto"/>
              <w:right w:val="single" w:sz="4" w:space="0" w:color="auto"/>
            </w:tcBorders>
            <w:shd w:val="clear" w:color="auto" w:fill="auto"/>
            <w:noWrap/>
          </w:tcPr>
          <w:p w:rsidR="000D08E8" w:rsidRPr="00C11DC7" w:rsidRDefault="000D08E8" w:rsidP="000D08E8">
            <w:r w:rsidRPr="00C11DC7">
              <w:rPr>
                <w:rFonts w:eastAsia="Andale Sans UI"/>
              </w:rPr>
              <w:t>ΝΑΙ</w:t>
            </w:r>
          </w:p>
        </w:tc>
        <w:tc>
          <w:tcPr>
            <w:tcW w:w="1056" w:type="dxa"/>
            <w:gridSpan w:val="2"/>
            <w:tcBorders>
              <w:top w:val="nil"/>
              <w:left w:val="single" w:sz="4" w:space="0" w:color="auto"/>
              <w:bottom w:val="single" w:sz="4" w:space="0" w:color="auto"/>
              <w:right w:val="single" w:sz="4" w:space="0" w:color="auto"/>
            </w:tcBorders>
            <w:shd w:val="clear" w:color="auto" w:fill="auto"/>
            <w:noWrap/>
            <w:vAlign w:val="bottom"/>
            <w:hideMark/>
          </w:tcPr>
          <w:p w:rsidR="000D08E8" w:rsidRPr="00C11DC7" w:rsidRDefault="000D08E8" w:rsidP="000D08E8">
            <w:pPr>
              <w:rPr>
                <w:rFonts w:eastAsia="Andale Sans UI"/>
              </w:rPr>
            </w:pPr>
          </w:p>
        </w:tc>
        <w:tc>
          <w:tcPr>
            <w:tcW w:w="2056" w:type="dxa"/>
            <w:gridSpan w:val="2"/>
            <w:tcBorders>
              <w:top w:val="nil"/>
              <w:left w:val="nil"/>
              <w:bottom w:val="single" w:sz="4" w:space="0" w:color="auto"/>
              <w:right w:val="single" w:sz="4" w:space="0" w:color="auto"/>
            </w:tcBorders>
            <w:shd w:val="clear" w:color="auto" w:fill="auto"/>
            <w:noWrap/>
            <w:vAlign w:val="bottom"/>
            <w:hideMark/>
          </w:tcPr>
          <w:p w:rsidR="000D08E8" w:rsidRPr="00C11DC7" w:rsidRDefault="000D08E8" w:rsidP="000D08E8"/>
        </w:tc>
      </w:tr>
      <w:tr w:rsidR="000D08E8" w:rsidRPr="00C11DC7" w:rsidTr="00402035">
        <w:trPr>
          <w:trHeight w:val="567"/>
          <w:tblHeader/>
        </w:trPr>
        <w:tc>
          <w:tcPr>
            <w:tcW w:w="918" w:type="dxa"/>
            <w:tcBorders>
              <w:top w:val="single" w:sz="4" w:space="0" w:color="auto"/>
              <w:left w:val="nil"/>
              <w:bottom w:val="single" w:sz="4" w:space="0" w:color="auto"/>
              <w:right w:val="single" w:sz="4" w:space="0" w:color="000000"/>
            </w:tcBorders>
            <w:shd w:val="clear" w:color="auto" w:fill="auto"/>
            <w:noWrap/>
            <w:vAlign w:val="bottom"/>
          </w:tcPr>
          <w:p w:rsidR="000D08E8" w:rsidRPr="00C11DC7" w:rsidRDefault="000D08E8" w:rsidP="000D08E8">
            <w:r w:rsidRPr="00C11DC7">
              <w:t>16</w:t>
            </w:r>
          </w:p>
        </w:tc>
        <w:tc>
          <w:tcPr>
            <w:tcW w:w="8590" w:type="dxa"/>
            <w:gridSpan w:val="2"/>
            <w:tcBorders>
              <w:top w:val="single" w:sz="4" w:space="0" w:color="auto"/>
              <w:left w:val="nil"/>
              <w:bottom w:val="single" w:sz="4" w:space="0" w:color="auto"/>
              <w:right w:val="single" w:sz="4" w:space="0" w:color="000000"/>
            </w:tcBorders>
            <w:shd w:val="clear" w:color="auto" w:fill="auto"/>
            <w:vAlign w:val="center"/>
          </w:tcPr>
          <w:p w:rsidR="000D08E8" w:rsidRPr="00C11DC7" w:rsidRDefault="000D08E8" w:rsidP="000D08E8">
            <w:proofErr w:type="spellStart"/>
            <w:r w:rsidRPr="00C11DC7">
              <w:t>Παροχή</w:t>
            </w:r>
            <w:proofErr w:type="spellEnd"/>
            <w:r w:rsidRPr="00C11DC7">
              <w:t xml:space="preserve"> </w:t>
            </w:r>
            <w:proofErr w:type="spellStart"/>
            <w:r w:rsidRPr="00C11DC7">
              <w:t>ηχητικής</w:t>
            </w:r>
            <w:proofErr w:type="spellEnd"/>
            <w:r w:rsidRPr="00C11DC7">
              <w:t xml:space="preserve"> </w:t>
            </w:r>
            <w:proofErr w:type="spellStart"/>
            <w:r w:rsidRPr="00C11DC7">
              <w:t>υποβοήθησης</w:t>
            </w:r>
            <w:proofErr w:type="spellEnd"/>
            <w:r w:rsidRPr="00C11DC7">
              <w:t xml:space="preserve"> </w:t>
            </w:r>
          </w:p>
        </w:tc>
        <w:tc>
          <w:tcPr>
            <w:tcW w:w="1460" w:type="dxa"/>
            <w:gridSpan w:val="2"/>
            <w:tcBorders>
              <w:top w:val="nil"/>
              <w:left w:val="nil"/>
              <w:bottom w:val="single" w:sz="4" w:space="0" w:color="auto"/>
              <w:right w:val="single" w:sz="4" w:space="0" w:color="auto"/>
            </w:tcBorders>
            <w:shd w:val="clear" w:color="auto" w:fill="auto"/>
            <w:noWrap/>
          </w:tcPr>
          <w:p w:rsidR="000D08E8" w:rsidRPr="00C11DC7" w:rsidRDefault="000D08E8" w:rsidP="000D08E8">
            <w:r w:rsidRPr="00C11DC7">
              <w:rPr>
                <w:rFonts w:eastAsia="Andale Sans UI"/>
              </w:rPr>
              <w:t>ΝΑΙ</w:t>
            </w:r>
          </w:p>
        </w:tc>
        <w:tc>
          <w:tcPr>
            <w:tcW w:w="1056" w:type="dxa"/>
            <w:gridSpan w:val="2"/>
            <w:tcBorders>
              <w:top w:val="nil"/>
              <w:left w:val="single" w:sz="4" w:space="0" w:color="auto"/>
              <w:bottom w:val="single" w:sz="4" w:space="0" w:color="auto"/>
              <w:right w:val="single" w:sz="4" w:space="0" w:color="auto"/>
            </w:tcBorders>
            <w:shd w:val="clear" w:color="auto" w:fill="auto"/>
            <w:noWrap/>
            <w:vAlign w:val="bottom"/>
            <w:hideMark/>
          </w:tcPr>
          <w:p w:rsidR="000D08E8" w:rsidRPr="00C11DC7" w:rsidRDefault="000D08E8" w:rsidP="000D08E8">
            <w:pPr>
              <w:rPr>
                <w:rFonts w:eastAsia="Andale Sans UI"/>
              </w:rPr>
            </w:pPr>
          </w:p>
        </w:tc>
        <w:tc>
          <w:tcPr>
            <w:tcW w:w="2056" w:type="dxa"/>
            <w:gridSpan w:val="2"/>
            <w:tcBorders>
              <w:top w:val="nil"/>
              <w:left w:val="nil"/>
              <w:bottom w:val="single" w:sz="4" w:space="0" w:color="auto"/>
              <w:right w:val="single" w:sz="4" w:space="0" w:color="auto"/>
            </w:tcBorders>
            <w:shd w:val="clear" w:color="auto" w:fill="auto"/>
            <w:noWrap/>
            <w:vAlign w:val="bottom"/>
            <w:hideMark/>
          </w:tcPr>
          <w:p w:rsidR="000D08E8" w:rsidRPr="00C11DC7" w:rsidRDefault="000D08E8" w:rsidP="000D08E8"/>
        </w:tc>
      </w:tr>
      <w:tr w:rsidR="000D08E8" w:rsidRPr="00C11DC7" w:rsidTr="00402035">
        <w:trPr>
          <w:trHeight w:val="567"/>
          <w:tblHeader/>
        </w:trPr>
        <w:tc>
          <w:tcPr>
            <w:tcW w:w="918" w:type="dxa"/>
            <w:tcBorders>
              <w:top w:val="single" w:sz="4" w:space="0" w:color="auto"/>
              <w:left w:val="nil"/>
              <w:bottom w:val="single" w:sz="4" w:space="0" w:color="auto"/>
              <w:right w:val="single" w:sz="4" w:space="0" w:color="000000"/>
            </w:tcBorders>
            <w:shd w:val="clear" w:color="auto" w:fill="auto"/>
            <w:noWrap/>
            <w:vAlign w:val="bottom"/>
          </w:tcPr>
          <w:p w:rsidR="000D08E8" w:rsidRPr="00C11DC7" w:rsidRDefault="000D08E8" w:rsidP="000D08E8">
            <w:r w:rsidRPr="00C11DC7">
              <w:t>17</w:t>
            </w:r>
          </w:p>
        </w:tc>
        <w:tc>
          <w:tcPr>
            <w:tcW w:w="8590" w:type="dxa"/>
            <w:gridSpan w:val="2"/>
            <w:tcBorders>
              <w:top w:val="single" w:sz="4" w:space="0" w:color="auto"/>
              <w:left w:val="nil"/>
              <w:bottom w:val="single" w:sz="4" w:space="0" w:color="auto"/>
              <w:right w:val="single" w:sz="4" w:space="0" w:color="000000"/>
            </w:tcBorders>
            <w:shd w:val="clear" w:color="auto" w:fill="auto"/>
            <w:vAlign w:val="center"/>
          </w:tcPr>
          <w:p w:rsidR="000D08E8" w:rsidRPr="00C11DC7" w:rsidRDefault="000D08E8" w:rsidP="000D08E8">
            <w:pPr>
              <w:rPr>
                <w:lang w:val="el-GR"/>
              </w:rPr>
            </w:pPr>
            <w:r w:rsidRPr="00C11DC7">
              <w:rPr>
                <w:lang w:val="el-GR"/>
              </w:rPr>
              <w:t>Σχεδιασμένη για χρήση από ΑΜΕΑ</w:t>
            </w:r>
          </w:p>
        </w:tc>
        <w:tc>
          <w:tcPr>
            <w:tcW w:w="1460" w:type="dxa"/>
            <w:gridSpan w:val="2"/>
            <w:tcBorders>
              <w:top w:val="nil"/>
              <w:left w:val="nil"/>
              <w:bottom w:val="single" w:sz="4" w:space="0" w:color="auto"/>
              <w:right w:val="single" w:sz="4" w:space="0" w:color="auto"/>
            </w:tcBorders>
            <w:shd w:val="clear" w:color="auto" w:fill="auto"/>
            <w:noWrap/>
          </w:tcPr>
          <w:p w:rsidR="000D08E8" w:rsidRPr="00C11DC7" w:rsidRDefault="000D08E8" w:rsidP="000D08E8">
            <w:r w:rsidRPr="00C11DC7">
              <w:rPr>
                <w:rFonts w:eastAsia="Andale Sans UI"/>
              </w:rPr>
              <w:t>ΝΑΙ</w:t>
            </w:r>
          </w:p>
        </w:tc>
        <w:tc>
          <w:tcPr>
            <w:tcW w:w="1056" w:type="dxa"/>
            <w:gridSpan w:val="2"/>
            <w:tcBorders>
              <w:top w:val="nil"/>
              <w:left w:val="single" w:sz="4" w:space="0" w:color="auto"/>
              <w:bottom w:val="single" w:sz="4" w:space="0" w:color="auto"/>
              <w:right w:val="single" w:sz="4" w:space="0" w:color="auto"/>
            </w:tcBorders>
            <w:shd w:val="clear" w:color="auto" w:fill="auto"/>
            <w:noWrap/>
            <w:vAlign w:val="bottom"/>
            <w:hideMark/>
          </w:tcPr>
          <w:p w:rsidR="000D08E8" w:rsidRPr="00C11DC7" w:rsidRDefault="000D08E8" w:rsidP="000D08E8">
            <w:pPr>
              <w:rPr>
                <w:rFonts w:eastAsia="Andale Sans UI"/>
              </w:rPr>
            </w:pPr>
          </w:p>
        </w:tc>
        <w:tc>
          <w:tcPr>
            <w:tcW w:w="2056" w:type="dxa"/>
            <w:gridSpan w:val="2"/>
            <w:tcBorders>
              <w:top w:val="nil"/>
              <w:left w:val="nil"/>
              <w:bottom w:val="single" w:sz="4" w:space="0" w:color="auto"/>
              <w:right w:val="single" w:sz="4" w:space="0" w:color="auto"/>
            </w:tcBorders>
            <w:shd w:val="clear" w:color="auto" w:fill="auto"/>
            <w:noWrap/>
            <w:vAlign w:val="bottom"/>
            <w:hideMark/>
          </w:tcPr>
          <w:p w:rsidR="000D08E8" w:rsidRPr="00C11DC7" w:rsidRDefault="000D08E8" w:rsidP="000D08E8"/>
        </w:tc>
      </w:tr>
      <w:tr w:rsidR="000D08E8" w:rsidRPr="00C11DC7" w:rsidTr="00402035">
        <w:trPr>
          <w:trHeight w:val="567"/>
          <w:tblHeader/>
        </w:trPr>
        <w:tc>
          <w:tcPr>
            <w:tcW w:w="918" w:type="dxa"/>
            <w:tcBorders>
              <w:top w:val="single" w:sz="4" w:space="0" w:color="auto"/>
              <w:left w:val="nil"/>
              <w:bottom w:val="single" w:sz="4" w:space="0" w:color="auto"/>
              <w:right w:val="single" w:sz="4" w:space="0" w:color="000000"/>
            </w:tcBorders>
            <w:shd w:val="clear" w:color="auto" w:fill="auto"/>
            <w:noWrap/>
            <w:vAlign w:val="bottom"/>
          </w:tcPr>
          <w:p w:rsidR="000D08E8" w:rsidRPr="00C11DC7" w:rsidRDefault="000D08E8" w:rsidP="000D08E8">
            <w:r w:rsidRPr="00C11DC7">
              <w:t>18</w:t>
            </w:r>
          </w:p>
        </w:tc>
        <w:tc>
          <w:tcPr>
            <w:tcW w:w="8590" w:type="dxa"/>
            <w:gridSpan w:val="2"/>
            <w:tcBorders>
              <w:top w:val="single" w:sz="4" w:space="0" w:color="auto"/>
              <w:left w:val="nil"/>
              <w:bottom w:val="single" w:sz="4" w:space="0" w:color="auto"/>
              <w:right w:val="single" w:sz="4" w:space="0" w:color="000000"/>
            </w:tcBorders>
            <w:shd w:val="clear" w:color="auto" w:fill="auto"/>
            <w:vAlign w:val="center"/>
          </w:tcPr>
          <w:p w:rsidR="000D08E8" w:rsidRPr="00C11DC7" w:rsidRDefault="000D08E8" w:rsidP="000D08E8">
            <w:pPr>
              <w:rPr>
                <w:lang w:val="el-GR"/>
              </w:rPr>
            </w:pPr>
            <w:r w:rsidRPr="00C11DC7">
              <w:rPr>
                <w:lang w:val="el-GR"/>
              </w:rPr>
              <w:t>Χρωματισμοί για χρήση και θέαση σε κάθε ειδική συνθήκη</w:t>
            </w:r>
          </w:p>
        </w:tc>
        <w:tc>
          <w:tcPr>
            <w:tcW w:w="1460" w:type="dxa"/>
            <w:gridSpan w:val="2"/>
            <w:tcBorders>
              <w:top w:val="nil"/>
              <w:left w:val="nil"/>
              <w:bottom w:val="single" w:sz="4" w:space="0" w:color="auto"/>
              <w:right w:val="single" w:sz="4" w:space="0" w:color="auto"/>
            </w:tcBorders>
            <w:shd w:val="clear" w:color="auto" w:fill="auto"/>
            <w:noWrap/>
          </w:tcPr>
          <w:p w:rsidR="000D08E8" w:rsidRPr="00C11DC7" w:rsidRDefault="000D08E8" w:rsidP="000D08E8">
            <w:r w:rsidRPr="00C11DC7">
              <w:rPr>
                <w:rFonts w:eastAsia="Andale Sans UI"/>
              </w:rPr>
              <w:t>ΝΑΙ</w:t>
            </w:r>
          </w:p>
        </w:tc>
        <w:tc>
          <w:tcPr>
            <w:tcW w:w="1056" w:type="dxa"/>
            <w:gridSpan w:val="2"/>
            <w:tcBorders>
              <w:top w:val="nil"/>
              <w:left w:val="single" w:sz="4" w:space="0" w:color="auto"/>
              <w:bottom w:val="single" w:sz="4" w:space="0" w:color="auto"/>
              <w:right w:val="single" w:sz="4" w:space="0" w:color="auto"/>
            </w:tcBorders>
            <w:shd w:val="clear" w:color="auto" w:fill="auto"/>
            <w:noWrap/>
            <w:vAlign w:val="bottom"/>
            <w:hideMark/>
          </w:tcPr>
          <w:p w:rsidR="000D08E8" w:rsidRPr="00C11DC7" w:rsidRDefault="000D08E8" w:rsidP="000D08E8">
            <w:pPr>
              <w:rPr>
                <w:rFonts w:eastAsia="Andale Sans UI"/>
              </w:rPr>
            </w:pPr>
          </w:p>
        </w:tc>
        <w:tc>
          <w:tcPr>
            <w:tcW w:w="2056" w:type="dxa"/>
            <w:gridSpan w:val="2"/>
            <w:tcBorders>
              <w:top w:val="nil"/>
              <w:left w:val="nil"/>
              <w:bottom w:val="single" w:sz="4" w:space="0" w:color="auto"/>
              <w:right w:val="single" w:sz="4" w:space="0" w:color="auto"/>
            </w:tcBorders>
            <w:shd w:val="clear" w:color="auto" w:fill="auto"/>
            <w:noWrap/>
            <w:vAlign w:val="bottom"/>
            <w:hideMark/>
          </w:tcPr>
          <w:p w:rsidR="000D08E8" w:rsidRPr="00C11DC7" w:rsidRDefault="000D08E8" w:rsidP="000D08E8"/>
        </w:tc>
      </w:tr>
      <w:tr w:rsidR="000D08E8" w:rsidRPr="000D08E8" w:rsidTr="00402035">
        <w:trPr>
          <w:trHeight w:val="567"/>
          <w:tblHeader/>
        </w:trPr>
        <w:tc>
          <w:tcPr>
            <w:tcW w:w="9508" w:type="dxa"/>
            <w:gridSpan w:val="3"/>
            <w:tcBorders>
              <w:top w:val="single" w:sz="4" w:space="0" w:color="auto"/>
              <w:left w:val="nil"/>
              <w:bottom w:val="single" w:sz="4" w:space="0" w:color="auto"/>
              <w:right w:val="single" w:sz="4" w:space="0" w:color="000000"/>
            </w:tcBorders>
            <w:shd w:val="clear" w:color="000000" w:fill="D9D9D9"/>
            <w:noWrap/>
            <w:vAlign w:val="bottom"/>
            <w:hideMark/>
          </w:tcPr>
          <w:p w:rsidR="000D08E8" w:rsidRPr="00C11DC7" w:rsidRDefault="000D08E8" w:rsidP="000D08E8">
            <w:pPr>
              <w:rPr>
                <w:lang w:val="el-GR"/>
              </w:rPr>
            </w:pPr>
            <w:r>
              <w:rPr>
                <w:rFonts w:eastAsia="Andale Sans UI"/>
                <w:lang w:val="el-GR"/>
              </w:rPr>
              <w:t xml:space="preserve">Πακέτο εργασίας 8: </w:t>
            </w:r>
            <w:r w:rsidRPr="00C11DC7">
              <w:rPr>
                <w:lang w:val="el-GR"/>
              </w:rPr>
              <w:t>Εφαρμογή δυναμικού ψηφιακού καλεντάρι εκδηλώσεων της ΕΦΑΗ</w:t>
            </w:r>
          </w:p>
        </w:tc>
        <w:tc>
          <w:tcPr>
            <w:tcW w:w="1460" w:type="dxa"/>
            <w:gridSpan w:val="2"/>
            <w:tcBorders>
              <w:top w:val="nil"/>
              <w:left w:val="nil"/>
              <w:bottom w:val="single" w:sz="4" w:space="0" w:color="auto"/>
              <w:right w:val="single" w:sz="4" w:space="0" w:color="auto"/>
            </w:tcBorders>
            <w:shd w:val="clear" w:color="000000" w:fill="D9D9D9"/>
            <w:noWrap/>
            <w:vAlign w:val="bottom"/>
            <w:hideMark/>
          </w:tcPr>
          <w:p w:rsidR="000D08E8" w:rsidRPr="00C11DC7" w:rsidRDefault="000D08E8" w:rsidP="000D08E8">
            <w:pPr>
              <w:rPr>
                <w:lang w:val="el-GR"/>
              </w:rPr>
            </w:pPr>
            <w:r w:rsidRPr="00C11DC7">
              <w:t> </w:t>
            </w:r>
          </w:p>
        </w:tc>
        <w:tc>
          <w:tcPr>
            <w:tcW w:w="1056" w:type="dxa"/>
            <w:gridSpan w:val="2"/>
            <w:tcBorders>
              <w:top w:val="nil"/>
              <w:left w:val="single" w:sz="4" w:space="0" w:color="auto"/>
              <w:bottom w:val="single" w:sz="4" w:space="0" w:color="auto"/>
              <w:right w:val="single" w:sz="4" w:space="0" w:color="auto"/>
            </w:tcBorders>
            <w:shd w:val="clear" w:color="000000" w:fill="D9D9D9"/>
            <w:noWrap/>
            <w:vAlign w:val="bottom"/>
            <w:hideMark/>
          </w:tcPr>
          <w:p w:rsidR="000D08E8" w:rsidRPr="00C11DC7" w:rsidRDefault="000D08E8" w:rsidP="000D08E8">
            <w:pPr>
              <w:rPr>
                <w:rFonts w:eastAsia="Andale Sans UI"/>
                <w:lang w:val="el-GR"/>
              </w:rPr>
            </w:pPr>
            <w:r w:rsidRPr="00C11DC7">
              <w:rPr>
                <w:rFonts w:eastAsia="Andale Sans UI"/>
              </w:rPr>
              <w:t> </w:t>
            </w:r>
          </w:p>
        </w:tc>
        <w:tc>
          <w:tcPr>
            <w:tcW w:w="2056" w:type="dxa"/>
            <w:gridSpan w:val="2"/>
            <w:tcBorders>
              <w:top w:val="nil"/>
              <w:left w:val="nil"/>
              <w:bottom w:val="single" w:sz="4" w:space="0" w:color="auto"/>
              <w:right w:val="single" w:sz="4" w:space="0" w:color="auto"/>
            </w:tcBorders>
            <w:shd w:val="clear" w:color="000000" w:fill="D9D9D9"/>
            <w:noWrap/>
            <w:vAlign w:val="bottom"/>
            <w:hideMark/>
          </w:tcPr>
          <w:p w:rsidR="000D08E8" w:rsidRPr="00C11DC7" w:rsidRDefault="000D08E8" w:rsidP="000D08E8">
            <w:pPr>
              <w:rPr>
                <w:lang w:val="el-GR"/>
              </w:rPr>
            </w:pPr>
            <w:r w:rsidRPr="00C11DC7">
              <w:t> </w:t>
            </w:r>
          </w:p>
        </w:tc>
      </w:tr>
      <w:tr w:rsidR="000D08E8" w:rsidRPr="00C11DC7" w:rsidTr="00402035">
        <w:trPr>
          <w:trHeight w:val="567"/>
          <w:tblHeader/>
        </w:trPr>
        <w:tc>
          <w:tcPr>
            <w:tcW w:w="918" w:type="dxa"/>
            <w:tcBorders>
              <w:top w:val="single" w:sz="4" w:space="0" w:color="auto"/>
              <w:left w:val="nil"/>
              <w:bottom w:val="single" w:sz="4" w:space="0" w:color="auto"/>
              <w:right w:val="single" w:sz="4" w:space="0" w:color="000000"/>
            </w:tcBorders>
            <w:shd w:val="clear" w:color="auto" w:fill="auto"/>
            <w:noWrap/>
            <w:vAlign w:val="bottom"/>
          </w:tcPr>
          <w:p w:rsidR="000D08E8" w:rsidRPr="00C11DC7" w:rsidRDefault="000D08E8" w:rsidP="000D08E8">
            <w:r w:rsidRPr="00C11DC7">
              <w:t>1</w:t>
            </w:r>
          </w:p>
        </w:tc>
        <w:tc>
          <w:tcPr>
            <w:tcW w:w="8590" w:type="dxa"/>
            <w:gridSpan w:val="2"/>
            <w:tcBorders>
              <w:top w:val="single" w:sz="4" w:space="0" w:color="auto"/>
              <w:left w:val="nil"/>
              <w:bottom w:val="single" w:sz="4" w:space="0" w:color="auto"/>
              <w:right w:val="single" w:sz="4" w:space="0" w:color="000000"/>
            </w:tcBorders>
            <w:shd w:val="clear" w:color="auto" w:fill="auto"/>
            <w:vAlign w:val="center"/>
          </w:tcPr>
          <w:p w:rsidR="000D08E8" w:rsidRPr="00C11DC7" w:rsidRDefault="000D08E8" w:rsidP="000D08E8">
            <w:r w:rsidRPr="00C11DC7">
              <w:t xml:space="preserve">Web based </w:t>
            </w:r>
            <w:proofErr w:type="spellStart"/>
            <w:r w:rsidRPr="00C11DC7">
              <w:t>εφαρμογή</w:t>
            </w:r>
            <w:proofErr w:type="spellEnd"/>
            <w:r w:rsidRPr="00C11DC7">
              <w:t xml:space="preserve"> </w:t>
            </w:r>
          </w:p>
        </w:tc>
        <w:tc>
          <w:tcPr>
            <w:tcW w:w="1460" w:type="dxa"/>
            <w:gridSpan w:val="2"/>
            <w:tcBorders>
              <w:top w:val="nil"/>
              <w:left w:val="nil"/>
              <w:bottom w:val="single" w:sz="4" w:space="0" w:color="auto"/>
              <w:right w:val="single" w:sz="4" w:space="0" w:color="auto"/>
            </w:tcBorders>
            <w:shd w:val="clear" w:color="auto" w:fill="auto"/>
            <w:noWrap/>
          </w:tcPr>
          <w:p w:rsidR="000D08E8" w:rsidRPr="00C11DC7" w:rsidRDefault="000D08E8" w:rsidP="000D08E8">
            <w:r w:rsidRPr="00C11DC7">
              <w:rPr>
                <w:rFonts w:eastAsia="Andale Sans UI"/>
              </w:rPr>
              <w:t>ΝΑΙ</w:t>
            </w:r>
          </w:p>
        </w:tc>
        <w:tc>
          <w:tcPr>
            <w:tcW w:w="1056" w:type="dxa"/>
            <w:gridSpan w:val="2"/>
            <w:tcBorders>
              <w:top w:val="nil"/>
              <w:left w:val="single" w:sz="4" w:space="0" w:color="auto"/>
              <w:bottom w:val="single" w:sz="4" w:space="0" w:color="auto"/>
              <w:right w:val="single" w:sz="4" w:space="0" w:color="auto"/>
            </w:tcBorders>
            <w:shd w:val="clear" w:color="auto" w:fill="auto"/>
            <w:noWrap/>
            <w:vAlign w:val="bottom"/>
          </w:tcPr>
          <w:p w:rsidR="000D08E8" w:rsidRPr="00C11DC7" w:rsidRDefault="000D08E8" w:rsidP="000D08E8">
            <w:pPr>
              <w:rPr>
                <w:rFonts w:eastAsia="Andale Sans UI"/>
              </w:rPr>
            </w:pPr>
          </w:p>
        </w:tc>
        <w:tc>
          <w:tcPr>
            <w:tcW w:w="2056" w:type="dxa"/>
            <w:gridSpan w:val="2"/>
            <w:tcBorders>
              <w:top w:val="nil"/>
              <w:left w:val="nil"/>
              <w:bottom w:val="single" w:sz="4" w:space="0" w:color="auto"/>
              <w:right w:val="single" w:sz="4" w:space="0" w:color="auto"/>
            </w:tcBorders>
            <w:shd w:val="clear" w:color="auto" w:fill="auto"/>
            <w:noWrap/>
            <w:vAlign w:val="bottom"/>
          </w:tcPr>
          <w:p w:rsidR="000D08E8" w:rsidRPr="00C11DC7" w:rsidRDefault="000D08E8" w:rsidP="000D08E8"/>
        </w:tc>
      </w:tr>
      <w:tr w:rsidR="000D08E8" w:rsidRPr="00C11DC7" w:rsidTr="00402035">
        <w:trPr>
          <w:trHeight w:val="567"/>
          <w:tblHeader/>
        </w:trPr>
        <w:tc>
          <w:tcPr>
            <w:tcW w:w="918" w:type="dxa"/>
            <w:tcBorders>
              <w:top w:val="single" w:sz="4" w:space="0" w:color="auto"/>
              <w:left w:val="nil"/>
              <w:bottom w:val="single" w:sz="4" w:space="0" w:color="auto"/>
              <w:right w:val="single" w:sz="4" w:space="0" w:color="000000"/>
            </w:tcBorders>
            <w:shd w:val="clear" w:color="auto" w:fill="auto"/>
            <w:noWrap/>
            <w:vAlign w:val="bottom"/>
          </w:tcPr>
          <w:p w:rsidR="000D08E8" w:rsidRPr="00C11DC7" w:rsidRDefault="000D08E8" w:rsidP="000D08E8">
            <w:r w:rsidRPr="00C11DC7">
              <w:t>2</w:t>
            </w:r>
          </w:p>
        </w:tc>
        <w:tc>
          <w:tcPr>
            <w:tcW w:w="8590" w:type="dxa"/>
            <w:gridSpan w:val="2"/>
            <w:tcBorders>
              <w:top w:val="single" w:sz="4" w:space="0" w:color="auto"/>
              <w:left w:val="nil"/>
              <w:bottom w:val="single" w:sz="4" w:space="0" w:color="auto"/>
              <w:right w:val="single" w:sz="4" w:space="0" w:color="000000"/>
            </w:tcBorders>
            <w:shd w:val="clear" w:color="auto" w:fill="auto"/>
            <w:vAlign w:val="center"/>
          </w:tcPr>
          <w:p w:rsidR="000D08E8" w:rsidRPr="00C11DC7" w:rsidRDefault="000D08E8" w:rsidP="000D08E8">
            <w:pPr>
              <w:rPr>
                <w:lang w:val="el-GR"/>
              </w:rPr>
            </w:pPr>
            <w:r w:rsidRPr="00C11DC7">
              <w:rPr>
                <w:lang w:val="el-GR"/>
              </w:rPr>
              <w:t xml:space="preserve">Ημερολογιακή παρουσίαση των γεγονότων και των εκδηλώσεων της ΕΦΑΗ </w:t>
            </w:r>
          </w:p>
        </w:tc>
        <w:tc>
          <w:tcPr>
            <w:tcW w:w="1460" w:type="dxa"/>
            <w:gridSpan w:val="2"/>
            <w:tcBorders>
              <w:top w:val="nil"/>
              <w:left w:val="nil"/>
              <w:bottom w:val="single" w:sz="4" w:space="0" w:color="auto"/>
              <w:right w:val="single" w:sz="4" w:space="0" w:color="auto"/>
            </w:tcBorders>
            <w:shd w:val="clear" w:color="auto" w:fill="auto"/>
            <w:noWrap/>
          </w:tcPr>
          <w:p w:rsidR="000D08E8" w:rsidRPr="00C11DC7" w:rsidRDefault="000D08E8" w:rsidP="000D08E8">
            <w:r w:rsidRPr="00C11DC7">
              <w:rPr>
                <w:rFonts w:eastAsia="Andale Sans UI"/>
              </w:rPr>
              <w:t>ΝΑΙ</w:t>
            </w:r>
          </w:p>
        </w:tc>
        <w:tc>
          <w:tcPr>
            <w:tcW w:w="1056" w:type="dxa"/>
            <w:gridSpan w:val="2"/>
            <w:tcBorders>
              <w:top w:val="nil"/>
              <w:left w:val="single" w:sz="4" w:space="0" w:color="auto"/>
              <w:bottom w:val="single" w:sz="4" w:space="0" w:color="auto"/>
              <w:right w:val="single" w:sz="4" w:space="0" w:color="auto"/>
            </w:tcBorders>
            <w:shd w:val="clear" w:color="auto" w:fill="auto"/>
            <w:noWrap/>
            <w:vAlign w:val="bottom"/>
          </w:tcPr>
          <w:p w:rsidR="000D08E8" w:rsidRPr="00C11DC7" w:rsidRDefault="000D08E8" w:rsidP="000D08E8">
            <w:pPr>
              <w:rPr>
                <w:rFonts w:eastAsia="Andale Sans UI"/>
              </w:rPr>
            </w:pPr>
          </w:p>
        </w:tc>
        <w:tc>
          <w:tcPr>
            <w:tcW w:w="2056" w:type="dxa"/>
            <w:gridSpan w:val="2"/>
            <w:tcBorders>
              <w:top w:val="nil"/>
              <w:left w:val="nil"/>
              <w:bottom w:val="single" w:sz="4" w:space="0" w:color="auto"/>
              <w:right w:val="single" w:sz="4" w:space="0" w:color="auto"/>
            </w:tcBorders>
            <w:shd w:val="clear" w:color="auto" w:fill="auto"/>
            <w:noWrap/>
            <w:vAlign w:val="bottom"/>
          </w:tcPr>
          <w:p w:rsidR="000D08E8" w:rsidRPr="00C11DC7" w:rsidRDefault="000D08E8" w:rsidP="000D08E8"/>
        </w:tc>
      </w:tr>
      <w:tr w:rsidR="000D08E8" w:rsidRPr="00C11DC7" w:rsidTr="00402035">
        <w:trPr>
          <w:trHeight w:val="567"/>
          <w:tblHeader/>
        </w:trPr>
        <w:tc>
          <w:tcPr>
            <w:tcW w:w="918" w:type="dxa"/>
            <w:tcBorders>
              <w:top w:val="single" w:sz="4" w:space="0" w:color="auto"/>
              <w:left w:val="nil"/>
              <w:bottom w:val="single" w:sz="4" w:space="0" w:color="auto"/>
              <w:right w:val="single" w:sz="4" w:space="0" w:color="000000"/>
            </w:tcBorders>
            <w:shd w:val="clear" w:color="auto" w:fill="auto"/>
            <w:noWrap/>
            <w:vAlign w:val="bottom"/>
          </w:tcPr>
          <w:p w:rsidR="000D08E8" w:rsidRPr="00C11DC7" w:rsidRDefault="000D08E8" w:rsidP="000D08E8">
            <w:r w:rsidRPr="00C11DC7">
              <w:t>3</w:t>
            </w:r>
          </w:p>
        </w:tc>
        <w:tc>
          <w:tcPr>
            <w:tcW w:w="8590" w:type="dxa"/>
            <w:gridSpan w:val="2"/>
            <w:tcBorders>
              <w:top w:val="single" w:sz="4" w:space="0" w:color="auto"/>
              <w:left w:val="nil"/>
              <w:bottom w:val="single" w:sz="4" w:space="0" w:color="auto"/>
              <w:right w:val="single" w:sz="4" w:space="0" w:color="000000"/>
            </w:tcBorders>
            <w:shd w:val="clear" w:color="auto" w:fill="auto"/>
            <w:vAlign w:val="center"/>
          </w:tcPr>
          <w:p w:rsidR="000D08E8" w:rsidRPr="00C11DC7" w:rsidRDefault="000D08E8" w:rsidP="000D08E8">
            <w:pPr>
              <w:rPr>
                <w:lang w:val="el-GR"/>
              </w:rPr>
            </w:pPr>
            <w:r w:rsidRPr="00C11DC7">
              <w:rPr>
                <w:lang w:val="el-GR"/>
              </w:rPr>
              <w:t xml:space="preserve">Εισαγωγή </w:t>
            </w:r>
            <w:proofErr w:type="spellStart"/>
            <w:r w:rsidRPr="00C11DC7">
              <w:rPr>
                <w:lang w:val="el-GR"/>
              </w:rPr>
              <w:t>πολυμεσικού</w:t>
            </w:r>
            <w:proofErr w:type="spellEnd"/>
            <w:r w:rsidRPr="00C11DC7">
              <w:rPr>
                <w:lang w:val="el-GR"/>
              </w:rPr>
              <w:t xml:space="preserve"> υλικού (κείμενα, φωτογραφίες, βίντεο, εικονικά πανοράματα, ηχητικά ντοκουμέντα)</w:t>
            </w:r>
          </w:p>
        </w:tc>
        <w:tc>
          <w:tcPr>
            <w:tcW w:w="1460" w:type="dxa"/>
            <w:gridSpan w:val="2"/>
            <w:tcBorders>
              <w:top w:val="nil"/>
              <w:left w:val="nil"/>
              <w:bottom w:val="single" w:sz="4" w:space="0" w:color="auto"/>
              <w:right w:val="single" w:sz="4" w:space="0" w:color="auto"/>
            </w:tcBorders>
            <w:shd w:val="clear" w:color="auto" w:fill="auto"/>
            <w:noWrap/>
          </w:tcPr>
          <w:p w:rsidR="000D08E8" w:rsidRPr="00C11DC7" w:rsidRDefault="000D08E8" w:rsidP="000D08E8">
            <w:r w:rsidRPr="00C11DC7">
              <w:rPr>
                <w:rFonts w:eastAsia="Andale Sans UI"/>
              </w:rPr>
              <w:t>ΝΑΙ</w:t>
            </w:r>
          </w:p>
        </w:tc>
        <w:tc>
          <w:tcPr>
            <w:tcW w:w="1056" w:type="dxa"/>
            <w:gridSpan w:val="2"/>
            <w:tcBorders>
              <w:top w:val="nil"/>
              <w:left w:val="single" w:sz="4" w:space="0" w:color="auto"/>
              <w:bottom w:val="single" w:sz="4" w:space="0" w:color="auto"/>
              <w:right w:val="single" w:sz="4" w:space="0" w:color="auto"/>
            </w:tcBorders>
            <w:shd w:val="clear" w:color="auto" w:fill="auto"/>
            <w:noWrap/>
            <w:vAlign w:val="bottom"/>
          </w:tcPr>
          <w:p w:rsidR="000D08E8" w:rsidRPr="00C11DC7" w:rsidRDefault="000D08E8" w:rsidP="000D08E8">
            <w:pPr>
              <w:rPr>
                <w:rFonts w:eastAsia="Andale Sans UI"/>
              </w:rPr>
            </w:pPr>
          </w:p>
        </w:tc>
        <w:tc>
          <w:tcPr>
            <w:tcW w:w="2056" w:type="dxa"/>
            <w:gridSpan w:val="2"/>
            <w:tcBorders>
              <w:top w:val="nil"/>
              <w:left w:val="nil"/>
              <w:bottom w:val="single" w:sz="4" w:space="0" w:color="auto"/>
              <w:right w:val="single" w:sz="4" w:space="0" w:color="auto"/>
            </w:tcBorders>
            <w:shd w:val="clear" w:color="auto" w:fill="auto"/>
            <w:noWrap/>
            <w:vAlign w:val="bottom"/>
          </w:tcPr>
          <w:p w:rsidR="000D08E8" w:rsidRPr="00C11DC7" w:rsidRDefault="000D08E8" w:rsidP="000D08E8"/>
        </w:tc>
      </w:tr>
      <w:tr w:rsidR="000D08E8" w:rsidRPr="00C11DC7" w:rsidTr="00402035">
        <w:trPr>
          <w:trHeight w:val="567"/>
          <w:tblHeader/>
        </w:trPr>
        <w:tc>
          <w:tcPr>
            <w:tcW w:w="918" w:type="dxa"/>
            <w:tcBorders>
              <w:top w:val="single" w:sz="4" w:space="0" w:color="auto"/>
              <w:left w:val="nil"/>
              <w:bottom w:val="single" w:sz="4" w:space="0" w:color="auto"/>
              <w:right w:val="single" w:sz="4" w:space="0" w:color="000000"/>
            </w:tcBorders>
            <w:shd w:val="clear" w:color="auto" w:fill="auto"/>
            <w:noWrap/>
            <w:vAlign w:val="bottom"/>
          </w:tcPr>
          <w:p w:rsidR="000D08E8" w:rsidRPr="00C11DC7" w:rsidRDefault="000D08E8" w:rsidP="000D08E8">
            <w:r w:rsidRPr="00C11DC7">
              <w:t>4</w:t>
            </w:r>
          </w:p>
        </w:tc>
        <w:tc>
          <w:tcPr>
            <w:tcW w:w="8590" w:type="dxa"/>
            <w:gridSpan w:val="2"/>
            <w:tcBorders>
              <w:top w:val="single" w:sz="4" w:space="0" w:color="auto"/>
              <w:left w:val="nil"/>
              <w:bottom w:val="single" w:sz="4" w:space="0" w:color="auto"/>
              <w:right w:val="single" w:sz="4" w:space="0" w:color="000000"/>
            </w:tcBorders>
            <w:shd w:val="clear" w:color="auto" w:fill="auto"/>
            <w:vAlign w:val="center"/>
          </w:tcPr>
          <w:p w:rsidR="000D08E8" w:rsidRPr="00C11DC7" w:rsidRDefault="000D08E8" w:rsidP="000D08E8">
            <w:pPr>
              <w:rPr>
                <w:lang w:val="el-GR"/>
              </w:rPr>
            </w:pPr>
            <w:r w:rsidRPr="00C11DC7">
              <w:rPr>
                <w:lang w:val="el-GR"/>
              </w:rPr>
              <w:t xml:space="preserve">Δυνατότητα εμπλουτισμού και ανεξαρτητοποίησης της εφαρμογής </w:t>
            </w:r>
          </w:p>
        </w:tc>
        <w:tc>
          <w:tcPr>
            <w:tcW w:w="1460" w:type="dxa"/>
            <w:gridSpan w:val="2"/>
            <w:tcBorders>
              <w:top w:val="nil"/>
              <w:left w:val="nil"/>
              <w:bottom w:val="single" w:sz="4" w:space="0" w:color="auto"/>
              <w:right w:val="single" w:sz="4" w:space="0" w:color="auto"/>
            </w:tcBorders>
            <w:shd w:val="clear" w:color="auto" w:fill="auto"/>
            <w:noWrap/>
          </w:tcPr>
          <w:p w:rsidR="000D08E8" w:rsidRPr="00C11DC7" w:rsidRDefault="000D08E8" w:rsidP="000D08E8">
            <w:r w:rsidRPr="00C11DC7">
              <w:rPr>
                <w:rFonts w:eastAsia="Andale Sans UI"/>
              </w:rPr>
              <w:t>ΝΑΙ</w:t>
            </w:r>
          </w:p>
        </w:tc>
        <w:tc>
          <w:tcPr>
            <w:tcW w:w="1056" w:type="dxa"/>
            <w:gridSpan w:val="2"/>
            <w:tcBorders>
              <w:top w:val="nil"/>
              <w:left w:val="single" w:sz="4" w:space="0" w:color="auto"/>
              <w:bottom w:val="single" w:sz="4" w:space="0" w:color="auto"/>
              <w:right w:val="single" w:sz="4" w:space="0" w:color="auto"/>
            </w:tcBorders>
            <w:shd w:val="clear" w:color="auto" w:fill="auto"/>
            <w:noWrap/>
            <w:vAlign w:val="bottom"/>
          </w:tcPr>
          <w:p w:rsidR="000D08E8" w:rsidRPr="00C11DC7" w:rsidRDefault="000D08E8" w:rsidP="000D08E8">
            <w:pPr>
              <w:rPr>
                <w:rFonts w:eastAsia="Andale Sans UI"/>
              </w:rPr>
            </w:pPr>
          </w:p>
        </w:tc>
        <w:tc>
          <w:tcPr>
            <w:tcW w:w="2056" w:type="dxa"/>
            <w:gridSpan w:val="2"/>
            <w:tcBorders>
              <w:top w:val="nil"/>
              <w:left w:val="nil"/>
              <w:bottom w:val="single" w:sz="4" w:space="0" w:color="auto"/>
              <w:right w:val="single" w:sz="4" w:space="0" w:color="auto"/>
            </w:tcBorders>
            <w:shd w:val="clear" w:color="auto" w:fill="auto"/>
            <w:noWrap/>
            <w:vAlign w:val="bottom"/>
          </w:tcPr>
          <w:p w:rsidR="000D08E8" w:rsidRPr="00C11DC7" w:rsidRDefault="000D08E8" w:rsidP="000D08E8"/>
        </w:tc>
      </w:tr>
      <w:tr w:rsidR="000D08E8" w:rsidRPr="00C11DC7" w:rsidTr="00402035">
        <w:trPr>
          <w:trHeight w:val="567"/>
          <w:tblHeader/>
        </w:trPr>
        <w:tc>
          <w:tcPr>
            <w:tcW w:w="918" w:type="dxa"/>
            <w:tcBorders>
              <w:top w:val="single" w:sz="4" w:space="0" w:color="auto"/>
              <w:left w:val="nil"/>
              <w:bottom w:val="single" w:sz="4" w:space="0" w:color="auto"/>
              <w:right w:val="single" w:sz="4" w:space="0" w:color="000000"/>
            </w:tcBorders>
            <w:shd w:val="clear" w:color="auto" w:fill="auto"/>
            <w:noWrap/>
            <w:vAlign w:val="bottom"/>
          </w:tcPr>
          <w:p w:rsidR="000D08E8" w:rsidRPr="00C11DC7" w:rsidRDefault="000D08E8" w:rsidP="000D08E8">
            <w:r w:rsidRPr="00C11DC7">
              <w:t>5</w:t>
            </w:r>
          </w:p>
        </w:tc>
        <w:tc>
          <w:tcPr>
            <w:tcW w:w="8590" w:type="dxa"/>
            <w:gridSpan w:val="2"/>
            <w:tcBorders>
              <w:top w:val="single" w:sz="4" w:space="0" w:color="auto"/>
              <w:left w:val="nil"/>
              <w:bottom w:val="single" w:sz="4" w:space="0" w:color="auto"/>
              <w:right w:val="single" w:sz="4" w:space="0" w:color="000000"/>
            </w:tcBorders>
            <w:shd w:val="clear" w:color="auto" w:fill="auto"/>
            <w:vAlign w:val="bottom"/>
          </w:tcPr>
          <w:p w:rsidR="000D08E8" w:rsidRPr="00C11DC7" w:rsidRDefault="000D08E8" w:rsidP="000D08E8">
            <w:pPr>
              <w:rPr>
                <w:lang w:val="el-GR"/>
              </w:rPr>
            </w:pPr>
            <w:r w:rsidRPr="00C11DC7">
              <w:rPr>
                <w:lang w:val="el-GR"/>
              </w:rPr>
              <w:t xml:space="preserve">Ελκυστικό γραφικό περιβάλλον – κοινή γραφιστική ταυτότητα με διαδικτυακή πύλη </w:t>
            </w:r>
          </w:p>
        </w:tc>
        <w:tc>
          <w:tcPr>
            <w:tcW w:w="1460" w:type="dxa"/>
            <w:gridSpan w:val="2"/>
            <w:tcBorders>
              <w:top w:val="nil"/>
              <w:left w:val="nil"/>
              <w:bottom w:val="single" w:sz="4" w:space="0" w:color="auto"/>
              <w:right w:val="single" w:sz="4" w:space="0" w:color="auto"/>
            </w:tcBorders>
            <w:shd w:val="clear" w:color="auto" w:fill="auto"/>
            <w:noWrap/>
          </w:tcPr>
          <w:p w:rsidR="000D08E8" w:rsidRPr="00C11DC7" w:rsidRDefault="000D08E8" w:rsidP="000D08E8">
            <w:r w:rsidRPr="00C11DC7">
              <w:rPr>
                <w:rFonts w:eastAsia="Andale Sans UI"/>
              </w:rPr>
              <w:t>ΝΑΙ</w:t>
            </w:r>
          </w:p>
        </w:tc>
        <w:tc>
          <w:tcPr>
            <w:tcW w:w="1056" w:type="dxa"/>
            <w:gridSpan w:val="2"/>
            <w:tcBorders>
              <w:top w:val="nil"/>
              <w:left w:val="single" w:sz="4" w:space="0" w:color="auto"/>
              <w:bottom w:val="single" w:sz="4" w:space="0" w:color="auto"/>
              <w:right w:val="single" w:sz="4" w:space="0" w:color="auto"/>
            </w:tcBorders>
            <w:shd w:val="clear" w:color="auto" w:fill="auto"/>
            <w:noWrap/>
            <w:vAlign w:val="bottom"/>
          </w:tcPr>
          <w:p w:rsidR="000D08E8" w:rsidRPr="00C11DC7" w:rsidRDefault="000D08E8" w:rsidP="000D08E8">
            <w:pPr>
              <w:rPr>
                <w:rFonts w:eastAsia="Andale Sans UI"/>
              </w:rPr>
            </w:pPr>
          </w:p>
        </w:tc>
        <w:tc>
          <w:tcPr>
            <w:tcW w:w="2056" w:type="dxa"/>
            <w:gridSpan w:val="2"/>
            <w:tcBorders>
              <w:top w:val="nil"/>
              <w:left w:val="nil"/>
              <w:bottom w:val="single" w:sz="4" w:space="0" w:color="auto"/>
              <w:right w:val="single" w:sz="4" w:space="0" w:color="auto"/>
            </w:tcBorders>
            <w:shd w:val="clear" w:color="auto" w:fill="auto"/>
            <w:noWrap/>
            <w:vAlign w:val="bottom"/>
          </w:tcPr>
          <w:p w:rsidR="000D08E8" w:rsidRPr="00C11DC7" w:rsidRDefault="000D08E8" w:rsidP="000D08E8"/>
        </w:tc>
      </w:tr>
      <w:tr w:rsidR="000D08E8" w:rsidRPr="00C11DC7" w:rsidTr="00402035">
        <w:trPr>
          <w:trHeight w:val="567"/>
          <w:tblHeader/>
        </w:trPr>
        <w:tc>
          <w:tcPr>
            <w:tcW w:w="918" w:type="dxa"/>
            <w:tcBorders>
              <w:top w:val="single" w:sz="4" w:space="0" w:color="auto"/>
              <w:left w:val="nil"/>
              <w:bottom w:val="single" w:sz="4" w:space="0" w:color="auto"/>
              <w:right w:val="single" w:sz="4" w:space="0" w:color="000000"/>
            </w:tcBorders>
            <w:shd w:val="clear" w:color="auto" w:fill="auto"/>
            <w:noWrap/>
            <w:vAlign w:val="bottom"/>
          </w:tcPr>
          <w:p w:rsidR="000D08E8" w:rsidRPr="00C11DC7" w:rsidRDefault="000D08E8" w:rsidP="000D08E8">
            <w:r w:rsidRPr="00C11DC7">
              <w:t>6</w:t>
            </w:r>
          </w:p>
        </w:tc>
        <w:tc>
          <w:tcPr>
            <w:tcW w:w="8590" w:type="dxa"/>
            <w:gridSpan w:val="2"/>
            <w:tcBorders>
              <w:top w:val="single" w:sz="4" w:space="0" w:color="auto"/>
              <w:left w:val="nil"/>
              <w:bottom w:val="single" w:sz="4" w:space="0" w:color="auto"/>
              <w:right w:val="single" w:sz="4" w:space="0" w:color="000000"/>
            </w:tcBorders>
            <w:shd w:val="clear" w:color="auto" w:fill="auto"/>
            <w:vAlign w:val="bottom"/>
          </w:tcPr>
          <w:p w:rsidR="000D08E8" w:rsidRPr="00C11DC7" w:rsidRDefault="000D08E8" w:rsidP="000D08E8">
            <w:pPr>
              <w:rPr>
                <w:lang w:val="el-GR"/>
              </w:rPr>
            </w:pPr>
            <w:r w:rsidRPr="00C11DC7">
              <w:rPr>
                <w:lang w:val="el-GR"/>
              </w:rPr>
              <w:t xml:space="preserve">Προσαρμοστικότητα σε όλες τις οθόνες </w:t>
            </w:r>
          </w:p>
        </w:tc>
        <w:tc>
          <w:tcPr>
            <w:tcW w:w="1460" w:type="dxa"/>
            <w:gridSpan w:val="2"/>
            <w:tcBorders>
              <w:top w:val="nil"/>
              <w:left w:val="nil"/>
              <w:bottom w:val="single" w:sz="4" w:space="0" w:color="auto"/>
              <w:right w:val="single" w:sz="4" w:space="0" w:color="auto"/>
            </w:tcBorders>
            <w:shd w:val="clear" w:color="auto" w:fill="auto"/>
            <w:noWrap/>
          </w:tcPr>
          <w:p w:rsidR="000D08E8" w:rsidRPr="00C11DC7" w:rsidRDefault="000D08E8" w:rsidP="000D08E8">
            <w:r w:rsidRPr="00C11DC7">
              <w:rPr>
                <w:rFonts w:eastAsia="Andale Sans UI"/>
              </w:rPr>
              <w:t>ΝΑΙ</w:t>
            </w:r>
          </w:p>
        </w:tc>
        <w:tc>
          <w:tcPr>
            <w:tcW w:w="1056" w:type="dxa"/>
            <w:gridSpan w:val="2"/>
            <w:tcBorders>
              <w:top w:val="nil"/>
              <w:left w:val="single" w:sz="4" w:space="0" w:color="auto"/>
              <w:bottom w:val="single" w:sz="4" w:space="0" w:color="auto"/>
              <w:right w:val="single" w:sz="4" w:space="0" w:color="auto"/>
            </w:tcBorders>
            <w:shd w:val="clear" w:color="auto" w:fill="auto"/>
            <w:noWrap/>
            <w:vAlign w:val="bottom"/>
          </w:tcPr>
          <w:p w:rsidR="000D08E8" w:rsidRPr="00C11DC7" w:rsidRDefault="000D08E8" w:rsidP="000D08E8">
            <w:pPr>
              <w:rPr>
                <w:rFonts w:eastAsia="Andale Sans UI"/>
              </w:rPr>
            </w:pPr>
          </w:p>
        </w:tc>
        <w:tc>
          <w:tcPr>
            <w:tcW w:w="2056" w:type="dxa"/>
            <w:gridSpan w:val="2"/>
            <w:tcBorders>
              <w:top w:val="nil"/>
              <w:left w:val="nil"/>
              <w:bottom w:val="single" w:sz="4" w:space="0" w:color="auto"/>
              <w:right w:val="single" w:sz="4" w:space="0" w:color="auto"/>
            </w:tcBorders>
            <w:shd w:val="clear" w:color="auto" w:fill="auto"/>
            <w:noWrap/>
            <w:vAlign w:val="bottom"/>
          </w:tcPr>
          <w:p w:rsidR="000D08E8" w:rsidRPr="00C11DC7" w:rsidRDefault="000D08E8" w:rsidP="000D08E8"/>
        </w:tc>
      </w:tr>
      <w:tr w:rsidR="000D08E8" w:rsidRPr="00C11DC7" w:rsidTr="00402035">
        <w:trPr>
          <w:trHeight w:val="567"/>
          <w:tblHeader/>
        </w:trPr>
        <w:tc>
          <w:tcPr>
            <w:tcW w:w="918" w:type="dxa"/>
            <w:tcBorders>
              <w:top w:val="single" w:sz="4" w:space="0" w:color="auto"/>
              <w:left w:val="nil"/>
              <w:bottom w:val="single" w:sz="4" w:space="0" w:color="auto"/>
              <w:right w:val="single" w:sz="4" w:space="0" w:color="000000"/>
            </w:tcBorders>
            <w:shd w:val="clear" w:color="auto" w:fill="auto"/>
            <w:noWrap/>
            <w:vAlign w:val="bottom"/>
          </w:tcPr>
          <w:p w:rsidR="000D08E8" w:rsidRPr="00C11DC7" w:rsidRDefault="000D08E8" w:rsidP="000D08E8">
            <w:r w:rsidRPr="00C11DC7">
              <w:t>7</w:t>
            </w:r>
          </w:p>
        </w:tc>
        <w:tc>
          <w:tcPr>
            <w:tcW w:w="8590" w:type="dxa"/>
            <w:gridSpan w:val="2"/>
            <w:tcBorders>
              <w:top w:val="single" w:sz="4" w:space="0" w:color="auto"/>
              <w:left w:val="nil"/>
              <w:bottom w:val="single" w:sz="4" w:space="0" w:color="auto"/>
              <w:right w:val="single" w:sz="4" w:space="0" w:color="000000"/>
            </w:tcBorders>
            <w:shd w:val="clear" w:color="auto" w:fill="auto"/>
            <w:vAlign w:val="bottom"/>
          </w:tcPr>
          <w:p w:rsidR="000D08E8" w:rsidRPr="00C11DC7" w:rsidRDefault="000D08E8" w:rsidP="000D08E8">
            <w:pPr>
              <w:rPr>
                <w:lang w:val="el-GR"/>
              </w:rPr>
            </w:pPr>
            <w:r w:rsidRPr="00C11DC7">
              <w:rPr>
                <w:lang w:val="el-GR"/>
              </w:rPr>
              <w:t xml:space="preserve">Εφαρμογή των γενικών προδιαγραφών ανάπτυξης </w:t>
            </w:r>
            <w:proofErr w:type="spellStart"/>
            <w:r w:rsidRPr="00C11DC7">
              <w:rPr>
                <w:lang w:val="el-GR"/>
              </w:rPr>
              <w:t>πολυμεσικών</w:t>
            </w:r>
            <w:proofErr w:type="spellEnd"/>
            <w:r w:rsidRPr="00C11DC7">
              <w:rPr>
                <w:lang w:val="el-GR"/>
              </w:rPr>
              <w:t xml:space="preserve"> εφαρμογών που παρουσιάστηκαν στην ενότητα Κ. 1.7. </w:t>
            </w:r>
          </w:p>
        </w:tc>
        <w:tc>
          <w:tcPr>
            <w:tcW w:w="1460" w:type="dxa"/>
            <w:gridSpan w:val="2"/>
            <w:tcBorders>
              <w:top w:val="nil"/>
              <w:left w:val="nil"/>
              <w:bottom w:val="single" w:sz="4" w:space="0" w:color="auto"/>
              <w:right w:val="single" w:sz="4" w:space="0" w:color="auto"/>
            </w:tcBorders>
            <w:shd w:val="clear" w:color="auto" w:fill="auto"/>
            <w:noWrap/>
          </w:tcPr>
          <w:p w:rsidR="000D08E8" w:rsidRPr="00C11DC7" w:rsidRDefault="000D08E8" w:rsidP="000D08E8">
            <w:r w:rsidRPr="00C11DC7">
              <w:rPr>
                <w:rFonts w:eastAsia="Andale Sans UI"/>
              </w:rPr>
              <w:t>ΝΑΙ</w:t>
            </w:r>
          </w:p>
        </w:tc>
        <w:tc>
          <w:tcPr>
            <w:tcW w:w="1056" w:type="dxa"/>
            <w:gridSpan w:val="2"/>
            <w:tcBorders>
              <w:top w:val="nil"/>
              <w:left w:val="single" w:sz="4" w:space="0" w:color="auto"/>
              <w:bottom w:val="single" w:sz="4" w:space="0" w:color="auto"/>
              <w:right w:val="single" w:sz="4" w:space="0" w:color="auto"/>
            </w:tcBorders>
            <w:shd w:val="clear" w:color="auto" w:fill="auto"/>
            <w:noWrap/>
            <w:vAlign w:val="bottom"/>
          </w:tcPr>
          <w:p w:rsidR="000D08E8" w:rsidRPr="00C11DC7" w:rsidRDefault="000D08E8" w:rsidP="000D08E8">
            <w:pPr>
              <w:rPr>
                <w:rFonts w:eastAsia="Andale Sans UI"/>
              </w:rPr>
            </w:pPr>
          </w:p>
        </w:tc>
        <w:tc>
          <w:tcPr>
            <w:tcW w:w="2056" w:type="dxa"/>
            <w:gridSpan w:val="2"/>
            <w:tcBorders>
              <w:top w:val="nil"/>
              <w:left w:val="nil"/>
              <w:bottom w:val="single" w:sz="4" w:space="0" w:color="auto"/>
              <w:right w:val="single" w:sz="4" w:space="0" w:color="auto"/>
            </w:tcBorders>
            <w:shd w:val="clear" w:color="auto" w:fill="auto"/>
            <w:noWrap/>
            <w:vAlign w:val="bottom"/>
          </w:tcPr>
          <w:p w:rsidR="000D08E8" w:rsidRPr="00C11DC7" w:rsidRDefault="000D08E8" w:rsidP="000D08E8"/>
        </w:tc>
      </w:tr>
      <w:tr w:rsidR="000D08E8" w:rsidRPr="000D08E8" w:rsidTr="00402035">
        <w:trPr>
          <w:trHeight w:val="567"/>
          <w:tblHeader/>
        </w:trPr>
        <w:tc>
          <w:tcPr>
            <w:tcW w:w="9508" w:type="dxa"/>
            <w:gridSpan w:val="3"/>
            <w:tcBorders>
              <w:top w:val="single" w:sz="4" w:space="0" w:color="auto"/>
              <w:left w:val="nil"/>
              <w:bottom w:val="single" w:sz="4" w:space="0" w:color="auto"/>
              <w:right w:val="single" w:sz="4" w:space="0" w:color="000000"/>
            </w:tcBorders>
            <w:shd w:val="clear" w:color="000000" w:fill="D9D9D9"/>
            <w:noWrap/>
            <w:vAlign w:val="bottom"/>
          </w:tcPr>
          <w:p w:rsidR="000D08E8" w:rsidRPr="00E15A59" w:rsidRDefault="000D08E8" w:rsidP="000D08E8">
            <w:pPr>
              <w:rPr>
                <w:rFonts w:eastAsia="Andale Sans UI"/>
                <w:lang w:val="el-GR"/>
              </w:rPr>
            </w:pPr>
            <w:r>
              <w:rPr>
                <w:rFonts w:eastAsia="Andale Sans UI"/>
                <w:lang w:val="el-GR"/>
              </w:rPr>
              <w:lastRenderedPageBreak/>
              <w:t xml:space="preserve">Πακέτο εργασίας 9: </w:t>
            </w:r>
            <w:r w:rsidRPr="00E15A59">
              <w:rPr>
                <w:rFonts w:eastAsia="Andale Sans UI"/>
                <w:lang w:val="el-GR"/>
              </w:rPr>
              <w:t xml:space="preserve">Δημιουργία Ψηφιακών </w:t>
            </w:r>
            <w:r w:rsidRPr="00C11DC7">
              <w:rPr>
                <w:rFonts w:eastAsia="Andale Sans UI"/>
              </w:rPr>
              <w:t>promo</w:t>
            </w:r>
            <w:r w:rsidRPr="00E15A59">
              <w:rPr>
                <w:rFonts w:eastAsia="Andale Sans UI"/>
                <w:lang w:val="el-GR"/>
              </w:rPr>
              <w:t xml:space="preserve"> </w:t>
            </w:r>
            <w:r w:rsidRPr="00C11DC7">
              <w:rPr>
                <w:rFonts w:eastAsia="Andale Sans UI"/>
              </w:rPr>
              <w:t>video</w:t>
            </w:r>
          </w:p>
        </w:tc>
        <w:tc>
          <w:tcPr>
            <w:tcW w:w="1460" w:type="dxa"/>
            <w:gridSpan w:val="2"/>
            <w:tcBorders>
              <w:top w:val="nil"/>
              <w:left w:val="nil"/>
              <w:bottom w:val="single" w:sz="4" w:space="0" w:color="auto"/>
              <w:right w:val="single" w:sz="4" w:space="0" w:color="auto"/>
            </w:tcBorders>
            <w:shd w:val="clear" w:color="000000" w:fill="D9D9D9"/>
            <w:noWrap/>
            <w:vAlign w:val="bottom"/>
          </w:tcPr>
          <w:p w:rsidR="000D08E8" w:rsidRPr="00E15A59" w:rsidRDefault="000D08E8" w:rsidP="000D08E8">
            <w:pPr>
              <w:rPr>
                <w:lang w:val="el-GR"/>
              </w:rPr>
            </w:pPr>
          </w:p>
        </w:tc>
        <w:tc>
          <w:tcPr>
            <w:tcW w:w="1056" w:type="dxa"/>
            <w:gridSpan w:val="2"/>
            <w:tcBorders>
              <w:top w:val="nil"/>
              <w:left w:val="single" w:sz="4" w:space="0" w:color="auto"/>
              <w:bottom w:val="single" w:sz="4" w:space="0" w:color="auto"/>
              <w:right w:val="single" w:sz="4" w:space="0" w:color="auto"/>
            </w:tcBorders>
            <w:shd w:val="clear" w:color="000000" w:fill="D9D9D9"/>
            <w:noWrap/>
            <w:vAlign w:val="bottom"/>
          </w:tcPr>
          <w:p w:rsidR="000D08E8" w:rsidRPr="00E15A59" w:rsidRDefault="000D08E8" w:rsidP="000D08E8">
            <w:pPr>
              <w:rPr>
                <w:rFonts w:eastAsia="Andale Sans UI"/>
                <w:lang w:val="el-GR"/>
              </w:rPr>
            </w:pPr>
          </w:p>
        </w:tc>
        <w:tc>
          <w:tcPr>
            <w:tcW w:w="2056" w:type="dxa"/>
            <w:gridSpan w:val="2"/>
            <w:tcBorders>
              <w:top w:val="nil"/>
              <w:left w:val="nil"/>
              <w:bottom w:val="single" w:sz="4" w:space="0" w:color="auto"/>
              <w:right w:val="single" w:sz="4" w:space="0" w:color="auto"/>
            </w:tcBorders>
            <w:shd w:val="clear" w:color="000000" w:fill="D9D9D9"/>
            <w:noWrap/>
            <w:vAlign w:val="bottom"/>
          </w:tcPr>
          <w:p w:rsidR="000D08E8" w:rsidRPr="00E15A59" w:rsidRDefault="000D08E8" w:rsidP="000D08E8">
            <w:pPr>
              <w:rPr>
                <w:lang w:val="el-GR"/>
              </w:rPr>
            </w:pPr>
          </w:p>
        </w:tc>
      </w:tr>
      <w:tr w:rsidR="000D08E8" w:rsidRPr="00C11DC7" w:rsidTr="00402035">
        <w:trPr>
          <w:trHeight w:val="476"/>
          <w:tblHeader/>
        </w:trPr>
        <w:tc>
          <w:tcPr>
            <w:tcW w:w="918" w:type="dxa"/>
            <w:tcBorders>
              <w:top w:val="single" w:sz="4" w:space="0" w:color="auto"/>
              <w:left w:val="nil"/>
              <w:bottom w:val="single" w:sz="4" w:space="0" w:color="auto"/>
              <w:right w:val="single" w:sz="4" w:space="0" w:color="000000"/>
            </w:tcBorders>
            <w:shd w:val="clear" w:color="auto" w:fill="auto"/>
            <w:noWrap/>
            <w:vAlign w:val="bottom"/>
          </w:tcPr>
          <w:p w:rsidR="000D08E8" w:rsidRPr="00C11DC7" w:rsidRDefault="000D08E8" w:rsidP="000D08E8">
            <w:r w:rsidRPr="00C11DC7">
              <w:t>1</w:t>
            </w:r>
          </w:p>
        </w:tc>
        <w:tc>
          <w:tcPr>
            <w:tcW w:w="8590" w:type="dxa"/>
            <w:gridSpan w:val="2"/>
            <w:tcBorders>
              <w:top w:val="single" w:sz="4" w:space="0" w:color="auto"/>
              <w:left w:val="nil"/>
              <w:bottom w:val="single" w:sz="4" w:space="0" w:color="auto"/>
              <w:right w:val="single" w:sz="4" w:space="0" w:color="000000"/>
            </w:tcBorders>
            <w:shd w:val="clear" w:color="auto" w:fill="auto"/>
            <w:vAlign w:val="bottom"/>
          </w:tcPr>
          <w:p w:rsidR="000D08E8" w:rsidRPr="00C11DC7" w:rsidRDefault="000D08E8" w:rsidP="000D08E8">
            <w:proofErr w:type="spellStart"/>
            <w:r w:rsidRPr="00C11DC7">
              <w:t>Ψηφιακά</w:t>
            </w:r>
            <w:proofErr w:type="spellEnd"/>
            <w:r w:rsidRPr="00C11DC7">
              <w:t xml:space="preserve"> promo video </w:t>
            </w:r>
          </w:p>
        </w:tc>
        <w:tc>
          <w:tcPr>
            <w:tcW w:w="1460" w:type="dxa"/>
            <w:gridSpan w:val="2"/>
            <w:tcBorders>
              <w:top w:val="nil"/>
              <w:left w:val="nil"/>
              <w:bottom w:val="single" w:sz="4" w:space="0" w:color="auto"/>
              <w:right w:val="single" w:sz="4" w:space="0" w:color="auto"/>
            </w:tcBorders>
            <w:shd w:val="clear" w:color="auto" w:fill="auto"/>
            <w:noWrap/>
            <w:vAlign w:val="bottom"/>
          </w:tcPr>
          <w:p w:rsidR="000D08E8" w:rsidRPr="00C11DC7" w:rsidRDefault="000D08E8" w:rsidP="000D08E8">
            <w:pPr>
              <w:rPr>
                <w:rFonts w:eastAsia="Andale Sans UI"/>
              </w:rPr>
            </w:pPr>
            <w:r w:rsidRPr="00C11DC7">
              <w:rPr>
                <w:rFonts w:eastAsia="Andale Sans UI"/>
              </w:rPr>
              <w:t xml:space="preserve">ΝΑΙ </w:t>
            </w:r>
          </w:p>
          <w:p w:rsidR="000D08E8" w:rsidRPr="00C11DC7" w:rsidRDefault="000D08E8" w:rsidP="000D08E8">
            <w:r w:rsidRPr="00C11DC7">
              <w:t>(</w:t>
            </w:r>
            <w:proofErr w:type="spellStart"/>
            <w:r w:rsidRPr="00C11DC7">
              <w:t>Αριθμός</w:t>
            </w:r>
            <w:proofErr w:type="spellEnd"/>
            <w:r w:rsidRPr="00C11DC7">
              <w:t xml:space="preserve"> 2)</w:t>
            </w:r>
          </w:p>
        </w:tc>
        <w:tc>
          <w:tcPr>
            <w:tcW w:w="1056" w:type="dxa"/>
            <w:gridSpan w:val="2"/>
            <w:tcBorders>
              <w:top w:val="nil"/>
              <w:left w:val="single" w:sz="4" w:space="0" w:color="auto"/>
              <w:bottom w:val="single" w:sz="4" w:space="0" w:color="auto"/>
              <w:right w:val="single" w:sz="4" w:space="0" w:color="auto"/>
            </w:tcBorders>
            <w:shd w:val="clear" w:color="auto" w:fill="auto"/>
            <w:noWrap/>
            <w:vAlign w:val="bottom"/>
          </w:tcPr>
          <w:p w:rsidR="000D08E8" w:rsidRPr="00C11DC7" w:rsidRDefault="000D08E8" w:rsidP="000D08E8">
            <w:pPr>
              <w:rPr>
                <w:rFonts w:eastAsia="Andale Sans UI"/>
              </w:rPr>
            </w:pPr>
          </w:p>
        </w:tc>
        <w:tc>
          <w:tcPr>
            <w:tcW w:w="2056" w:type="dxa"/>
            <w:gridSpan w:val="2"/>
            <w:tcBorders>
              <w:top w:val="nil"/>
              <w:left w:val="nil"/>
              <w:bottom w:val="single" w:sz="4" w:space="0" w:color="auto"/>
              <w:right w:val="single" w:sz="4" w:space="0" w:color="auto"/>
            </w:tcBorders>
            <w:shd w:val="clear" w:color="auto" w:fill="auto"/>
            <w:noWrap/>
            <w:vAlign w:val="bottom"/>
          </w:tcPr>
          <w:p w:rsidR="000D08E8" w:rsidRPr="00C11DC7" w:rsidRDefault="000D08E8" w:rsidP="000D08E8"/>
        </w:tc>
      </w:tr>
      <w:tr w:rsidR="000D08E8" w:rsidRPr="00C11DC7" w:rsidTr="00402035">
        <w:trPr>
          <w:trHeight w:val="567"/>
          <w:tblHeader/>
        </w:trPr>
        <w:tc>
          <w:tcPr>
            <w:tcW w:w="918" w:type="dxa"/>
            <w:tcBorders>
              <w:top w:val="single" w:sz="4" w:space="0" w:color="auto"/>
              <w:left w:val="nil"/>
              <w:bottom w:val="single" w:sz="4" w:space="0" w:color="auto"/>
              <w:right w:val="single" w:sz="4" w:space="0" w:color="000000"/>
            </w:tcBorders>
            <w:shd w:val="clear" w:color="auto" w:fill="auto"/>
            <w:noWrap/>
            <w:vAlign w:val="bottom"/>
          </w:tcPr>
          <w:p w:rsidR="000D08E8" w:rsidRPr="00C11DC7" w:rsidRDefault="000D08E8" w:rsidP="000D08E8">
            <w:r w:rsidRPr="00C11DC7">
              <w:t>2</w:t>
            </w:r>
          </w:p>
        </w:tc>
        <w:tc>
          <w:tcPr>
            <w:tcW w:w="8590" w:type="dxa"/>
            <w:gridSpan w:val="2"/>
            <w:tcBorders>
              <w:top w:val="single" w:sz="4" w:space="0" w:color="auto"/>
              <w:left w:val="nil"/>
              <w:bottom w:val="single" w:sz="4" w:space="0" w:color="auto"/>
              <w:right w:val="single" w:sz="4" w:space="0" w:color="000000"/>
            </w:tcBorders>
            <w:shd w:val="clear" w:color="auto" w:fill="auto"/>
            <w:vAlign w:val="bottom"/>
          </w:tcPr>
          <w:p w:rsidR="000D08E8" w:rsidRPr="00C11DC7" w:rsidRDefault="000D08E8" w:rsidP="000D08E8">
            <w:proofErr w:type="spellStart"/>
            <w:r w:rsidRPr="00C11DC7">
              <w:t>Διάρκεια</w:t>
            </w:r>
            <w:proofErr w:type="spellEnd"/>
            <w:r w:rsidRPr="00C11DC7">
              <w:t xml:space="preserve"> </w:t>
            </w:r>
            <w:proofErr w:type="spellStart"/>
            <w:r w:rsidRPr="00C11DC7">
              <w:t>βίντεο</w:t>
            </w:r>
            <w:proofErr w:type="spellEnd"/>
            <w:r w:rsidRPr="00C11DC7">
              <w:t xml:space="preserve"> </w:t>
            </w:r>
          </w:p>
        </w:tc>
        <w:tc>
          <w:tcPr>
            <w:tcW w:w="1460" w:type="dxa"/>
            <w:gridSpan w:val="2"/>
            <w:tcBorders>
              <w:top w:val="nil"/>
              <w:left w:val="nil"/>
              <w:bottom w:val="single" w:sz="4" w:space="0" w:color="auto"/>
              <w:right w:val="single" w:sz="4" w:space="0" w:color="auto"/>
            </w:tcBorders>
            <w:shd w:val="clear" w:color="auto" w:fill="auto"/>
            <w:noWrap/>
            <w:vAlign w:val="bottom"/>
          </w:tcPr>
          <w:p w:rsidR="000D08E8" w:rsidRPr="00C11DC7" w:rsidRDefault="000D08E8" w:rsidP="000D08E8">
            <w:r w:rsidRPr="00C11DC7">
              <w:rPr>
                <w:rFonts w:eastAsia="Andale Sans UI"/>
              </w:rPr>
              <w:t>ΝΑΙ</w:t>
            </w:r>
          </w:p>
          <w:p w:rsidR="000D08E8" w:rsidRPr="00C11DC7" w:rsidRDefault="000D08E8" w:rsidP="000D08E8">
            <w:r w:rsidRPr="00C11DC7">
              <w:t xml:space="preserve">(2 – 3 </w:t>
            </w:r>
            <w:proofErr w:type="spellStart"/>
            <w:r w:rsidRPr="00C11DC7">
              <w:t>λεπτά</w:t>
            </w:r>
            <w:proofErr w:type="spellEnd"/>
            <w:r w:rsidRPr="00C11DC7">
              <w:t>)</w:t>
            </w:r>
          </w:p>
        </w:tc>
        <w:tc>
          <w:tcPr>
            <w:tcW w:w="1056" w:type="dxa"/>
            <w:gridSpan w:val="2"/>
            <w:tcBorders>
              <w:top w:val="nil"/>
              <w:left w:val="single" w:sz="4" w:space="0" w:color="auto"/>
              <w:bottom w:val="single" w:sz="4" w:space="0" w:color="auto"/>
              <w:right w:val="single" w:sz="4" w:space="0" w:color="auto"/>
            </w:tcBorders>
            <w:shd w:val="clear" w:color="auto" w:fill="auto"/>
            <w:noWrap/>
            <w:vAlign w:val="bottom"/>
          </w:tcPr>
          <w:p w:rsidR="000D08E8" w:rsidRPr="00C11DC7" w:rsidRDefault="000D08E8" w:rsidP="000D08E8">
            <w:pPr>
              <w:rPr>
                <w:rFonts w:eastAsia="Andale Sans UI"/>
              </w:rPr>
            </w:pPr>
          </w:p>
        </w:tc>
        <w:tc>
          <w:tcPr>
            <w:tcW w:w="2056" w:type="dxa"/>
            <w:gridSpan w:val="2"/>
            <w:tcBorders>
              <w:top w:val="nil"/>
              <w:left w:val="nil"/>
              <w:bottom w:val="single" w:sz="4" w:space="0" w:color="auto"/>
              <w:right w:val="single" w:sz="4" w:space="0" w:color="auto"/>
            </w:tcBorders>
            <w:shd w:val="clear" w:color="auto" w:fill="auto"/>
            <w:noWrap/>
            <w:vAlign w:val="bottom"/>
          </w:tcPr>
          <w:p w:rsidR="000D08E8" w:rsidRPr="00C11DC7" w:rsidRDefault="000D08E8" w:rsidP="000D08E8"/>
        </w:tc>
      </w:tr>
      <w:tr w:rsidR="000D08E8" w:rsidRPr="00C11DC7" w:rsidTr="00402035">
        <w:trPr>
          <w:trHeight w:val="567"/>
          <w:tblHeader/>
        </w:trPr>
        <w:tc>
          <w:tcPr>
            <w:tcW w:w="918" w:type="dxa"/>
            <w:tcBorders>
              <w:top w:val="single" w:sz="4" w:space="0" w:color="auto"/>
              <w:left w:val="nil"/>
              <w:bottom w:val="single" w:sz="4" w:space="0" w:color="auto"/>
              <w:right w:val="single" w:sz="4" w:space="0" w:color="000000"/>
            </w:tcBorders>
            <w:shd w:val="clear" w:color="auto" w:fill="auto"/>
            <w:noWrap/>
            <w:vAlign w:val="bottom"/>
          </w:tcPr>
          <w:p w:rsidR="000D08E8" w:rsidRPr="00C11DC7" w:rsidRDefault="000D08E8" w:rsidP="000D08E8">
            <w:r w:rsidRPr="00C11DC7">
              <w:t>3</w:t>
            </w:r>
          </w:p>
        </w:tc>
        <w:tc>
          <w:tcPr>
            <w:tcW w:w="8590" w:type="dxa"/>
            <w:gridSpan w:val="2"/>
            <w:tcBorders>
              <w:top w:val="single" w:sz="4" w:space="0" w:color="auto"/>
              <w:left w:val="nil"/>
              <w:bottom w:val="single" w:sz="4" w:space="0" w:color="auto"/>
              <w:right w:val="single" w:sz="4" w:space="0" w:color="000000"/>
            </w:tcBorders>
            <w:shd w:val="clear" w:color="auto" w:fill="auto"/>
            <w:vAlign w:val="bottom"/>
          </w:tcPr>
          <w:p w:rsidR="000D08E8" w:rsidRPr="00C11DC7" w:rsidRDefault="000D08E8" w:rsidP="000D08E8">
            <w:pPr>
              <w:rPr>
                <w:lang w:val="el-GR"/>
              </w:rPr>
            </w:pPr>
            <w:r w:rsidRPr="00C11DC7">
              <w:rPr>
                <w:lang w:val="el-GR"/>
              </w:rPr>
              <w:t xml:space="preserve">Περιεχόμενο:  </w:t>
            </w:r>
          </w:p>
          <w:p w:rsidR="000D08E8" w:rsidRPr="00C11DC7" w:rsidRDefault="000D08E8" w:rsidP="000D08E8">
            <w:pPr>
              <w:rPr>
                <w:rFonts w:eastAsia="Calibri"/>
                <w:lang w:val="el-GR"/>
              </w:rPr>
            </w:pPr>
            <w:r w:rsidRPr="00C11DC7">
              <w:rPr>
                <w:rFonts w:eastAsia="Calibri"/>
                <w:lang w:val="el-GR"/>
              </w:rPr>
              <w:t>Περιήγηση στην Κνωσό</w:t>
            </w:r>
          </w:p>
          <w:p w:rsidR="000D08E8" w:rsidRPr="00C11DC7" w:rsidRDefault="000D08E8" w:rsidP="000D08E8">
            <w:pPr>
              <w:rPr>
                <w:rFonts w:eastAsia="Calibri"/>
                <w:lang w:val="el-GR"/>
              </w:rPr>
            </w:pPr>
            <w:r w:rsidRPr="00C11DC7">
              <w:rPr>
                <w:rFonts w:eastAsia="Calibri"/>
                <w:lang w:val="el-GR"/>
              </w:rPr>
              <w:t xml:space="preserve">Το Ηράκλειο της ιστορίας και του πολιτισμού </w:t>
            </w:r>
          </w:p>
        </w:tc>
        <w:tc>
          <w:tcPr>
            <w:tcW w:w="1460" w:type="dxa"/>
            <w:gridSpan w:val="2"/>
            <w:tcBorders>
              <w:top w:val="nil"/>
              <w:left w:val="nil"/>
              <w:bottom w:val="single" w:sz="4" w:space="0" w:color="auto"/>
              <w:right w:val="single" w:sz="4" w:space="0" w:color="auto"/>
            </w:tcBorders>
            <w:shd w:val="clear" w:color="auto" w:fill="auto"/>
            <w:noWrap/>
          </w:tcPr>
          <w:p w:rsidR="000D08E8" w:rsidRPr="00C11DC7" w:rsidRDefault="000D08E8" w:rsidP="000D08E8">
            <w:pPr>
              <w:rPr>
                <w:rFonts w:eastAsia="Andale Sans UI"/>
              </w:rPr>
            </w:pPr>
            <w:r w:rsidRPr="00C11DC7">
              <w:rPr>
                <w:rFonts w:eastAsia="Andale Sans UI"/>
              </w:rPr>
              <w:t>ΝΑΙ</w:t>
            </w:r>
          </w:p>
        </w:tc>
        <w:tc>
          <w:tcPr>
            <w:tcW w:w="1056" w:type="dxa"/>
            <w:gridSpan w:val="2"/>
            <w:tcBorders>
              <w:top w:val="nil"/>
              <w:left w:val="single" w:sz="4" w:space="0" w:color="auto"/>
              <w:bottom w:val="single" w:sz="4" w:space="0" w:color="auto"/>
              <w:right w:val="single" w:sz="4" w:space="0" w:color="auto"/>
            </w:tcBorders>
            <w:shd w:val="clear" w:color="auto" w:fill="auto"/>
            <w:noWrap/>
            <w:vAlign w:val="bottom"/>
          </w:tcPr>
          <w:p w:rsidR="000D08E8" w:rsidRPr="00C11DC7" w:rsidRDefault="000D08E8" w:rsidP="000D08E8">
            <w:pPr>
              <w:rPr>
                <w:rFonts w:eastAsia="Andale Sans UI"/>
              </w:rPr>
            </w:pPr>
          </w:p>
        </w:tc>
        <w:tc>
          <w:tcPr>
            <w:tcW w:w="2056" w:type="dxa"/>
            <w:gridSpan w:val="2"/>
            <w:tcBorders>
              <w:top w:val="nil"/>
              <w:left w:val="nil"/>
              <w:bottom w:val="single" w:sz="4" w:space="0" w:color="auto"/>
              <w:right w:val="single" w:sz="4" w:space="0" w:color="auto"/>
            </w:tcBorders>
            <w:shd w:val="clear" w:color="auto" w:fill="auto"/>
            <w:noWrap/>
            <w:vAlign w:val="bottom"/>
          </w:tcPr>
          <w:p w:rsidR="000D08E8" w:rsidRPr="00C11DC7" w:rsidRDefault="000D08E8" w:rsidP="000D08E8"/>
        </w:tc>
      </w:tr>
      <w:tr w:rsidR="000D08E8" w:rsidRPr="00C11DC7" w:rsidTr="00402035">
        <w:trPr>
          <w:trHeight w:val="567"/>
          <w:tblHeader/>
        </w:trPr>
        <w:tc>
          <w:tcPr>
            <w:tcW w:w="918" w:type="dxa"/>
            <w:tcBorders>
              <w:top w:val="single" w:sz="4" w:space="0" w:color="auto"/>
              <w:left w:val="nil"/>
              <w:bottom w:val="single" w:sz="4" w:space="0" w:color="auto"/>
              <w:right w:val="single" w:sz="4" w:space="0" w:color="000000"/>
            </w:tcBorders>
            <w:shd w:val="clear" w:color="auto" w:fill="auto"/>
            <w:noWrap/>
            <w:vAlign w:val="bottom"/>
          </w:tcPr>
          <w:p w:rsidR="000D08E8" w:rsidRPr="00C11DC7" w:rsidRDefault="000D08E8" w:rsidP="000D08E8">
            <w:r w:rsidRPr="00C11DC7">
              <w:t>4</w:t>
            </w:r>
          </w:p>
        </w:tc>
        <w:tc>
          <w:tcPr>
            <w:tcW w:w="8590" w:type="dxa"/>
            <w:gridSpan w:val="2"/>
            <w:tcBorders>
              <w:top w:val="single" w:sz="4" w:space="0" w:color="auto"/>
              <w:left w:val="nil"/>
              <w:bottom w:val="single" w:sz="4" w:space="0" w:color="auto"/>
              <w:right w:val="single" w:sz="4" w:space="0" w:color="000000"/>
            </w:tcBorders>
            <w:shd w:val="clear" w:color="auto" w:fill="auto"/>
            <w:vAlign w:val="bottom"/>
          </w:tcPr>
          <w:p w:rsidR="000D08E8" w:rsidRPr="00C11DC7" w:rsidRDefault="000D08E8" w:rsidP="000D08E8">
            <w:pPr>
              <w:rPr>
                <w:lang w:val="el-GR"/>
              </w:rPr>
            </w:pPr>
            <w:r w:rsidRPr="00C11DC7">
              <w:rPr>
                <w:lang w:val="el-GR"/>
              </w:rPr>
              <w:t>Έρευνα τεκμηρίωσης σε συνεργασία με την ΕΦΑ</w:t>
            </w:r>
            <w:r w:rsidRPr="00C11DC7">
              <w:t>H</w:t>
            </w:r>
          </w:p>
        </w:tc>
        <w:tc>
          <w:tcPr>
            <w:tcW w:w="1460" w:type="dxa"/>
            <w:gridSpan w:val="2"/>
            <w:tcBorders>
              <w:top w:val="nil"/>
              <w:left w:val="nil"/>
              <w:bottom w:val="single" w:sz="4" w:space="0" w:color="auto"/>
              <w:right w:val="single" w:sz="4" w:space="0" w:color="auto"/>
            </w:tcBorders>
            <w:shd w:val="clear" w:color="auto" w:fill="auto"/>
            <w:noWrap/>
          </w:tcPr>
          <w:p w:rsidR="000D08E8" w:rsidRPr="00C11DC7" w:rsidRDefault="000D08E8" w:rsidP="000D08E8">
            <w:pPr>
              <w:rPr>
                <w:rFonts w:eastAsia="Andale Sans UI"/>
              </w:rPr>
            </w:pPr>
            <w:r w:rsidRPr="00C11DC7">
              <w:rPr>
                <w:rFonts w:eastAsia="Andale Sans UI"/>
              </w:rPr>
              <w:t>ΝΑΙ</w:t>
            </w:r>
          </w:p>
        </w:tc>
        <w:tc>
          <w:tcPr>
            <w:tcW w:w="1056" w:type="dxa"/>
            <w:gridSpan w:val="2"/>
            <w:tcBorders>
              <w:top w:val="nil"/>
              <w:left w:val="single" w:sz="4" w:space="0" w:color="auto"/>
              <w:bottom w:val="single" w:sz="4" w:space="0" w:color="auto"/>
              <w:right w:val="single" w:sz="4" w:space="0" w:color="auto"/>
            </w:tcBorders>
            <w:shd w:val="clear" w:color="auto" w:fill="auto"/>
            <w:noWrap/>
            <w:vAlign w:val="bottom"/>
          </w:tcPr>
          <w:p w:rsidR="000D08E8" w:rsidRPr="00C11DC7" w:rsidRDefault="000D08E8" w:rsidP="000D08E8">
            <w:pPr>
              <w:rPr>
                <w:rFonts w:eastAsia="Andale Sans UI"/>
              </w:rPr>
            </w:pPr>
          </w:p>
        </w:tc>
        <w:tc>
          <w:tcPr>
            <w:tcW w:w="2056" w:type="dxa"/>
            <w:gridSpan w:val="2"/>
            <w:tcBorders>
              <w:top w:val="nil"/>
              <w:left w:val="nil"/>
              <w:bottom w:val="single" w:sz="4" w:space="0" w:color="auto"/>
              <w:right w:val="single" w:sz="4" w:space="0" w:color="auto"/>
            </w:tcBorders>
            <w:shd w:val="clear" w:color="auto" w:fill="auto"/>
            <w:noWrap/>
            <w:vAlign w:val="bottom"/>
          </w:tcPr>
          <w:p w:rsidR="000D08E8" w:rsidRPr="00C11DC7" w:rsidRDefault="000D08E8" w:rsidP="000D08E8"/>
        </w:tc>
      </w:tr>
      <w:tr w:rsidR="000D08E8" w:rsidRPr="00C11DC7" w:rsidTr="00402035">
        <w:trPr>
          <w:trHeight w:val="567"/>
          <w:tblHeader/>
        </w:trPr>
        <w:tc>
          <w:tcPr>
            <w:tcW w:w="918" w:type="dxa"/>
            <w:tcBorders>
              <w:top w:val="single" w:sz="4" w:space="0" w:color="auto"/>
              <w:left w:val="nil"/>
              <w:bottom w:val="single" w:sz="4" w:space="0" w:color="auto"/>
              <w:right w:val="single" w:sz="4" w:space="0" w:color="000000"/>
            </w:tcBorders>
            <w:shd w:val="clear" w:color="auto" w:fill="auto"/>
            <w:noWrap/>
            <w:vAlign w:val="bottom"/>
          </w:tcPr>
          <w:p w:rsidR="000D08E8" w:rsidRPr="00C11DC7" w:rsidRDefault="000D08E8" w:rsidP="000D08E8">
            <w:r w:rsidRPr="00C11DC7">
              <w:t>5</w:t>
            </w:r>
          </w:p>
        </w:tc>
        <w:tc>
          <w:tcPr>
            <w:tcW w:w="8590" w:type="dxa"/>
            <w:gridSpan w:val="2"/>
            <w:tcBorders>
              <w:top w:val="single" w:sz="4" w:space="0" w:color="auto"/>
              <w:left w:val="nil"/>
              <w:bottom w:val="single" w:sz="4" w:space="0" w:color="auto"/>
              <w:right w:val="single" w:sz="4" w:space="0" w:color="000000"/>
            </w:tcBorders>
            <w:shd w:val="clear" w:color="auto" w:fill="auto"/>
            <w:vAlign w:val="bottom"/>
          </w:tcPr>
          <w:p w:rsidR="000D08E8" w:rsidRPr="00C11DC7" w:rsidRDefault="000D08E8" w:rsidP="000D08E8">
            <w:proofErr w:type="spellStart"/>
            <w:r w:rsidRPr="00C11DC7">
              <w:t>Συγγραφή</w:t>
            </w:r>
            <w:proofErr w:type="spellEnd"/>
            <w:r w:rsidRPr="00C11DC7">
              <w:t xml:space="preserve"> </w:t>
            </w:r>
            <w:proofErr w:type="spellStart"/>
            <w:r w:rsidRPr="00C11DC7">
              <w:t>του</w:t>
            </w:r>
            <w:proofErr w:type="spellEnd"/>
            <w:r w:rsidRPr="00C11DC7">
              <w:t xml:space="preserve"> </w:t>
            </w:r>
            <w:proofErr w:type="spellStart"/>
            <w:r w:rsidRPr="00C11DC7">
              <w:t>σεναρίου</w:t>
            </w:r>
            <w:proofErr w:type="spellEnd"/>
          </w:p>
        </w:tc>
        <w:tc>
          <w:tcPr>
            <w:tcW w:w="1460" w:type="dxa"/>
            <w:gridSpan w:val="2"/>
            <w:tcBorders>
              <w:top w:val="nil"/>
              <w:left w:val="nil"/>
              <w:bottom w:val="single" w:sz="4" w:space="0" w:color="auto"/>
              <w:right w:val="single" w:sz="4" w:space="0" w:color="auto"/>
            </w:tcBorders>
            <w:shd w:val="clear" w:color="auto" w:fill="auto"/>
            <w:noWrap/>
          </w:tcPr>
          <w:p w:rsidR="000D08E8" w:rsidRPr="00C11DC7" w:rsidRDefault="000D08E8" w:rsidP="000D08E8">
            <w:pPr>
              <w:rPr>
                <w:rFonts w:eastAsia="Andale Sans UI"/>
              </w:rPr>
            </w:pPr>
            <w:r w:rsidRPr="00C11DC7">
              <w:rPr>
                <w:rFonts w:eastAsia="Andale Sans UI"/>
              </w:rPr>
              <w:t>ΝΑΙ (</w:t>
            </w:r>
            <w:proofErr w:type="spellStart"/>
            <w:r w:rsidRPr="00C11DC7">
              <w:rPr>
                <w:rFonts w:eastAsia="Andale Sans UI"/>
              </w:rPr>
              <w:t>να</w:t>
            </w:r>
            <w:proofErr w:type="spellEnd"/>
            <w:r w:rsidRPr="00C11DC7">
              <w:rPr>
                <w:rFonts w:eastAsia="Andale Sans UI"/>
              </w:rPr>
              <w:t xml:space="preserve"> </w:t>
            </w:r>
            <w:proofErr w:type="spellStart"/>
            <w:r w:rsidRPr="00C11DC7">
              <w:rPr>
                <w:rFonts w:eastAsia="Andale Sans UI"/>
              </w:rPr>
              <w:t>αναφερθεί</w:t>
            </w:r>
            <w:proofErr w:type="spellEnd"/>
            <w:r w:rsidRPr="00C11DC7">
              <w:rPr>
                <w:rFonts w:eastAsia="Andale Sans UI"/>
              </w:rPr>
              <w:t xml:space="preserve"> </w:t>
            </w:r>
            <w:proofErr w:type="spellStart"/>
            <w:r w:rsidRPr="00C11DC7">
              <w:rPr>
                <w:rFonts w:eastAsia="Andale Sans UI"/>
              </w:rPr>
              <w:t>ενδεικτικό</w:t>
            </w:r>
            <w:proofErr w:type="spellEnd"/>
            <w:r w:rsidRPr="00C11DC7">
              <w:rPr>
                <w:rFonts w:eastAsia="Andale Sans UI"/>
              </w:rPr>
              <w:t>)</w:t>
            </w:r>
          </w:p>
        </w:tc>
        <w:tc>
          <w:tcPr>
            <w:tcW w:w="1056" w:type="dxa"/>
            <w:gridSpan w:val="2"/>
            <w:tcBorders>
              <w:top w:val="nil"/>
              <w:left w:val="single" w:sz="4" w:space="0" w:color="auto"/>
              <w:bottom w:val="single" w:sz="4" w:space="0" w:color="auto"/>
              <w:right w:val="single" w:sz="4" w:space="0" w:color="auto"/>
            </w:tcBorders>
            <w:shd w:val="clear" w:color="auto" w:fill="auto"/>
            <w:noWrap/>
            <w:vAlign w:val="bottom"/>
          </w:tcPr>
          <w:p w:rsidR="000D08E8" w:rsidRPr="00C11DC7" w:rsidRDefault="000D08E8" w:rsidP="000D08E8">
            <w:pPr>
              <w:rPr>
                <w:rFonts w:eastAsia="Andale Sans UI"/>
              </w:rPr>
            </w:pPr>
          </w:p>
        </w:tc>
        <w:tc>
          <w:tcPr>
            <w:tcW w:w="2056" w:type="dxa"/>
            <w:gridSpan w:val="2"/>
            <w:tcBorders>
              <w:top w:val="nil"/>
              <w:left w:val="nil"/>
              <w:bottom w:val="single" w:sz="4" w:space="0" w:color="auto"/>
              <w:right w:val="single" w:sz="4" w:space="0" w:color="auto"/>
            </w:tcBorders>
            <w:shd w:val="clear" w:color="auto" w:fill="auto"/>
            <w:noWrap/>
            <w:vAlign w:val="bottom"/>
          </w:tcPr>
          <w:p w:rsidR="000D08E8" w:rsidRPr="00C11DC7" w:rsidRDefault="000D08E8" w:rsidP="000D08E8"/>
        </w:tc>
      </w:tr>
      <w:tr w:rsidR="000D08E8" w:rsidRPr="00C11DC7" w:rsidTr="00402035">
        <w:trPr>
          <w:trHeight w:val="567"/>
          <w:tblHeader/>
        </w:trPr>
        <w:tc>
          <w:tcPr>
            <w:tcW w:w="918" w:type="dxa"/>
            <w:tcBorders>
              <w:top w:val="single" w:sz="4" w:space="0" w:color="auto"/>
              <w:left w:val="nil"/>
              <w:bottom w:val="single" w:sz="4" w:space="0" w:color="auto"/>
              <w:right w:val="single" w:sz="4" w:space="0" w:color="000000"/>
            </w:tcBorders>
            <w:shd w:val="clear" w:color="auto" w:fill="auto"/>
            <w:noWrap/>
            <w:vAlign w:val="bottom"/>
          </w:tcPr>
          <w:p w:rsidR="000D08E8" w:rsidRPr="00C11DC7" w:rsidRDefault="000D08E8" w:rsidP="000D08E8">
            <w:r w:rsidRPr="00C11DC7">
              <w:t>6</w:t>
            </w:r>
          </w:p>
        </w:tc>
        <w:tc>
          <w:tcPr>
            <w:tcW w:w="8590" w:type="dxa"/>
            <w:gridSpan w:val="2"/>
            <w:tcBorders>
              <w:top w:val="single" w:sz="4" w:space="0" w:color="auto"/>
              <w:left w:val="nil"/>
              <w:bottom w:val="single" w:sz="4" w:space="0" w:color="auto"/>
              <w:right w:val="single" w:sz="4" w:space="0" w:color="000000"/>
            </w:tcBorders>
            <w:shd w:val="clear" w:color="auto" w:fill="auto"/>
            <w:vAlign w:val="bottom"/>
          </w:tcPr>
          <w:p w:rsidR="000D08E8" w:rsidRPr="00C11DC7" w:rsidRDefault="000D08E8" w:rsidP="000D08E8">
            <w:r w:rsidRPr="00C11DC7">
              <w:t xml:space="preserve">FULL HD 1920 Χ 1080 pixels  </w:t>
            </w:r>
            <w:proofErr w:type="spellStart"/>
            <w:r w:rsidRPr="00C11DC7">
              <w:t>ανάλυση</w:t>
            </w:r>
            <w:proofErr w:type="spellEnd"/>
            <w:r w:rsidRPr="00C11DC7">
              <w:t xml:space="preserve">  </w:t>
            </w:r>
          </w:p>
        </w:tc>
        <w:tc>
          <w:tcPr>
            <w:tcW w:w="1460" w:type="dxa"/>
            <w:gridSpan w:val="2"/>
            <w:tcBorders>
              <w:top w:val="nil"/>
              <w:left w:val="nil"/>
              <w:bottom w:val="single" w:sz="4" w:space="0" w:color="auto"/>
              <w:right w:val="single" w:sz="4" w:space="0" w:color="auto"/>
            </w:tcBorders>
            <w:shd w:val="clear" w:color="auto" w:fill="auto"/>
            <w:noWrap/>
          </w:tcPr>
          <w:p w:rsidR="000D08E8" w:rsidRPr="00C11DC7" w:rsidRDefault="000D08E8" w:rsidP="000D08E8">
            <w:pPr>
              <w:rPr>
                <w:rFonts w:eastAsia="Andale Sans UI"/>
              </w:rPr>
            </w:pPr>
            <w:r w:rsidRPr="00C11DC7">
              <w:rPr>
                <w:rFonts w:eastAsia="Andale Sans UI"/>
              </w:rPr>
              <w:t>ΝΑΙ</w:t>
            </w:r>
          </w:p>
        </w:tc>
        <w:tc>
          <w:tcPr>
            <w:tcW w:w="1056" w:type="dxa"/>
            <w:gridSpan w:val="2"/>
            <w:tcBorders>
              <w:top w:val="nil"/>
              <w:left w:val="single" w:sz="4" w:space="0" w:color="auto"/>
              <w:bottom w:val="single" w:sz="4" w:space="0" w:color="auto"/>
              <w:right w:val="single" w:sz="4" w:space="0" w:color="auto"/>
            </w:tcBorders>
            <w:shd w:val="clear" w:color="auto" w:fill="auto"/>
            <w:noWrap/>
            <w:vAlign w:val="bottom"/>
          </w:tcPr>
          <w:p w:rsidR="000D08E8" w:rsidRPr="00C11DC7" w:rsidRDefault="000D08E8" w:rsidP="000D08E8">
            <w:pPr>
              <w:rPr>
                <w:rFonts w:eastAsia="Andale Sans UI"/>
              </w:rPr>
            </w:pPr>
          </w:p>
        </w:tc>
        <w:tc>
          <w:tcPr>
            <w:tcW w:w="2056" w:type="dxa"/>
            <w:gridSpan w:val="2"/>
            <w:tcBorders>
              <w:top w:val="nil"/>
              <w:left w:val="nil"/>
              <w:bottom w:val="single" w:sz="4" w:space="0" w:color="auto"/>
              <w:right w:val="single" w:sz="4" w:space="0" w:color="auto"/>
            </w:tcBorders>
            <w:shd w:val="clear" w:color="auto" w:fill="auto"/>
            <w:noWrap/>
            <w:vAlign w:val="bottom"/>
          </w:tcPr>
          <w:p w:rsidR="000D08E8" w:rsidRPr="00C11DC7" w:rsidRDefault="000D08E8" w:rsidP="000D08E8"/>
        </w:tc>
      </w:tr>
      <w:tr w:rsidR="000D08E8" w:rsidRPr="00C11DC7" w:rsidTr="00402035">
        <w:trPr>
          <w:trHeight w:val="567"/>
          <w:tblHeader/>
        </w:trPr>
        <w:tc>
          <w:tcPr>
            <w:tcW w:w="918" w:type="dxa"/>
            <w:tcBorders>
              <w:top w:val="single" w:sz="4" w:space="0" w:color="auto"/>
              <w:left w:val="nil"/>
              <w:bottom w:val="single" w:sz="4" w:space="0" w:color="auto"/>
              <w:right w:val="single" w:sz="4" w:space="0" w:color="000000"/>
            </w:tcBorders>
            <w:shd w:val="clear" w:color="auto" w:fill="auto"/>
            <w:noWrap/>
            <w:vAlign w:val="bottom"/>
          </w:tcPr>
          <w:p w:rsidR="000D08E8" w:rsidRPr="00C11DC7" w:rsidRDefault="000D08E8" w:rsidP="000D08E8">
            <w:r w:rsidRPr="00C11DC7">
              <w:t>7</w:t>
            </w:r>
          </w:p>
        </w:tc>
        <w:tc>
          <w:tcPr>
            <w:tcW w:w="8590" w:type="dxa"/>
            <w:gridSpan w:val="2"/>
            <w:tcBorders>
              <w:top w:val="single" w:sz="4" w:space="0" w:color="auto"/>
              <w:left w:val="nil"/>
              <w:bottom w:val="single" w:sz="4" w:space="0" w:color="auto"/>
              <w:right w:val="single" w:sz="4" w:space="0" w:color="000000"/>
            </w:tcBorders>
            <w:shd w:val="clear" w:color="auto" w:fill="auto"/>
            <w:vAlign w:val="bottom"/>
          </w:tcPr>
          <w:p w:rsidR="000D08E8" w:rsidRPr="00C11DC7" w:rsidRDefault="000D08E8" w:rsidP="000D08E8">
            <w:pPr>
              <w:rPr>
                <w:lang w:val="el-GR"/>
              </w:rPr>
            </w:pPr>
            <w:r w:rsidRPr="00C11DC7">
              <w:rPr>
                <w:lang w:val="el-GR"/>
              </w:rPr>
              <w:t>Προδιαγραφές βίντεο σύμφωνες με τις οδηγίες της Γενικής Γραμματείας Ψηφιακής Πολιτικής</w:t>
            </w:r>
          </w:p>
        </w:tc>
        <w:tc>
          <w:tcPr>
            <w:tcW w:w="1460" w:type="dxa"/>
            <w:gridSpan w:val="2"/>
            <w:tcBorders>
              <w:top w:val="nil"/>
              <w:left w:val="nil"/>
              <w:bottom w:val="single" w:sz="4" w:space="0" w:color="auto"/>
              <w:right w:val="single" w:sz="4" w:space="0" w:color="auto"/>
            </w:tcBorders>
            <w:shd w:val="clear" w:color="auto" w:fill="auto"/>
            <w:noWrap/>
          </w:tcPr>
          <w:p w:rsidR="000D08E8" w:rsidRPr="00C11DC7" w:rsidRDefault="000D08E8" w:rsidP="000D08E8">
            <w:pPr>
              <w:rPr>
                <w:rFonts w:eastAsia="Andale Sans UI"/>
              </w:rPr>
            </w:pPr>
            <w:r w:rsidRPr="00C11DC7">
              <w:rPr>
                <w:rFonts w:eastAsia="Andale Sans UI"/>
              </w:rPr>
              <w:t>ΝΑΙ</w:t>
            </w:r>
          </w:p>
        </w:tc>
        <w:tc>
          <w:tcPr>
            <w:tcW w:w="1056" w:type="dxa"/>
            <w:gridSpan w:val="2"/>
            <w:tcBorders>
              <w:top w:val="nil"/>
              <w:left w:val="single" w:sz="4" w:space="0" w:color="auto"/>
              <w:bottom w:val="single" w:sz="4" w:space="0" w:color="auto"/>
              <w:right w:val="single" w:sz="4" w:space="0" w:color="auto"/>
            </w:tcBorders>
            <w:shd w:val="clear" w:color="auto" w:fill="auto"/>
            <w:noWrap/>
            <w:vAlign w:val="bottom"/>
          </w:tcPr>
          <w:p w:rsidR="000D08E8" w:rsidRPr="00C11DC7" w:rsidRDefault="000D08E8" w:rsidP="000D08E8">
            <w:pPr>
              <w:rPr>
                <w:rFonts w:eastAsia="Andale Sans UI"/>
              </w:rPr>
            </w:pPr>
          </w:p>
        </w:tc>
        <w:tc>
          <w:tcPr>
            <w:tcW w:w="2056" w:type="dxa"/>
            <w:gridSpan w:val="2"/>
            <w:tcBorders>
              <w:top w:val="nil"/>
              <w:left w:val="nil"/>
              <w:bottom w:val="single" w:sz="4" w:space="0" w:color="auto"/>
              <w:right w:val="single" w:sz="4" w:space="0" w:color="auto"/>
            </w:tcBorders>
            <w:shd w:val="clear" w:color="auto" w:fill="auto"/>
            <w:noWrap/>
            <w:vAlign w:val="bottom"/>
          </w:tcPr>
          <w:p w:rsidR="000D08E8" w:rsidRPr="00C11DC7" w:rsidRDefault="000D08E8" w:rsidP="000D08E8"/>
        </w:tc>
      </w:tr>
      <w:tr w:rsidR="000D08E8" w:rsidRPr="00C11DC7" w:rsidTr="00402035">
        <w:trPr>
          <w:trHeight w:val="567"/>
          <w:tblHeader/>
        </w:trPr>
        <w:tc>
          <w:tcPr>
            <w:tcW w:w="918" w:type="dxa"/>
            <w:tcBorders>
              <w:top w:val="single" w:sz="4" w:space="0" w:color="auto"/>
              <w:left w:val="nil"/>
              <w:bottom w:val="single" w:sz="4" w:space="0" w:color="auto"/>
              <w:right w:val="single" w:sz="4" w:space="0" w:color="000000"/>
            </w:tcBorders>
            <w:shd w:val="clear" w:color="auto" w:fill="auto"/>
            <w:noWrap/>
            <w:vAlign w:val="bottom"/>
          </w:tcPr>
          <w:p w:rsidR="000D08E8" w:rsidRPr="00C11DC7" w:rsidRDefault="000D08E8" w:rsidP="000D08E8">
            <w:pPr>
              <w:rPr>
                <w:rFonts w:eastAsia="Andale Sans UI"/>
              </w:rPr>
            </w:pPr>
            <w:r w:rsidRPr="00C11DC7">
              <w:t>8</w:t>
            </w:r>
          </w:p>
        </w:tc>
        <w:tc>
          <w:tcPr>
            <w:tcW w:w="8590" w:type="dxa"/>
            <w:gridSpan w:val="2"/>
            <w:tcBorders>
              <w:top w:val="single" w:sz="4" w:space="0" w:color="auto"/>
              <w:left w:val="nil"/>
              <w:bottom w:val="single" w:sz="4" w:space="0" w:color="auto"/>
              <w:right w:val="single" w:sz="4" w:space="0" w:color="000000"/>
            </w:tcBorders>
            <w:shd w:val="clear" w:color="auto" w:fill="auto"/>
            <w:vAlign w:val="bottom"/>
          </w:tcPr>
          <w:p w:rsidR="000D08E8" w:rsidRPr="00C11DC7" w:rsidRDefault="000D08E8" w:rsidP="000D08E8">
            <w:pPr>
              <w:rPr>
                <w:rFonts w:eastAsia="Calibri"/>
                <w:lang w:val="el-GR"/>
              </w:rPr>
            </w:pPr>
            <w:r w:rsidRPr="00C11DC7">
              <w:rPr>
                <w:rFonts w:eastAsia="Calibri"/>
                <w:lang w:val="el-GR"/>
              </w:rPr>
              <w:t>Υποτιτλισμός (λεζάντες) στα ελληνικά και αγγλικά.</w:t>
            </w:r>
          </w:p>
        </w:tc>
        <w:tc>
          <w:tcPr>
            <w:tcW w:w="1460" w:type="dxa"/>
            <w:gridSpan w:val="2"/>
            <w:tcBorders>
              <w:top w:val="nil"/>
              <w:left w:val="nil"/>
              <w:bottom w:val="single" w:sz="4" w:space="0" w:color="auto"/>
              <w:right w:val="single" w:sz="4" w:space="0" w:color="auto"/>
            </w:tcBorders>
            <w:shd w:val="clear" w:color="auto" w:fill="auto"/>
            <w:noWrap/>
            <w:vAlign w:val="bottom"/>
          </w:tcPr>
          <w:p w:rsidR="000D08E8" w:rsidRPr="00C11DC7" w:rsidRDefault="000D08E8" w:rsidP="000D08E8">
            <w:r w:rsidRPr="00C11DC7">
              <w:rPr>
                <w:rFonts w:eastAsia="Andale Sans UI"/>
              </w:rPr>
              <w:t>ΝΑΙ</w:t>
            </w:r>
          </w:p>
        </w:tc>
        <w:tc>
          <w:tcPr>
            <w:tcW w:w="1056" w:type="dxa"/>
            <w:gridSpan w:val="2"/>
            <w:tcBorders>
              <w:top w:val="nil"/>
              <w:left w:val="single" w:sz="4" w:space="0" w:color="auto"/>
              <w:bottom w:val="single" w:sz="4" w:space="0" w:color="auto"/>
              <w:right w:val="single" w:sz="4" w:space="0" w:color="auto"/>
            </w:tcBorders>
            <w:shd w:val="clear" w:color="auto" w:fill="auto"/>
            <w:noWrap/>
            <w:vAlign w:val="bottom"/>
          </w:tcPr>
          <w:p w:rsidR="000D08E8" w:rsidRPr="00C11DC7" w:rsidRDefault="000D08E8" w:rsidP="000D08E8">
            <w:pPr>
              <w:rPr>
                <w:rFonts w:eastAsia="Andale Sans UI"/>
              </w:rPr>
            </w:pPr>
          </w:p>
        </w:tc>
        <w:tc>
          <w:tcPr>
            <w:tcW w:w="2056" w:type="dxa"/>
            <w:gridSpan w:val="2"/>
            <w:tcBorders>
              <w:top w:val="nil"/>
              <w:left w:val="nil"/>
              <w:bottom w:val="single" w:sz="4" w:space="0" w:color="auto"/>
              <w:right w:val="single" w:sz="4" w:space="0" w:color="auto"/>
            </w:tcBorders>
            <w:shd w:val="clear" w:color="auto" w:fill="auto"/>
            <w:noWrap/>
            <w:vAlign w:val="bottom"/>
          </w:tcPr>
          <w:p w:rsidR="000D08E8" w:rsidRPr="00C11DC7" w:rsidRDefault="000D08E8" w:rsidP="000D08E8"/>
        </w:tc>
      </w:tr>
      <w:tr w:rsidR="000D08E8" w:rsidRPr="000D08E8" w:rsidTr="00402035">
        <w:trPr>
          <w:trHeight w:val="567"/>
          <w:tblHeader/>
        </w:trPr>
        <w:tc>
          <w:tcPr>
            <w:tcW w:w="9508" w:type="dxa"/>
            <w:gridSpan w:val="3"/>
            <w:tcBorders>
              <w:top w:val="single" w:sz="4" w:space="0" w:color="auto"/>
              <w:left w:val="nil"/>
              <w:bottom w:val="single" w:sz="4" w:space="0" w:color="auto"/>
              <w:right w:val="single" w:sz="4" w:space="0" w:color="000000"/>
            </w:tcBorders>
            <w:shd w:val="clear" w:color="000000" w:fill="D9D9D9"/>
            <w:noWrap/>
            <w:vAlign w:val="bottom"/>
          </w:tcPr>
          <w:p w:rsidR="000D08E8" w:rsidRPr="00E15A59" w:rsidRDefault="000D08E8" w:rsidP="000D08E8">
            <w:pPr>
              <w:rPr>
                <w:rFonts w:eastAsia="Andale Sans UI"/>
                <w:lang w:val="el-GR"/>
              </w:rPr>
            </w:pPr>
            <w:r>
              <w:rPr>
                <w:rFonts w:eastAsia="Andale Sans UI"/>
                <w:lang w:val="el-GR"/>
              </w:rPr>
              <w:t xml:space="preserve">Πακέτο εργασίας 10: </w:t>
            </w:r>
            <w:r w:rsidRPr="00E15A59">
              <w:rPr>
                <w:rFonts w:eastAsia="Andale Sans UI"/>
                <w:lang w:val="el-GR"/>
              </w:rPr>
              <w:t>Εκπαίδευση – Πιλοτική λειτουργία</w:t>
            </w:r>
          </w:p>
        </w:tc>
        <w:tc>
          <w:tcPr>
            <w:tcW w:w="1460" w:type="dxa"/>
            <w:gridSpan w:val="2"/>
            <w:tcBorders>
              <w:top w:val="nil"/>
              <w:left w:val="nil"/>
              <w:bottom w:val="single" w:sz="4" w:space="0" w:color="auto"/>
              <w:right w:val="single" w:sz="4" w:space="0" w:color="auto"/>
            </w:tcBorders>
            <w:shd w:val="clear" w:color="000000" w:fill="D9D9D9"/>
            <w:noWrap/>
            <w:vAlign w:val="bottom"/>
          </w:tcPr>
          <w:p w:rsidR="000D08E8" w:rsidRPr="00E15A59" w:rsidRDefault="000D08E8" w:rsidP="000D08E8">
            <w:pPr>
              <w:rPr>
                <w:lang w:val="el-GR"/>
              </w:rPr>
            </w:pPr>
          </w:p>
        </w:tc>
        <w:tc>
          <w:tcPr>
            <w:tcW w:w="1056" w:type="dxa"/>
            <w:gridSpan w:val="2"/>
            <w:tcBorders>
              <w:top w:val="nil"/>
              <w:left w:val="single" w:sz="4" w:space="0" w:color="auto"/>
              <w:bottom w:val="single" w:sz="4" w:space="0" w:color="auto"/>
              <w:right w:val="single" w:sz="4" w:space="0" w:color="auto"/>
            </w:tcBorders>
            <w:shd w:val="clear" w:color="000000" w:fill="D9D9D9"/>
            <w:noWrap/>
            <w:vAlign w:val="bottom"/>
          </w:tcPr>
          <w:p w:rsidR="000D08E8" w:rsidRPr="00E15A59" w:rsidRDefault="000D08E8" w:rsidP="000D08E8">
            <w:pPr>
              <w:rPr>
                <w:rFonts w:eastAsia="Andale Sans UI"/>
                <w:lang w:val="el-GR"/>
              </w:rPr>
            </w:pPr>
          </w:p>
        </w:tc>
        <w:tc>
          <w:tcPr>
            <w:tcW w:w="2056" w:type="dxa"/>
            <w:gridSpan w:val="2"/>
            <w:tcBorders>
              <w:top w:val="nil"/>
              <w:left w:val="nil"/>
              <w:bottom w:val="single" w:sz="4" w:space="0" w:color="auto"/>
              <w:right w:val="single" w:sz="4" w:space="0" w:color="auto"/>
            </w:tcBorders>
            <w:shd w:val="clear" w:color="000000" w:fill="D9D9D9"/>
            <w:noWrap/>
            <w:vAlign w:val="bottom"/>
          </w:tcPr>
          <w:p w:rsidR="000D08E8" w:rsidRPr="00E15A59" w:rsidRDefault="000D08E8" w:rsidP="000D08E8">
            <w:pPr>
              <w:rPr>
                <w:lang w:val="el-GR"/>
              </w:rPr>
            </w:pPr>
          </w:p>
        </w:tc>
      </w:tr>
      <w:tr w:rsidR="000D08E8" w:rsidRPr="00C11DC7" w:rsidTr="00402035">
        <w:trPr>
          <w:trHeight w:val="567"/>
          <w:tblHeader/>
        </w:trPr>
        <w:tc>
          <w:tcPr>
            <w:tcW w:w="918" w:type="dxa"/>
            <w:tcBorders>
              <w:top w:val="nil"/>
              <w:left w:val="nil"/>
              <w:bottom w:val="single" w:sz="4" w:space="0" w:color="auto"/>
              <w:right w:val="single" w:sz="4" w:space="0" w:color="auto"/>
            </w:tcBorders>
            <w:shd w:val="clear" w:color="000000" w:fill="D9D9D9"/>
            <w:noWrap/>
            <w:vAlign w:val="bottom"/>
          </w:tcPr>
          <w:p w:rsidR="000D08E8" w:rsidRPr="00E15A59" w:rsidRDefault="000D08E8" w:rsidP="000D08E8">
            <w:pPr>
              <w:rPr>
                <w:lang w:val="el-GR"/>
              </w:rPr>
            </w:pPr>
            <w:r w:rsidRPr="00C11DC7">
              <w:t> </w:t>
            </w:r>
          </w:p>
        </w:tc>
        <w:tc>
          <w:tcPr>
            <w:tcW w:w="8590" w:type="dxa"/>
            <w:gridSpan w:val="2"/>
            <w:tcBorders>
              <w:top w:val="nil"/>
              <w:left w:val="nil"/>
              <w:bottom w:val="single" w:sz="4" w:space="0" w:color="auto"/>
              <w:right w:val="single" w:sz="4" w:space="0" w:color="auto"/>
            </w:tcBorders>
            <w:shd w:val="clear" w:color="000000" w:fill="D9D9D9"/>
            <w:vAlign w:val="bottom"/>
          </w:tcPr>
          <w:p w:rsidR="000D08E8" w:rsidRPr="00C11DC7" w:rsidRDefault="000D08E8" w:rsidP="000D08E8">
            <w:proofErr w:type="spellStart"/>
            <w:r w:rsidRPr="00C11DC7">
              <w:t>Υπηρεσίες</w:t>
            </w:r>
            <w:proofErr w:type="spellEnd"/>
            <w:r w:rsidRPr="00C11DC7">
              <w:t xml:space="preserve"> </w:t>
            </w:r>
            <w:proofErr w:type="spellStart"/>
            <w:r w:rsidRPr="00C11DC7">
              <w:t>Εκπαίδευσης</w:t>
            </w:r>
            <w:proofErr w:type="spellEnd"/>
          </w:p>
        </w:tc>
        <w:tc>
          <w:tcPr>
            <w:tcW w:w="1460" w:type="dxa"/>
            <w:gridSpan w:val="2"/>
            <w:tcBorders>
              <w:top w:val="nil"/>
              <w:left w:val="single" w:sz="4" w:space="0" w:color="auto"/>
              <w:bottom w:val="single" w:sz="4" w:space="0" w:color="auto"/>
              <w:right w:val="single" w:sz="4" w:space="0" w:color="auto"/>
            </w:tcBorders>
            <w:shd w:val="clear" w:color="000000" w:fill="D9D9D9"/>
            <w:noWrap/>
            <w:vAlign w:val="bottom"/>
          </w:tcPr>
          <w:p w:rsidR="000D08E8" w:rsidRPr="00C11DC7" w:rsidRDefault="000D08E8" w:rsidP="000D08E8">
            <w:pPr>
              <w:rPr>
                <w:rFonts w:eastAsia="Andale Sans UI"/>
              </w:rPr>
            </w:pPr>
            <w:r w:rsidRPr="00C11DC7">
              <w:rPr>
                <w:rFonts w:eastAsia="Andale Sans UI"/>
              </w:rPr>
              <w:t> </w:t>
            </w:r>
          </w:p>
        </w:tc>
        <w:tc>
          <w:tcPr>
            <w:tcW w:w="1056" w:type="dxa"/>
            <w:gridSpan w:val="2"/>
            <w:tcBorders>
              <w:top w:val="nil"/>
              <w:left w:val="single" w:sz="4" w:space="0" w:color="auto"/>
              <w:bottom w:val="single" w:sz="4" w:space="0" w:color="auto"/>
              <w:right w:val="single" w:sz="4" w:space="0" w:color="auto"/>
            </w:tcBorders>
            <w:shd w:val="clear" w:color="auto" w:fill="auto"/>
            <w:noWrap/>
            <w:vAlign w:val="bottom"/>
          </w:tcPr>
          <w:p w:rsidR="000D08E8" w:rsidRPr="00C11DC7" w:rsidRDefault="000D08E8" w:rsidP="000D08E8">
            <w:pPr>
              <w:rPr>
                <w:rFonts w:eastAsia="Andale Sans UI"/>
              </w:rPr>
            </w:pPr>
          </w:p>
        </w:tc>
        <w:tc>
          <w:tcPr>
            <w:tcW w:w="2056" w:type="dxa"/>
            <w:gridSpan w:val="2"/>
            <w:tcBorders>
              <w:top w:val="nil"/>
              <w:left w:val="nil"/>
              <w:bottom w:val="single" w:sz="4" w:space="0" w:color="auto"/>
              <w:right w:val="single" w:sz="4" w:space="0" w:color="auto"/>
            </w:tcBorders>
            <w:shd w:val="clear" w:color="auto" w:fill="auto"/>
            <w:noWrap/>
            <w:vAlign w:val="bottom"/>
          </w:tcPr>
          <w:p w:rsidR="000D08E8" w:rsidRPr="00C11DC7" w:rsidRDefault="000D08E8" w:rsidP="000D08E8"/>
        </w:tc>
      </w:tr>
      <w:tr w:rsidR="000D08E8" w:rsidRPr="00C11DC7" w:rsidTr="00402035">
        <w:trPr>
          <w:trHeight w:val="567"/>
          <w:tblHeader/>
        </w:trPr>
        <w:tc>
          <w:tcPr>
            <w:tcW w:w="918" w:type="dxa"/>
            <w:tcBorders>
              <w:top w:val="nil"/>
              <w:left w:val="nil"/>
              <w:bottom w:val="single" w:sz="4" w:space="0" w:color="auto"/>
              <w:right w:val="single" w:sz="4" w:space="0" w:color="auto"/>
            </w:tcBorders>
            <w:shd w:val="clear" w:color="auto" w:fill="auto"/>
            <w:noWrap/>
            <w:vAlign w:val="center"/>
          </w:tcPr>
          <w:p w:rsidR="000D08E8" w:rsidRPr="00C11DC7" w:rsidRDefault="000D08E8" w:rsidP="000D08E8">
            <w:r w:rsidRPr="00C11DC7">
              <w:t>1</w:t>
            </w:r>
          </w:p>
        </w:tc>
        <w:tc>
          <w:tcPr>
            <w:tcW w:w="8590" w:type="dxa"/>
            <w:gridSpan w:val="2"/>
            <w:tcBorders>
              <w:top w:val="nil"/>
              <w:left w:val="nil"/>
              <w:bottom w:val="single" w:sz="4" w:space="0" w:color="auto"/>
              <w:right w:val="single" w:sz="4" w:space="0" w:color="auto"/>
            </w:tcBorders>
            <w:shd w:val="clear" w:color="auto" w:fill="auto"/>
            <w:vAlign w:val="center"/>
          </w:tcPr>
          <w:p w:rsidR="000D08E8" w:rsidRPr="00C11DC7" w:rsidRDefault="000D08E8" w:rsidP="000D08E8">
            <w:pPr>
              <w:rPr>
                <w:lang w:val="el-GR"/>
              </w:rPr>
            </w:pPr>
            <w:r w:rsidRPr="00C11DC7">
              <w:rPr>
                <w:lang w:val="el-GR"/>
              </w:rPr>
              <w:t>20 ώρες εκπαίδευσης στη λειτουργία του συστήματος</w:t>
            </w:r>
          </w:p>
        </w:tc>
        <w:tc>
          <w:tcPr>
            <w:tcW w:w="1460" w:type="dxa"/>
            <w:gridSpan w:val="2"/>
            <w:tcBorders>
              <w:top w:val="nil"/>
              <w:left w:val="single" w:sz="4" w:space="0" w:color="auto"/>
              <w:bottom w:val="single" w:sz="4" w:space="0" w:color="auto"/>
              <w:right w:val="single" w:sz="4" w:space="0" w:color="auto"/>
            </w:tcBorders>
            <w:shd w:val="clear" w:color="auto" w:fill="auto"/>
            <w:noWrap/>
            <w:vAlign w:val="center"/>
          </w:tcPr>
          <w:p w:rsidR="000D08E8" w:rsidRPr="00C11DC7" w:rsidRDefault="000D08E8" w:rsidP="000D08E8">
            <w:pPr>
              <w:rPr>
                <w:rFonts w:eastAsia="Andale Sans UI"/>
              </w:rPr>
            </w:pPr>
            <w:r w:rsidRPr="00C11DC7">
              <w:rPr>
                <w:rFonts w:eastAsia="Andale Sans UI"/>
              </w:rPr>
              <w:t>ΝΑΙ</w:t>
            </w:r>
          </w:p>
        </w:tc>
        <w:tc>
          <w:tcPr>
            <w:tcW w:w="1056" w:type="dxa"/>
            <w:gridSpan w:val="2"/>
            <w:tcBorders>
              <w:top w:val="nil"/>
              <w:left w:val="single" w:sz="4" w:space="0" w:color="auto"/>
              <w:bottom w:val="single" w:sz="4" w:space="0" w:color="auto"/>
              <w:right w:val="single" w:sz="4" w:space="0" w:color="auto"/>
            </w:tcBorders>
            <w:shd w:val="clear" w:color="auto" w:fill="auto"/>
            <w:noWrap/>
            <w:vAlign w:val="bottom"/>
          </w:tcPr>
          <w:p w:rsidR="000D08E8" w:rsidRPr="00C11DC7" w:rsidRDefault="000D08E8" w:rsidP="000D08E8">
            <w:pPr>
              <w:rPr>
                <w:rFonts w:eastAsia="Andale Sans UI"/>
              </w:rPr>
            </w:pPr>
          </w:p>
        </w:tc>
        <w:tc>
          <w:tcPr>
            <w:tcW w:w="2056" w:type="dxa"/>
            <w:gridSpan w:val="2"/>
            <w:tcBorders>
              <w:top w:val="nil"/>
              <w:left w:val="nil"/>
              <w:bottom w:val="single" w:sz="4" w:space="0" w:color="auto"/>
              <w:right w:val="single" w:sz="4" w:space="0" w:color="auto"/>
            </w:tcBorders>
            <w:shd w:val="clear" w:color="auto" w:fill="auto"/>
            <w:noWrap/>
            <w:vAlign w:val="bottom"/>
          </w:tcPr>
          <w:p w:rsidR="000D08E8" w:rsidRPr="00C11DC7" w:rsidRDefault="000D08E8" w:rsidP="000D08E8"/>
        </w:tc>
      </w:tr>
      <w:tr w:rsidR="000D08E8" w:rsidRPr="00C11DC7" w:rsidTr="00402035">
        <w:trPr>
          <w:trHeight w:val="567"/>
          <w:tblHeader/>
        </w:trPr>
        <w:tc>
          <w:tcPr>
            <w:tcW w:w="918" w:type="dxa"/>
            <w:tcBorders>
              <w:top w:val="nil"/>
              <w:left w:val="nil"/>
              <w:bottom w:val="single" w:sz="4" w:space="0" w:color="auto"/>
              <w:right w:val="single" w:sz="4" w:space="0" w:color="auto"/>
            </w:tcBorders>
            <w:shd w:val="clear" w:color="auto" w:fill="auto"/>
            <w:noWrap/>
            <w:vAlign w:val="center"/>
          </w:tcPr>
          <w:p w:rsidR="000D08E8" w:rsidRPr="00C11DC7" w:rsidRDefault="000D08E8" w:rsidP="000D08E8">
            <w:r w:rsidRPr="00C11DC7">
              <w:t>2</w:t>
            </w:r>
          </w:p>
        </w:tc>
        <w:tc>
          <w:tcPr>
            <w:tcW w:w="8590" w:type="dxa"/>
            <w:gridSpan w:val="2"/>
            <w:tcBorders>
              <w:top w:val="nil"/>
              <w:left w:val="nil"/>
              <w:bottom w:val="single" w:sz="4" w:space="0" w:color="auto"/>
              <w:right w:val="single" w:sz="4" w:space="0" w:color="auto"/>
            </w:tcBorders>
            <w:shd w:val="clear" w:color="auto" w:fill="auto"/>
            <w:vAlign w:val="center"/>
          </w:tcPr>
          <w:p w:rsidR="000D08E8" w:rsidRPr="00C11DC7" w:rsidRDefault="000D08E8" w:rsidP="000D08E8">
            <w:pPr>
              <w:rPr>
                <w:lang w:val="el-GR"/>
              </w:rPr>
            </w:pPr>
            <w:r w:rsidRPr="00C11DC7">
              <w:rPr>
                <w:lang w:val="el-GR"/>
              </w:rPr>
              <w:t>Κατάρτιση και εκπαίδευση 2 στελεχών της ΕΦΑΗ, που θα αναλάβουν την διαχείριση του συστήματος (διαχειριστές, χρήστες)</w:t>
            </w:r>
          </w:p>
        </w:tc>
        <w:tc>
          <w:tcPr>
            <w:tcW w:w="1460" w:type="dxa"/>
            <w:gridSpan w:val="2"/>
            <w:tcBorders>
              <w:top w:val="nil"/>
              <w:left w:val="single" w:sz="4" w:space="0" w:color="auto"/>
              <w:bottom w:val="single" w:sz="4" w:space="0" w:color="auto"/>
              <w:right w:val="single" w:sz="4" w:space="0" w:color="auto"/>
            </w:tcBorders>
            <w:shd w:val="clear" w:color="auto" w:fill="auto"/>
            <w:noWrap/>
            <w:vAlign w:val="center"/>
          </w:tcPr>
          <w:p w:rsidR="000D08E8" w:rsidRPr="00C11DC7" w:rsidRDefault="000D08E8" w:rsidP="000D08E8">
            <w:pPr>
              <w:rPr>
                <w:rFonts w:eastAsia="Andale Sans UI"/>
              </w:rPr>
            </w:pPr>
            <w:r w:rsidRPr="00C11DC7">
              <w:rPr>
                <w:rFonts w:eastAsia="Andale Sans UI"/>
              </w:rPr>
              <w:t>ΝΑΙ</w:t>
            </w:r>
          </w:p>
        </w:tc>
        <w:tc>
          <w:tcPr>
            <w:tcW w:w="1056" w:type="dxa"/>
            <w:gridSpan w:val="2"/>
            <w:tcBorders>
              <w:top w:val="nil"/>
              <w:left w:val="single" w:sz="4" w:space="0" w:color="auto"/>
              <w:bottom w:val="single" w:sz="4" w:space="0" w:color="auto"/>
              <w:right w:val="single" w:sz="4" w:space="0" w:color="auto"/>
            </w:tcBorders>
            <w:shd w:val="clear" w:color="auto" w:fill="auto"/>
            <w:noWrap/>
            <w:vAlign w:val="bottom"/>
          </w:tcPr>
          <w:p w:rsidR="000D08E8" w:rsidRPr="00C11DC7" w:rsidRDefault="000D08E8" w:rsidP="000D08E8">
            <w:pPr>
              <w:rPr>
                <w:rFonts w:eastAsia="Andale Sans UI"/>
              </w:rPr>
            </w:pPr>
          </w:p>
        </w:tc>
        <w:tc>
          <w:tcPr>
            <w:tcW w:w="2056" w:type="dxa"/>
            <w:gridSpan w:val="2"/>
            <w:tcBorders>
              <w:top w:val="nil"/>
              <w:left w:val="nil"/>
              <w:bottom w:val="single" w:sz="4" w:space="0" w:color="auto"/>
              <w:right w:val="single" w:sz="4" w:space="0" w:color="auto"/>
            </w:tcBorders>
            <w:shd w:val="clear" w:color="auto" w:fill="auto"/>
            <w:noWrap/>
            <w:vAlign w:val="bottom"/>
          </w:tcPr>
          <w:p w:rsidR="000D08E8" w:rsidRPr="00C11DC7" w:rsidRDefault="000D08E8" w:rsidP="000D08E8"/>
        </w:tc>
      </w:tr>
      <w:tr w:rsidR="000D08E8" w:rsidRPr="00C11DC7" w:rsidTr="00402035">
        <w:trPr>
          <w:trHeight w:val="567"/>
          <w:tblHeader/>
        </w:trPr>
        <w:tc>
          <w:tcPr>
            <w:tcW w:w="918" w:type="dxa"/>
            <w:tcBorders>
              <w:top w:val="nil"/>
              <w:left w:val="nil"/>
              <w:bottom w:val="single" w:sz="4" w:space="0" w:color="auto"/>
              <w:right w:val="single" w:sz="4" w:space="0" w:color="auto"/>
            </w:tcBorders>
            <w:shd w:val="clear" w:color="auto" w:fill="auto"/>
            <w:noWrap/>
            <w:vAlign w:val="center"/>
          </w:tcPr>
          <w:p w:rsidR="000D08E8" w:rsidRPr="00C11DC7" w:rsidRDefault="000D08E8" w:rsidP="000D08E8">
            <w:r w:rsidRPr="00C11DC7">
              <w:lastRenderedPageBreak/>
              <w:t>3</w:t>
            </w:r>
          </w:p>
        </w:tc>
        <w:tc>
          <w:tcPr>
            <w:tcW w:w="8590" w:type="dxa"/>
            <w:gridSpan w:val="2"/>
            <w:tcBorders>
              <w:top w:val="nil"/>
              <w:left w:val="nil"/>
              <w:bottom w:val="single" w:sz="4" w:space="0" w:color="auto"/>
              <w:right w:val="single" w:sz="4" w:space="0" w:color="auto"/>
            </w:tcBorders>
            <w:shd w:val="clear" w:color="auto" w:fill="auto"/>
            <w:vAlign w:val="center"/>
          </w:tcPr>
          <w:p w:rsidR="000D08E8" w:rsidRPr="00C11DC7" w:rsidRDefault="000D08E8" w:rsidP="000D08E8">
            <w:pPr>
              <w:rPr>
                <w:lang w:val="el-GR"/>
              </w:rPr>
            </w:pPr>
            <w:r w:rsidRPr="00C11DC7">
              <w:rPr>
                <w:lang w:val="el-GR"/>
              </w:rPr>
              <w:t>Επίλυση προβλημάτων που σχετίζονται με την αρχική εξοικείωση των χρηστών και διαχειριστών του συστήματος και τη συστηματική υποστήριξη της προσαρμογής τους στα νέα εργαλεία.</w:t>
            </w:r>
          </w:p>
        </w:tc>
        <w:tc>
          <w:tcPr>
            <w:tcW w:w="1460" w:type="dxa"/>
            <w:gridSpan w:val="2"/>
            <w:tcBorders>
              <w:top w:val="nil"/>
              <w:left w:val="single" w:sz="4" w:space="0" w:color="auto"/>
              <w:bottom w:val="single" w:sz="4" w:space="0" w:color="auto"/>
              <w:right w:val="single" w:sz="4" w:space="0" w:color="auto"/>
            </w:tcBorders>
            <w:shd w:val="clear" w:color="auto" w:fill="auto"/>
            <w:noWrap/>
            <w:vAlign w:val="center"/>
          </w:tcPr>
          <w:p w:rsidR="000D08E8" w:rsidRPr="00C11DC7" w:rsidRDefault="000D08E8" w:rsidP="000D08E8">
            <w:pPr>
              <w:rPr>
                <w:rFonts w:eastAsia="Andale Sans UI"/>
              </w:rPr>
            </w:pPr>
            <w:r w:rsidRPr="00C11DC7">
              <w:rPr>
                <w:rFonts w:eastAsia="Andale Sans UI"/>
              </w:rPr>
              <w:t>ΝΑΙ</w:t>
            </w:r>
          </w:p>
        </w:tc>
        <w:tc>
          <w:tcPr>
            <w:tcW w:w="1056" w:type="dxa"/>
            <w:gridSpan w:val="2"/>
            <w:tcBorders>
              <w:top w:val="nil"/>
              <w:left w:val="single" w:sz="4" w:space="0" w:color="auto"/>
              <w:bottom w:val="single" w:sz="4" w:space="0" w:color="auto"/>
              <w:right w:val="single" w:sz="4" w:space="0" w:color="auto"/>
            </w:tcBorders>
            <w:shd w:val="clear" w:color="auto" w:fill="auto"/>
            <w:noWrap/>
            <w:vAlign w:val="bottom"/>
          </w:tcPr>
          <w:p w:rsidR="000D08E8" w:rsidRPr="00C11DC7" w:rsidRDefault="000D08E8" w:rsidP="000D08E8">
            <w:pPr>
              <w:rPr>
                <w:rFonts w:eastAsia="Andale Sans UI"/>
              </w:rPr>
            </w:pPr>
          </w:p>
        </w:tc>
        <w:tc>
          <w:tcPr>
            <w:tcW w:w="2056" w:type="dxa"/>
            <w:gridSpan w:val="2"/>
            <w:tcBorders>
              <w:top w:val="nil"/>
              <w:left w:val="nil"/>
              <w:bottom w:val="single" w:sz="4" w:space="0" w:color="auto"/>
              <w:right w:val="single" w:sz="4" w:space="0" w:color="auto"/>
            </w:tcBorders>
            <w:shd w:val="clear" w:color="auto" w:fill="auto"/>
            <w:noWrap/>
            <w:vAlign w:val="bottom"/>
          </w:tcPr>
          <w:p w:rsidR="000D08E8" w:rsidRPr="00C11DC7" w:rsidRDefault="000D08E8" w:rsidP="000D08E8"/>
        </w:tc>
      </w:tr>
      <w:tr w:rsidR="000D08E8" w:rsidRPr="00C11DC7" w:rsidTr="00402035">
        <w:trPr>
          <w:trHeight w:val="1250"/>
          <w:tblHeader/>
        </w:trPr>
        <w:tc>
          <w:tcPr>
            <w:tcW w:w="918" w:type="dxa"/>
            <w:tcBorders>
              <w:top w:val="nil"/>
              <w:left w:val="nil"/>
              <w:bottom w:val="single" w:sz="4" w:space="0" w:color="auto"/>
              <w:right w:val="single" w:sz="4" w:space="0" w:color="auto"/>
            </w:tcBorders>
            <w:shd w:val="clear" w:color="auto" w:fill="auto"/>
            <w:noWrap/>
            <w:vAlign w:val="center"/>
          </w:tcPr>
          <w:p w:rsidR="000D08E8" w:rsidRPr="00C11DC7" w:rsidRDefault="000D08E8" w:rsidP="000D08E8">
            <w:r w:rsidRPr="00C11DC7">
              <w:t>4</w:t>
            </w:r>
          </w:p>
        </w:tc>
        <w:tc>
          <w:tcPr>
            <w:tcW w:w="8590" w:type="dxa"/>
            <w:gridSpan w:val="2"/>
            <w:tcBorders>
              <w:top w:val="nil"/>
              <w:left w:val="nil"/>
              <w:bottom w:val="single" w:sz="4" w:space="0" w:color="auto"/>
              <w:right w:val="single" w:sz="4" w:space="0" w:color="auto"/>
            </w:tcBorders>
            <w:shd w:val="clear" w:color="auto" w:fill="auto"/>
            <w:vAlign w:val="center"/>
          </w:tcPr>
          <w:p w:rsidR="000D08E8" w:rsidRPr="00C11DC7" w:rsidRDefault="000D08E8" w:rsidP="000D08E8">
            <w:pPr>
              <w:rPr>
                <w:lang w:val="el-GR"/>
              </w:rPr>
            </w:pPr>
            <w:r w:rsidRPr="00C11DC7">
              <w:rPr>
                <w:lang w:val="el-GR"/>
              </w:rPr>
              <w:t>Να καταγραφθεί το πρόγραμμα κατάρτισης, ανά κατηγορία εκπαιδευομένων και γνωστικό αντικείμενο, καθώς επίσης αναλυτικό χρονοδιάγραμμα εκπαίδευσης ανά ομάδα εκπαιδευομένων και εκπαιδευτικό κύκλο</w:t>
            </w:r>
          </w:p>
        </w:tc>
        <w:tc>
          <w:tcPr>
            <w:tcW w:w="1460" w:type="dxa"/>
            <w:gridSpan w:val="2"/>
            <w:tcBorders>
              <w:top w:val="nil"/>
              <w:left w:val="single" w:sz="4" w:space="0" w:color="auto"/>
              <w:bottom w:val="single" w:sz="4" w:space="0" w:color="auto"/>
              <w:right w:val="single" w:sz="4" w:space="0" w:color="auto"/>
            </w:tcBorders>
            <w:shd w:val="clear" w:color="auto" w:fill="auto"/>
            <w:noWrap/>
            <w:vAlign w:val="center"/>
          </w:tcPr>
          <w:p w:rsidR="000D08E8" w:rsidRPr="00C11DC7" w:rsidRDefault="000D08E8" w:rsidP="000D08E8">
            <w:pPr>
              <w:rPr>
                <w:rFonts w:eastAsia="Andale Sans UI"/>
              </w:rPr>
            </w:pPr>
            <w:r w:rsidRPr="00C11DC7">
              <w:rPr>
                <w:rFonts w:eastAsia="Andale Sans UI"/>
              </w:rPr>
              <w:t>ΝΑΙ</w:t>
            </w:r>
          </w:p>
        </w:tc>
        <w:tc>
          <w:tcPr>
            <w:tcW w:w="1056" w:type="dxa"/>
            <w:gridSpan w:val="2"/>
            <w:tcBorders>
              <w:top w:val="nil"/>
              <w:left w:val="single" w:sz="4" w:space="0" w:color="auto"/>
              <w:bottom w:val="single" w:sz="4" w:space="0" w:color="auto"/>
              <w:right w:val="single" w:sz="4" w:space="0" w:color="auto"/>
            </w:tcBorders>
            <w:shd w:val="clear" w:color="auto" w:fill="auto"/>
            <w:noWrap/>
            <w:vAlign w:val="bottom"/>
          </w:tcPr>
          <w:p w:rsidR="000D08E8" w:rsidRPr="00C11DC7" w:rsidRDefault="000D08E8" w:rsidP="000D08E8">
            <w:pPr>
              <w:rPr>
                <w:rFonts w:eastAsia="Andale Sans UI"/>
              </w:rPr>
            </w:pPr>
          </w:p>
        </w:tc>
        <w:tc>
          <w:tcPr>
            <w:tcW w:w="2056" w:type="dxa"/>
            <w:gridSpan w:val="2"/>
            <w:tcBorders>
              <w:top w:val="nil"/>
              <w:left w:val="nil"/>
              <w:bottom w:val="single" w:sz="4" w:space="0" w:color="auto"/>
              <w:right w:val="single" w:sz="4" w:space="0" w:color="auto"/>
            </w:tcBorders>
            <w:shd w:val="clear" w:color="auto" w:fill="auto"/>
            <w:noWrap/>
            <w:vAlign w:val="bottom"/>
          </w:tcPr>
          <w:p w:rsidR="000D08E8" w:rsidRPr="00C11DC7" w:rsidRDefault="000D08E8" w:rsidP="000D08E8"/>
        </w:tc>
      </w:tr>
      <w:tr w:rsidR="000D08E8" w:rsidRPr="00C11DC7" w:rsidTr="00402035">
        <w:trPr>
          <w:trHeight w:val="567"/>
          <w:tblHeader/>
        </w:trPr>
        <w:tc>
          <w:tcPr>
            <w:tcW w:w="918" w:type="dxa"/>
            <w:tcBorders>
              <w:top w:val="nil"/>
              <w:left w:val="nil"/>
              <w:bottom w:val="single" w:sz="4" w:space="0" w:color="auto"/>
              <w:right w:val="single" w:sz="4" w:space="0" w:color="auto"/>
            </w:tcBorders>
            <w:shd w:val="clear" w:color="auto" w:fill="auto"/>
            <w:noWrap/>
            <w:vAlign w:val="center"/>
          </w:tcPr>
          <w:p w:rsidR="000D08E8" w:rsidRPr="00C11DC7" w:rsidRDefault="000D08E8" w:rsidP="000D08E8">
            <w:r w:rsidRPr="00C11DC7">
              <w:t>5</w:t>
            </w:r>
          </w:p>
        </w:tc>
        <w:tc>
          <w:tcPr>
            <w:tcW w:w="8590" w:type="dxa"/>
            <w:gridSpan w:val="2"/>
            <w:tcBorders>
              <w:top w:val="nil"/>
              <w:left w:val="nil"/>
              <w:bottom w:val="single" w:sz="4" w:space="0" w:color="auto"/>
              <w:right w:val="single" w:sz="4" w:space="0" w:color="auto"/>
            </w:tcBorders>
            <w:shd w:val="clear" w:color="auto" w:fill="auto"/>
            <w:vAlign w:val="center"/>
          </w:tcPr>
          <w:p w:rsidR="000D08E8" w:rsidRPr="00C11DC7" w:rsidRDefault="000D08E8" w:rsidP="000D08E8">
            <w:pPr>
              <w:rPr>
                <w:lang w:val="el-GR"/>
              </w:rPr>
            </w:pPr>
            <w:r w:rsidRPr="00C11DC7">
              <w:rPr>
                <w:rFonts w:eastAsia="Calibri"/>
                <w:lang w:val="el-GR"/>
              </w:rPr>
              <w:t>Η εκπαίδευση θα πραγματοποιηθεί σε χώρο της αναθέτουσας αρχής</w:t>
            </w:r>
          </w:p>
        </w:tc>
        <w:tc>
          <w:tcPr>
            <w:tcW w:w="1460" w:type="dxa"/>
            <w:gridSpan w:val="2"/>
            <w:tcBorders>
              <w:top w:val="nil"/>
              <w:left w:val="single" w:sz="4" w:space="0" w:color="auto"/>
              <w:bottom w:val="single" w:sz="4" w:space="0" w:color="auto"/>
              <w:right w:val="single" w:sz="4" w:space="0" w:color="auto"/>
            </w:tcBorders>
            <w:shd w:val="clear" w:color="auto" w:fill="auto"/>
            <w:noWrap/>
            <w:vAlign w:val="center"/>
          </w:tcPr>
          <w:p w:rsidR="000D08E8" w:rsidRPr="00C11DC7" w:rsidRDefault="000D08E8" w:rsidP="000D08E8">
            <w:pPr>
              <w:rPr>
                <w:rFonts w:eastAsia="Andale Sans UI"/>
              </w:rPr>
            </w:pPr>
            <w:r w:rsidRPr="00C11DC7">
              <w:rPr>
                <w:rFonts w:eastAsia="Andale Sans UI"/>
              </w:rPr>
              <w:t>ΝΑΙ</w:t>
            </w:r>
          </w:p>
        </w:tc>
        <w:tc>
          <w:tcPr>
            <w:tcW w:w="1056" w:type="dxa"/>
            <w:gridSpan w:val="2"/>
            <w:tcBorders>
              <w:top w:val="nil"/>
              <w:left w:val="single" w:sz="4" w:space="0" w:color="auto"/>
              <w:bottom w:val="single" w:sz="4" w:space="0" w:color="auto"/>
              <w:right w:val="single" w:sz="4" w:space="0" w:color="auto"/>
            </w:tcBorders>
            <w:shd w:val="clear" w:color="auto" w:fill="auto"/>
            <w:noWrap/>
            <w:vAlign w:val="bottom"/>
          </w:tcPr>
          <w:p w:rsidR="000D08E8" w:rsidRPr="00C11DC7" w:rsidRDefault="000D08E8" w:rsidP="000D08E8">
            <w:pPr>
              <w:rPr>
                <w:rFonts w:eastAsia="Andale Sans UI"/>
              </w:rPr>
            </w:pPr>
          </w:p>
        </w:tc>
        <w:tc>
          <w:tcPr>
            <w:tcW w:w="2056" w:type="dxa"/>
            <w:gridSpan w:val="2"/>
            <w:tcBorders>
              <w:top w:val="nil"/>
              <w:left w:val="nil"/>
              <w:bottom w:val="single" w:sz="4" w:space="0" w:color="auto"/>
              <w:right w:val="single" w:sz="4" w:space="0" w:color="auto"/>
            </w:tcBorders>
            <w:shd w:val="clear" w:color="auto" w:fill="auto"/>
            <w:noWrap/>
            <w:vAlign w:val="bottom"/>
          </w:tcPr>
          <w:p w:rsidR="000D08E8" w:rsidRPr="00C11DC7" w:rsidRDefault="000D08E8" w:rsidP="000D08E8"/>
        </w:tc>
      </w:tr>
      <w:tr w:rsidR="000D08E8" w:rsidRPr="00C11DC7" w:rsidTr="00402035">
        <w:trPr>
          <w:trHeight w:val="567"/>
          <w:tblHeader/>
        </w:trPr>
        <w:tc>
          <w:tcPr>
            <w:tcW w:w="918" w:type="dxa"/>
            <w:tcBorders>
              <w:top w:val="nil"/>
              <w:left w:val="nil"/>
              <w:bottom w:val="single" w:sz="4" w:space="0" w:color="auto"/>
              <w:right w:val="single" w:sz="4" w:space="0" w:color="auto"/>
            </w:tcBorders>
            <w:shd w:val="clear" w:color="auto" w:fill="auto"/>
            <w:noWrap/>
            <w:vAlign w:val="center"/>
          </w:tcPr>
          <w:p w:rsidR="000D08E8" w:rsidRPr="00C11DC7" w:rsidRDefault="000D08E8" w:rsidP="000D08E8">
            <w:r w:rsidRPr="00C11DC7">
              <w:t>6</w:t>
            </w:r>
          </w:p>
        </w:tc>
        <w:tc>
          <w:tcPr>
            <w:tcW w:w="8590" w:type="dxa"/>
            <w:gridSpan w:val="2"/>
            <w:tcBorders>
              <w:top w:val="nil"/>
              <w:left w:val="nil"/>
              <w:bottom w:val="single" w:sz="4" w:space="0" w:color="auto"/>
              <w:right w:val="single" w:sz="4" w:space="0" w:color="auto"/>
            </w:tcBorders>
            <w:shd w:val="clear" w:color="auto" w:fill="auto"/>
            <w:vAlign w:val="center"/>
          </w:tcPr>
          <w:p w:rsidR="000D08E8" w:rsidRPr="00C11DC7" w:rsidRDefault="000D08E8" w:rsidP="000D08E8">
            <w:pPr>
              <w:rPr>
                <w:lang w:val="el-GR"/>
              </w:rPr>
            </w:pPr>
            <w:r w:rsidRPr="00C11DC7">
              <w:rPr>
                <w:lang w:val="el-GR"/>
              </w:rPr>
              <w:t>Παράδοση οδηγιών χρήσης (εγχειριδίων) για όλες τις επιμέρους διαδικασίες που περιλαμβάνονται στην εκπαίδευση</w:t>
            </w:r>
          </w:p>
        </w:tc>
        <w:tc>
          <w:tcPr>
            <w:tcW w:w="1460" w:type="dxa"/>
            <w:gridSpan w:val="2"/>
            <w:tcBorders>
              <w:top w:val="nil"/>
              <w:left w:val="single" w:sz="4" w:space="0" w:color="auto"/>
              <w:bottom w:val="single" w:sz="4" w:space="0" w:color="auto"/>
              <w:right w:val="single" w:sz="4" w:space="0" w:color="auto"/>
            </w:tcBorders>
            <w:shd w:val="clear" w:color="auto" w:fill="auto"/>
            <w:noWrap/>
            <w:vAlign w:val="center"/>
          </w:tcPr>
          <w:p w:rsidR="000D08E8" w:rsidRPr="00C11DC7" w:rsidRDefault="000D08E8" w:rsidP="000D08E8">
            <w:pPr>
              <w:rPr>
                <w:rFonts w:eastAsia="Andale Sans UI"/>
              </w:rPr>
            </w:pPr>
            <w:r w:rsidRPr="00C11DC7">
              <w:rPr>
                <w:rFonts w:eastAsia="Andale Sans UI"/>
              </w:rPr>
              <w:t>ΝΑΙ</w:t>
            </w:r>
          </w:p>
        </w:tc>
        <w:tc>
          <w:tcPr>
            <w:tcW w:w="1056" w:type="dxa"/>
            <w:gridSpan w:val="2"/>
            <w:tcBorders>
              <w:top w:val="nil"/>
              <w:left w:val="single" w:sz="4" w:space="0" w:color="auto"/>
              <w:bottom w:val="single" w:sz="4" w:space="0" w:color="auto"/>
              <w:right w:val="single" w:sz="4" w:space="0" w:color="auto"/>
            </w:tcBorders>
            <w:shd w:val="clear" w:color="auto" w:fill="auto"/>
            <w:noWrap/>
            <w:vAlign w:val="bottom"/>
          </w:tcPr>
          <w:p w:rsidR="000D08E8" w:rsidRPr="00C11DC7" w:rsidRDefault="000D08E8" w:rsidP="000D08E8">
            <w:pPr>
              <w:rPr>
                <w:rFonts w:eastAsia="Andale Sans UI"/>
              </w:rPr>
            </w:pPr>
          </w:p>
        </w:tc>
        <w:tc>
          <w:tcPr>
            <w:tcW w:w="2056" w:type="dxa"/>
            <w:gridSpan w:val="2"/>
            <w:tcBorders>
              <w:top w:val="nil"/>
              <w:left w:val="nil"/>
              <w:bottom w:val="single" w:sz="4" w:space="0" w:color="auto"/>
              <w:right w:val="single" w:sz="4" w:space="0" w:color="auto"/>
            </w:tcBorders>
            <w:shd w:val="clear" w:color="auto" w:fill="auto"/>
            <w:noWrap/>
            <w:vAlign w:val="bottom"/>
          </w:tcPr>
          <w:p w:rsidR="000D08E8" w:rsidRPr="00C11DC7" w:rsidRDefault="000D08E8" w:rsidP="000D08E8"/>
        </w:tc>
      </w:tr>
      <w:tr w:rsidR="000D08E8" w:rsidRPr="00C11DC7" w:rsidTr="00402035">
        <w:trPr>
          <w:trHeight w:val="567"/>
          <w:tblHeader/>
        </w:trPr>
        <w:tc>
          <w:tcPr>
            <w:tcW w:w="918" w:type="dxa"/>
            <w:tcBorders>
              <w:top w:val="nil"/>
              <w:left w:val="nil"/>
              <w:bottom w:val="single" w:sz="4" w:space="0" w:color="auto"/>
              <w:right w:val="single" w:sz="4" w:space="0" w:color="auto"/>
            </w:tcBorders>
            <w:shd w:val="clear" w:color="auto" w:fill="auto"/>
            <w:noWrap/>
            <w:vAlign w:val="center"/>
          </w:tcPr>
          <w:p w:rsidR="000D08E8" w:rsidRPr="00C11DC7" w:rsidRDefault="000D08E8" w:rsidP="000D08E8">
            <w:r w:rsidRPr="00C11DC7">
              <w:t>7</w:t>
            </w:r>
          </w:p>
        </w:tc>
        <w:tc>
          <w:tcPr>
            <w:tcW w:w="8590" w:type="dxa"/>
            <w:gridSpan w:val="2"/>
            <w:tcBorders>
              <w:top w:val="nil"/>
              <w:left w:val="nil"/>
              <w:bottom w:val="single" w:sz="4" w:space="0" w:color="auto"/>
              <w:right w:val="single" w:sz="4" w:space="0" w:color="auto"/>
            </w:tcBorders>
            <w:shd w:val="clear" w:color="auto" w:fill="auto"/>
            <w:vAlign w:val="center"/>
          </w:tcPr>
          <w:p w:rsidR="000D08E8" w:rsidRPr="00C11DC7" w:rsidRDefault="000D08E8" w:rsidP="000D08E8">
            <w:pPr>
              <w:rPr>
                <w:lang w:val="el-GR"/>
              </w:rPr>
            </w:pPr>
            <w:r w:rsidRPr="00C11DC7">
              <w:rPr>
                <w:lang w:val="el-GR"/>
              </w:rPr>
              <w:t>Να καταγραφθεί το Σχέδιο εκπαίδευσης - Περιγραφή ενοτήτων εκπαίδευσης</w:t>
            </w:r>
          </w:p>
        </w:tc>
        <w:tc>
          <w:tcPr>
            <w:tcW w:w="1460" w:type="dxa"/>
            <w:gridSpan w:val="2"/>
            <w:tcBorders>
              <w:top w:val="nil"/>
              <w:left w:val="single" w:sz="4" w:space="0" w:color="auto"/>
              <w:bottom w:val="single" w:sz="4" w:space="0" w:color="auto"/>
              <w:right w:val="single" w:sz="4" w:space="0" w:color="auto"/>
            </w:tcBorders>
            <w:shd w:val="clear" w:color="auto" w:fill="auto"/>
            <w:noWrap/>
            <w:vAlign w:val="center"/>
          </w:tcPr>
          <w:p w:rsidR="000D08E8" w:rsidRPr="00C11DC7" w:rsidRDefault="000D08E8" w:rsidP="000D08E8">
            <w:pPr>
              <w:rPr>
                <w:rFonts w:eastAsia="Andale Sans UI"/>
              </w:rPr>
            </w:pPr>
            <w:r w:rsidRPr="00C11DC7">
              <w:rPr>
                <w:rFonts w:eastAsia="Andale Sans UI"/>
              </w:rPr>
              <w:t>ΝΑΙ</w:t>
            </w:r>
          </w:p>
        </w:tc>
        <w:tc>
          <w:tcPr>
            <w:tcW w:w="1056" w:type="dxa"/>
            <w:gridSpan w:val="2"/>
            <w:tcBorders>
              <w:top w:val="nil"/>
              <w:left w:val="single" w:sz="4" w:space="0" w:color="auto"/>
              <w:bottom w:val="single" w:sz="4" w:space="0" w:color="auto"/>
              <w:right w:val="single" w:sz="4" w:space="0" w:color="auto"/>
            </w:tcBorders>
            <w:shd w:val="clear" w:color="auto" w:fill="auto"/>
            <w:noWrap/>
            <w:vAlign w:val="bottom"/>
          </w:tcPr>
          <w:p w:rsidR="000D08E8" w:rsidRPr="00C11DC7" w:rsidRDefault="000D08E8" w:rsidP="000D08E8">
            <w:pPr>
              <w:rPr>
                <w:rFonts w:eastAsia="Andale Sans UI"/>
              </w:rPr>
            </w:pPr>
          </w:p>
        </w:tc>
        <w:tc>
          <w:tcPr>
            <w:tcW w:w="2056" w:type="dxa"/>
            <w:gridSpan w:val="2"/>
            <w:tcBorders>
              <w:top w:val="nil"/>
              <w:left w:val="nil"/>
              <w:bottom w:val="single" w:sz="4" w:space="0" w:color="auto"/>
              <w:right w:val="single" w:sz="4" w:space="0" w:color="auto"/>
            </w:tcBorders>
            <w:shd w:val="clear" w:color="auto" w:fill="auto"/>
            <w:noWrap/>
            <w:vAlign w:val="bottom"/>
          </w:tcPr>
          <w:p w:rsidR="000D08E8" w:rsidRPr="00C11DC7" w:rsidRDefault="000D08E8" w:rsidP="000D08E8"/>
        </w:tc>
      </w:tr>
      <w:tr w:rsidR="000D08E8" w:rsidRPr="00C11DC7" w:rsidTr="00402035">
        <w:trPr>
          <w:trHeight w:val="567"/>
          <w:tblHeader/>
        </w:trPr>
        <w:tc>
          <w:tcPr>
            <w:tcW w:w="918" w:type="dxa"/>
            <w:tcBorders>
              <w:top w:val="nil"/>
              <w:left w:val="nil"/>
              <w:bottom w:val="single" w:sz="4" w:space="0" w:color="auto"/>
              <w:right w:val="single" w:sz="4" w:space="0" w:color="auto"/>
            </w:tcBorders>
            <w:shd w:val="clear" w:color="000000" w:fill="D9D9D9"/>
            <w:noWrap/>
            <w:vAlign w:val="bottom"/>
          </w:tcPr>
          <w:p w:rsidR="000D08E8" w:rsidRPr="00C11DC7" w:rsidRDefault="000D08E8" w:rsidP="000D08E8">
            <w:r w:rsidRPr="00C11DC7">
              <w:t> </w:t>
            </w:r>
          </w:p>
        </w:tc>
        <w:tc>
          <w:tcPr>
            <w:tcW w:w="8590" w:type="dxa"/>
            <w:gridSpan w:val="2"/>
            <w:tcBorders>
              <w:top w:val="nil"/>
              <w:left w:val="nil"/>
              <w:bottom w:val="single" w:sz="4" w:space="0" w:color="auto"/>
              <w:right w:val="single" w:sz="4" w:space="0" w:color="auto"/>
            </w:tcBorders>
            <w:shd w:val="clear" w:color="000000" w:fill="D9D9D9"/>
            <w:vAlign w:val="bottom"/>
          </w:tcPr>
          <w:p w:rsidR="000D08E8" w:rsidRPr="00C11DC7" w:rsidRDefault="000D08E8" w:rsidP="000D08E8">
            <w:proofErr w:type="spellStart"/>
            <w:r w:rsidRPr="00C11DC7">
              <w:t>Υπηρεσίες</w:t>
            </w:r>
            <w:proofErr w:type="spellEnd"/>
            <w:r w:rsidRPr="00C11DC7">
              <w:t xml:space="preserve"> </w:t>
            </w:r>
            <w:proofErr w:type="spellStart"/>
            <w:r w:rsidRPr="00C11DC7">
              <w:t>Πιλοτικής</w:t>
            </w:r>
            <w:proofErr w:type="spellEnd"/>
            <w:r w:rsidRPr="00C11DC7">
              <w:t xml:space="preserve"> </w:t>
            </w:r>
            <w:proofErr w:type="spellStart"/>
            <w:r w:rsidRPr="00C11DC7">
              <w:t>Λειτουργίας</w:t>
            </w:r>
            <w:proofErr w:type="spellEnd"/>
          </w:p>
        </w:tc>
        <w:tc>
          <w:tcPr>
            <w:tcW w:w="1460" w:type="dxa"/>
            <w:gridSpan w:val="2"/>
            <w:tcBorders>
              <w:top w:val="nil"/>
              <w:left w:val="single" w:sz="4" w:space="0" w:color="auto"/>
              <w:bottom w:val="single" w:sz="4" w:space="0" w:color="auto"/>
              <w:right w:val="single" w:sz="4" w:space="0" w:color="auto"/>
            </w:tcBorders>
            <w:shd w:val="clear" w:color="000000" w:fill="D9D9D9"/>
            <w:noWrap/>
            <w:vAlign w:val="bottom"/>
          </w:tcPr>
          <w:p w:rsidR="000D08E8" w:rsidRPr="00C11DC7" w:rsidRDefault="000D08E8" w:rsidP="000D08E8">
            <w:pPr>
              <w:rPr>
                <w:rFonts w:eastAsia="Andale Sans UI"/>
              </w:rPr>
            </w:pPr>
            <w:r w:rsidRPr="00C11DC7">
              <w:rPr>
                <w:rFonts w:eastAsia="Andale Sans UI"/>
              </w:rPr>
              <w:t> </w:t>
            </w:r>
          </w:p>
        </w:tc>
        <w:tc>
          <w:tcPr>
            <w:tcW w:w="1056" w:type="dxa"/>
            <w:gridSpan w:val="2"/>
            <w:tcBorders>
              <w:top w:val="nil"/>
              <w:left w:val="single" w:sz="4" w:space="0" w:color="auto"/>
              <w:bottom w:val="single" w:sz="4" w:space="0" w:color="auto"/>
              <w:right w:val="single" w:sz="4" w:space="0" w:color="auto"/>
            </w:tcBorders>
            <w:shd w:val="clear" w:color="auto" w:fill="auto"/>
            <w:noWrap/>
            <w:vAlign w:val="bottom"/>
          </w:tcPr>
          <w:p w:rsidR="000D08E8" w:rsidRPr="00C11DC7" w:rsidRDefault="000D08E8" w:rsidP="000D08E8">
            <w:pPr>
              <w:rPr>
                <w:rFonts w:eastAsia="Andale Sans UI"/>
              </w:rPr>
            </w:pPr>
          </w:p>
        </w:tc>
        <w:tc>
          <w:tcPr>
            <w:tcW w:w="2056" w:type="dxa"/>
            <w:gridSpan w:val="2"/>
            <w:tcBorders>
              <w:top w:val="nil"/>
              <w:left w:val="nil"/>
              <w:bottom w:val="single" w:sz="4" w:space="0" w:color="auto"/>
              <w:right w:val="single" w:sz="4" w:space="0" w:color="auto"/>
            </w:tcBorders>
            <w:shd w:val="clear" w:color="auto" w:fill="auto"/>
            <w:noWrap/>
            <w:vAlign w:val="bottom"/>
          </w:tcPr>
          <w:p w:rsidR="000D08E8" w:rsidRPr="00C11DC7" w:rsidRDefault="000D08E8" w:rsidP="000D08E8"/>
        </w:tc>
      </w:tr>
      <w:tr w:rsidR="000D08E8" w:rsidRPr="00C11DC7" w:rsidTr="00402035">
        <w:trPr>
          <w:trHeight w:val="567"/>
          <w:tblHeader/>
        </w:trPr>
        <w:tc>
          <w:tcPr>
            <w:tcW w:w="918" w:type="dxa"/>
            <w:tcBorders>
              <w:top w:val="nil"/>
              <w:left w:val="nil"/>
              <w:bottom w:val="single" w:sz="4" w:space="0" w:color="auto"/>
              <w:right w:val="single" w:sz="4" w:space="0" w:color="auto"/>
            </w:tcBorders>
            <w:shd w:val="clear" w:color="auto" w:fill="auto"/>
            <w:noWrap/>
            <w:vAlign w:val="center"/>
          </w:tcPr>
          <w:p w:rsidR="000D08E8" w:rsidRPr="00C11DC7" w:rsidRDefault="000D08E8" w:rsidP="000D08E8">
            <w:r w:rsidRPr="00C11DC7">
              <w:t>1</w:t>
            </w:r>
          </w:p>
        </w:tc>
        <w:tc>
          <w:tcPr>
            <w:tcW w:w="8590" w:type="dxa"/>
            <w:gridSpan w:val="2"/>
            <w:tcBorders>
              <w:top w:val="nil"/>
              <w:left w:val="nil"/>
              <w:bottom w:val="single" w:sz="4" w:space="0" w:color="auto"/>
              <w:right w:val="single" w:sz="4" w:space="0" w:color="auto"/>
            </w:tcBorders>
            <w:shd w:val="clear" w:color="auto" w:fill="auto"/>
            <w:vAlign w:val="center"/>
          </w:tcPr>
          <w:p w:rsidR="000D08E8" w:rsidRPr="00C11DC7" w:rsidRDefault="000D08E8" w:rsidP="000D08E8">
            <w:pPr>
              <w:rPr>
                <w:lang w:val="el-GR"/>
              </w:rPr>
            </w:pPr>
            <w:r w:rsidRPr="00C11DC7">
              <w:rPr>
                <w:lang w:val="el-GR"/>
              </w:rPr>
              <w:t>Να αναφερθεί το χρονικό διάστημα της προσφερόμενης περιόδου πιλοτικής Λειτουργίας σε μήνες (τουλάχιστον 1 μήνας)</w:t>
            </w:r>
          </w:p>
        </w:tc>
        <w:tc>
          <w:tcPr>
            <w:tcW w:w="1460" w:type="dxa"/>
            <w:gridSpan w:val="2"/>
            <w:tcBorders>
              <w:top w:val="nil"/>
              <w:left w:val="single" w:sz="4" w:space="0" w:color="auto"/>
              <w:bottom w:val="single" w:sz="4" w:space="0" w:color="auto"/>
              <w:right w:val="single" w:sz="4" w:space="0" w:color="auto"/>
            </w:tcBorders>
            <w:shd w:val="clear" w:color="auto" w:fill="auto"/>
            <w:noWrap/>
            <w:vAlign w:val="center"/>
          </w:tcPr>
          <w:p w:rsidR="000D08E8" w:rsidRPr="00C11DC7" w:rsidRDefault="000D08E8" w:rsidP="000D08E8">
            <w:pPr>
              <w:rPr>
                <w:rFonts w:eastAsia="Andale Sans UI"/>
              </w:rPr>
            </w:pPr>
            <w:r w:rsidRPr="00C11DC7">
              <w:rPr>
                <w:rFonts w:eastAsia="Andale Sans UI"/>
              </w:rPr>
              <w:t>ΝΑΙ</w:t>
            </w:r>
          </w:p>
        </w:tc>
        <w:tc>
          <w:tcPr>
            <w:tcW w:w="1056" w:type="dxa"/>
            <w:gridSpan w:val="2"/>
            <w:tcBorders>
              <w:top w:val="nil"/>
              <w:left w:val="single" w:sz="4" w:space="0" w:color="auto"/>
              <w:bottom w:val="single" w:sz="4" w:space="0" w:color="auto"/>
              <w:right w:val="single" w:sz="4" w:space="0" w:color="auto"/>
            </w:tcBorders>
            <w:shd w:val="clear" w:color="auto" w:fill="auto"/>
            <w:noWrap/>
            <w:vAlign w:val="bottom"/>
          </w:tcPr>
          <w:p w:rsidR="000D08E8" w:rsidRPr="00C11DC7" w:rsidRDefault="000D08E8" w:rsidP="000D08E8">
            <w:pPr>
              <w:rPr>
                <w:rFonts w:eastAsia="Andale Sans UI"/>
              </w:rPr>
            </w:pPr>
          </w:p>
        </w:tc>
        <w:tc>
          <w:tcPr>
            <w:tcW w:w="2056" w:type="dxa"/>
            <w:gridSpan w:val="2"/>
            <w:tcBorders>
              <w:top w:val="nil"/>
              <w:left w:val="nil"/>
              <w:bottom w:val="single" w:sz="4" w:space="0" w:color="auto"/>
              <w:right w:val="single" w:sz="4" w:space="0" w:color="auto"/>
            </w:tcBorders>
            <w:shd w:val="clear" w:color="auto" w:fill="auto"/>
            <w:noWrap/>
            <w:vAlign w:val="bottom"/>
          </w:tcPr>
          <w:p w:rsidR="000D08E8" w:rsidRPr="00C11DC7" w:rsidRDefault="000D08E8" w:rsidP="000D08E8"/>
        </w:tc>
      </w:tr>
      <w:tr w:rsidR="000D08E8" w:rsidRPr="00C11DC7" w:rsidTr="00402035">
        <w:trPr>
          <w:trHeight w:val="567"/>
          <w:tblHeader/>
        </w:trPr>
        <w:tc>
          <w:tcPr>
            <w:tcW w:w="918" w:type="dxa"/>
            <w:tcBorders>
              <w:top w:val="nil"/>
              <w:left w:val="nil"/>
              <w:bottom w:val="single" w:sz="4" w:space="0" w:color="auto"/>
              <w:right w:val="single" w:sz="4" w:space="0" w:color="auto"/>
            </w:tcBorders>
            <w:shd w:val="clear" w:color="auto" w:fill="auto"/>
            <w:noWrap/>
            <w:vAlign w:val="center"/>
          </w:tcPr>
          <w:p w:rsidR="000D08E8" w:rsidRPr="00C11DC7" w:rsidRDefault="000D08E8" w:rsidP="000D08E8">
            <w:r w:rsidRPr="00C11DC7">
              <w:t>2</w:t>
            </w:r>
          </w:p>
        </w:tc>
        <w:tc>
          <w:tcPr>
            <w:tcW w:w="8590" w:type="dxa"/>
            <w:gridSpan w:val="2"/>
            <w:tcBorders>
              <w:top w:val="nil"/>
              <w:left w:val="nil"/>
              <w:bottom w:val="single" w:sz="4" w:space="0" w:color="auto"/>
              <w:right w:val="single" w:sz="4" w:space="0" w:color="auto"/>
            </w:tcBorders>
            <w:shd w:val="clear" w:color="auto" w:fill="auto"/>
            <w:vAlign w:val="center"/>
          </w:tcPr>
          <w:p w:rsidR="000D08E8" w:rsidRPr="00C11DC7" w:rsidRDefault="000D08E8" w:rsidP="000D08E8">
            <w:pPr>
              <w:rPr>
                <w:lang w:val="el-GR"/>
              </w:rPr>
            </w:pPr>
            <w:r w:rsidRPr="00C11DC7">
              <w:rPr>
                <w:lang w:val="el-GR"/>
              </w:rPr>
              <w:t xml:space="preserve">Να αναφερθούν οι προσφερόμενες υπηρεσίες Πιλοτικής Λειτουργίας. </w:t>
            </w:r>
          </w:p>
        </w:tc>
        <w:tc>
          <w:tcPr>
            <w:tcW w:w="1460" w:type="dxa"/>
            <w:gridSpan w:val="2"/>
            <w:tcBorders>
              <w:top w:val="nil"/>
              <w:left w:val="single" w:sz="4" w:space="0" w:color="auto"/>
              <w:bottom w:val="single" w:sz="4" w:space="0" w:color="auto"/>
              <w:right w:val="single" w:sz="4" w:space="0" w:color="auto"/>
            </w:tcBorders>
            <w:shd w:val="clear" w:color="auto" w:fill="auto"/>
            <w:noWrap/>
            <w:vAlign w:val="center"/>
          </w:tcPr>
          <w:p w:rsidR="000D08E8" w:rsidRPr="00C11DC7" w:rsidRDefault="000D08E8" w:rsidP="000D08E8">
            <w:pPr>
              <w:rPr>
                <w:rFonts w:eastAsia="Andale Sans UI"/>
              </w:rPr>
            </w:pPr>
            <w:r w:rsidRPr="00C11DC7">
              <w:rPr>
                <w:rFonts w:eastAsia="Andale Sans UI"/>
              </w:rPr>
              <w:t>ΝΑΙ</w:t>
            </w:r>
          </w:p>
        </w:tc>
        <w:tc>
          <w:tcPr>
            <w:tcW w:w="1056" w:type="dxa"/>
            <w:gridSpan w:val="2"/>
            <w:tcBorders>
              <w:top w:val="nil"/>
              <w:left w:val="single" w:sz="4" w:space="0" w:color="auto"/>
              <w:bottom w:val="single" w:sz="4" w:space="0" w:color="auto"/>
              <w:right w:val="single" w:sz="4" w:space="0" w:color="auto"/>
            </w:tcBorders>
            <w:shd w:val="clear" w:color="auto" w:fill="auto"/>
            <w:noWrap/>
            <w:vAlign w:val="bottom"/>
          </w:tcPr>
          <w:p w:rsidR="000D08E8" w:rsidRPr="00C11DC7" w:rsidRDefault="000D08E8" w:rsidP="000D08E8">
            <w:pPr>
              <w:rPr>
                <w:rFonts w:eastAsia="Andale Sans UI"/>
              </w:rPr>
            </w:pPr>
          </w:p>
        </w:tc>
        <w:tc>
          <w:tcPr>
            <w:tcW w:w="2056" w:type="dxa"/>
            <w:gridSpan w:val="2"/>
            <w:tcBorders>
              <w:top w:val="nil"/>
              <w:left w:val="nil"/>
              <w:bottom w:val="single" w:sz="4" w:space="0" w:color="auto"/>
              <w:right w:val="single" w:sz="4" w:space="0" w:color="auto"/>
            </w:tcBorders>
            <w:shd w:val="clear" w:color="auto" w:fill="auto"/>
            <w:noWrap/>
            <w:vAlign w:val="bottom"/>
          </w:tcPr>
          <w:p w:rsidR="000D08E8" w:rsidRPr="00C11DC7" w:rsidRDefault="000D08E8" w:rsidP="000D08E8"/>
        </w:tc>
      </w:tr>
      <w:tr w:rsidR="000D08E8" w:rsidRPr="00C11DC7" w:rsidTr="00402035">
        <w:trPr>
          <w:trHeight w:val="567"/>
          <w:tblHeader/>
        </w:trPr>
        <w:tc>
          <w:tcPr>
            <w:tcW w:w="918" w:type="dxa"/>
            <w:tcBorders>
              <w:top w:val="nil"/>
              <w:left w:val="nil"/>
              <w:bottom w:val="single" w:sz="4" w:space="0" w:color="auto"/>
              <w:right w:val="single" w:sz="4" w:space="0" w:color="auto"/>
            </w:tcBorders>
            <w:shd w:val="clear" w:color="auto" w:fill="auto"/>
            <w:noWrap/>
            <w:vAlign w:val="center"/>
          </w:tcPr>
          <w:p w:rsidR="000D08E8" w:rsidRPr="00C11DC7" w:rsidRDefault="000D08E8" w:rsidP="000D08E8">
            <w:r w:rsidRPr="00C11DC7">
              <w:t>3</w:t>
            </w:r>
          </w:p>
        </w:tc>
        <w:tc>
          <w:tcPr>
            <w:tcW w:w="8590" w:type="dxa"/>
            <w:gridSpan w:val="2"/>
            <w:tcBorders>
              <w:top w:val="nil"/>
              <w:left w:val="nil"/>
              <w:bottom w:val="single" w:sz="4" w:space="0" w:color="auto"/>
              <w:right w:val="single" w:sz="4" w:space="0" w:color="auto"/>
            </w:tcBorders>
            <w:shd w:val="clear" w:color="auto" w:fill="auto"/>
            <w:vAlign w:val="center"/>
          </w:tcPr>
          <w:p w:rsidR="000D08E8" w:rsidRPr="00C11DC7" w:rsidRDefault="000D08E8" w:rsidP="000D08E8">
            <w:pPr>
              <w:rPr>
                <w:lang w:val="el-GR"/>
              </w:rPr>
            </w:pPr>
            <w:r w:rsidRPr="00C11DC7">
              <w:rPr>
                <w:lang w:val="el-GR"/>
              </w:rPr>
              <w:t xml:space="preserve">Να αναφερθεί αναλυτικά το πρόγραμμα πιλοτικής λειτουργίας </w:t>
            </w:r>
          </w:p>
        </w:tc>
        <w:tc>
          <w:tcPr>
            <w:tcW w:w="1460" w:type="dxa"/>
            <w:gridSpan w:val="2"/>
            <w:tcBorders>
              <w:top w:val="nil"/>
              <w:left w:val="single" w:sz="4" w:space="0" w:color="auto"/>
              <w:bottom w:val="single" w:sz="4" w:space="0" w:color="auto"/>
              <w:right w:val="single" w:sz="4" w:space="0" w:color="auto"/>
            </w:tcBorders>
            <w:shd w:val="clear" w:color="auto" w:fill="auto"/>
            <w:noWrap/>
            <w:vAlign w:val="center"/>
          </w:tcPr>
          <w:p w:rsidR="000D08E8" w:rsidRPr="00C11DC7" w:rsidRDefault="000D08E8" w:rsidP="000D08E8">
            <w:pPr>
              <w:rPr>
                <w:rFonts w:eastAsia="Andale Sans UI"/>
              </w:rPr>
            </w:pPr>
            <w:r w:rsidRPr="00C11DC7">
              <w:rPr>
                <w:rFonts w:eastAsia="Andale Sans UI"/>
              </w:rPr>
              <w:t>ΝΑΙ</w:t>
            </w:r>
          </w:p>
        </w:tc>
        <w:tc>
          <w:tcPr>
            <w:tcW w:w="1056" w:type="dxa"/>
            <w:gridSpan w:val="2"/>
            <w:tcBorders>
              <w:top w:val="nil"/>
              <w:left w:val="single" w:sz="4" w:space="0" w:color="auto"/>
              <w:bottom w:val="single" w:sz="4" w:space="0" w:color="auto"/>
              <w:right w:val="single" w:sz="4" w:space="0" w:color="auto"/>
            </w:tcBorders>
            <w:shd w:val="clear" w:color="auto" w:fill="auto"/>
            <w:noWrap/>
            <w:vAlign w:val="bottom"/>
          </w:tcPr>
          <w:p w:rsidR="000D08E8" w:rsidRPr="00C11DC7" w:rsidRDefault="000D08E8" w:rsidP="000D08E8">
            <w:pPr>
              <w:rPr>
                <w:rFonts w:eastAsia="Andale Sans UI"/>
              </w:rPr>
            </w:pPr>
          </w:p>
        </w:tc>
        <w:tc>
          <w:tcPr>
            <w:tcW w:w="2056" w:type="dxa"/>
            <w:gridSpan w:val="2"/>
            <w:tcBorders>
              <w:top w:val="nil"/>
              <w:left w:val="nil"/>
              <w:bottom w:val="single" w:sz="4" w:space="0" w:color="auto"/>
              <w:right w:val="single" w:sz="4" w:space="0" w:color="auto"/>
            </w:tcBorders>
            <w:shd w:val="clear" w:color="auto" w:fill="auto"/>
            <w:noWrap/>
            <w:vAlign w:val="bottom"/>
          </w:tcPr>
          <w:p w:rsidR="000D08E8" w:rsidRPr="00C11DC7" w:rsidRDefault="000D08E8" w:rsidP="000D08E8"/>
        </w:tc>
      </w:tr>
      <w:tr w:rsidR="000D08E8" w:rsidRPr="000D08E8" w:rsidTr="00402035">
        <w:trPr>
          <w:trHeight w:val="567"/>
          <w:tblHeader/>
        </w:trPr>
        <w:tc>
          <w:tcPr>
            <w:tcW w:w="9508" w:type="dxa"/>
            <w:gridSpan w:val="3"/>
            <w:tcBorders>
              <w:top w:val="single" w:sz="4" w:space="0" w:color="auto"/>
              <w:left w:val="nil"/>
              <w:bottom w:val="single" w:sz="4" w:space="0" w:color="auto"/>
              <w:right w:val="single" w:sz="4" w:space="0" w:color="000000"/>
            </w:tcBorders>
            <w:shd w:val="clear" w:color="000000" w:fill="D9D9D9"/>
            <w:noWrap/>
            <w:vAlign w:val="bottom"/>
          </w:tcPr>
          <w:p w:rsidR="000D08E8" w:rsidRPr="00C11DC7" w:rsidRDefault="000D08E8" w:rsidP="000D08E8">
            <w:pPr>
              <w:rPr>
                <w:lang w:val="el-GR"/>
              </w:rPr>
            </w:pPr>
            <w:r>
              <w:rPr>
                <w:rFonts w:eastAsia="Andale Sans UI"/>
                <w:lang w:val="el-GR"/>
              </w:rPr>
              <w:t xml:space="preserve">Πακέτο εργασίας 11: </w:t>
            </w:r>
            <w:r w:rsidRPr="00C11DC7">
              <w:rPr>
                <w:rFonts w:eastAsia="Andale Sans UI"/>
                <w:lang w:val="el-GR"/>
              </w:rPr>
              <w:t xml:space="preserve">Υπηρεσίες </w:t>
            </w:r>
            <w:r w:rsidRPr="00C11DC7">
              <w:rPr>
                <w:rFonts w:eastAsia="Andale Sans UI"/>
              </w:rPr>
              <w:t>web</w:t>
            </w:r>
            <w:r w:rsidRPr="00C11DC7">
              <w:rPr>
                <w:rFonts w:eastAsia="Andale Sans UI"/>
                <w:lang w:val="el-GR"/>
              </w:rPr>
              <w:t xml:space="preserve"> </w:t>
            </w:r>
            <w:r w:rsidRPr="00C11DC7">
              <w:rPr>
                <w:rFonts w:eastAsia="Andale Sans UI"/>
              </w:rPr>
              <w:t>marketing</w:t>
            </w:r>
            <w:r w:rsidRPr="00C11DC7">
              <w:rPr>
                <w:rFonts w:eastAsia="Andale Sans UI"/>
                <w:lang w:val="el-GR"/>
              </w:rPr>
              <w:t xml:space="preserve"> – δημιουργία </w:t>
            </w:r>
            <w:r w:rsidRPr="00C11DC7">
              <w:rPr>
                <w:rFonts w:eastAsia="Andale Sans UI"/>
              </w:rPr>
              <w:t>newsletter</w:t>
            </w:r>
            <w:r w:rsidRPr="00C11DC7">
              <w:rPr>
                <w:rFonts w:eastAsia="Andale Sans UI"/>
                <w:lang w:val="el-GR"/>
              </w:rPr>
              <w:t xml:space="preserve"> και εφαρμογή αναπαραγωγής </w:t>
            </w:r>
            <w:r w:rsidRPr="00C11DC7">
              <w:rPr>
                <w:rFonts w:eastAsia="Andale Sans UI"/>
              </w:rPr>
              <w:t>newsletter</w:t>
            </w:r>
          </w:p>
        </w:tc>
        <w:tc>
          <w:tcPr>
            <w:tcW w:w="1460" w:type="dxa"/>
            <w:gridSpan w:val="2"/>
            <w:tcBorders>
              <w:top w:val="nil"/>
              <w:left w:val="nil"/>
              <w:bottom w:val="single" w:sz="4" w:space="0" w:color="auto"/>
              <w:right w:val="single" w:sz="4" w:space="0" w:color="auto"/>
            </w:tcBorders>
            <w:shd w:val="clear" w:color="000000" w:fill="D9D9D9"/>
            <w:noWrap/>
            <w:vAlign w:val="bottom"/>
          </w:tcPr>
          <w:p w:rsidR="000D08E8" w:rsidRPr="00C11DC7" w:rsidRDefault="000D08E8" w:rsidP="000D08E8">
            <w:pPr>
              <w:rPr>
                <w:lang w:val="el-GR"/>
              </w:rPr>
            </w:pPr>
          </w:p>
        </w:tc>
        <w:tc>
          <w:tcPr>
            <w:tcW w:w="1056" w:type="dxa"/>
            <w:gridSpan w:val="2"/>
            <w:tcBorders>
              <w:top w:val="nil"/>
              <w:left w:val="single" w:sz="4" w:space="0" w:color="auto"/>
              <w:bottom w:val="single" w:sz="4" w:space="0" w:color="auto"/>
              <w:right w:val="single" w:sz="4" w:space="0" w:color="auto"/>
            </w:tcBorders>
            <w:shd w:val="clear" w:color="000000" w:fill="D9D9D9"/>
            <w:noWrap/>
            <w:vAlign w:val="bottom"/>
          </w:tcPr>
          <w:p w:rsidR="000D08E8" w:rsidRPr="00C11DC7" w:rsidRDefault="000D08E8" w:rsidP="000D08E8">
            <w:pPr>
              <w:rPr>
                <w:rFonts w:eastAsia="Andale Sans UI"/>
                <w:lang w:val="el-GR"/>
              </w:rPr>
            </w:pPr>
          </w:p>
        </w:tc>
        <w:tc>
          <w:tcPr>
            <w:tcW w:w="2056" w:type="dxa"/>
            <w:gridSpan w:val="2"/>
            <w:tcBorders>
              <w:top w:val="nil"/>
              <w:left w:val="nil"/>
              <w:bottom w:val="single" w:sz="4" w:space="0" w:color="auto"/>
              <w:right w:val="single" w:sz="4" w:space="0" w:color="auto"/>
            </w:tcBorders>
            <w:shd w:val="clear" w:color="000000" w:fill="D9D9D9"/>
            <w:noWrap/>
            <w:vAlign w:val="bottom"/>
          </w:tcPr>
          <w:p w:rsidR="000D08E8" w:rsidRPr="00C11DC7" w:rsidRDefault="000D08E8" w:rsidP="000D08E8">
            <w:pPr>
              <w:rPr>
                <w:lang w:val="el-GR"/>
              </w:rPr>
            </w:pPr>
          </w:p>
        </w:tc>
      </w:tr>
      <w:tr w:rsidR="000D08E8" w:rsidRPr="00C11DC7" w:rsidTr="00402035">
        <w:trPr>
          <w:trHeight w:val="567"/>
          <w:tblHeader/>
        </w:trPr>
        <w:tc>
          <w:tcPr>
            <w:tcW w:w="918" w:type="dxa"/>
            <w:tcBorders>
              <w:top w:val="nil"/>
              <w:left w:val="nil"/>
              <w:bottom w:val="single" w:sz="4" w:space="0" w:color="auto"/>
              <w:right w:val="single" w:sz="4" w:space="0" w:color="auto"/>
            </w:tcBorders>
            <w:shd w:val="clear" w:color="auto" w:fill="auto"/>
            <w:noWrap/>
            <w:vAlign w:val="bottom"/>
          </w:tcPr>
          <w:p w:rsidR="000D08E8" w:rsidRPr="00C11DC7" w:rsidRDefault="000D08E8" w:rsidP="000D08E8">
            <w:r w:rsidRPr="00C11DC7">
              <w:t>1</w:t>
            </w:r>
          </w:p>
        </w:tc>
        <w:tc>
          <w:tcPr>
            <w:tcW w:w="8590" w:type="dxa"/>
            <w:gridSpan w:val="2"/>
            <w:tcBorders>
              <w:top w:val="nil"/>
              <w:left w:val="nil"/>
              <w:bottom w:val="single" w:sz="4" w:space="0" w:color="auto"/>
              <w:right w:val="single" w:sz="4" w:space="0" w:color="auto"/>
            </w:tcBorders>
            <w:shd w:val="clear" w:color="auto" w:fill="auto"/>
            <w:vAlign w:val="bottom"/>
          </w:tcPr>
          <w:p w:rsidR="000D08E8" w:rsidRPr="00C11DC7" w:rsidRDefault="000D08E8" w:rsidP="000D08E8">
            <w:pPr>
              <w:rPr>
                <w:rFonts w:eastAsia="Calibri"/>
                <w:lang w:val="el-GR"/>
              </w:rPr>
            </w:pPr>
            <w:r w:rsidRPr="00C11DC7">
              <w:rPr>
                <w:rFonts w:eastAsia="Calibri"/>
                <w:lang w:val="el-GR"/>
              </w:rPr>
              <w:t xml:space="preserve">Δημιουργία λογαριασμών στα κοινωνικά δίκτυα όπως </w:t>
            </w:r>
            <w:proofErr w:type="spellStart"/>
            <w:r w:rsidRPr="00C11DC7">
              <w:rPr>
                <w:rFonts w:eastAsia="Calibri"/>
              </w:rPr>
              <w:t>facebook</w:t>
            </w:r>
            <w:proofErr w:type="spellEnd"/>
            <w:r w:rsidRPr="00C11DC7">
              <w:rPr>
                <w:rFonts w:eastAsia="Calibri"/>
                <w:lang w:val="el-GR"/>
              </w:rPr>
              <w:t xml:space="preserve">, </w:t>
            </w:r>
            <w:r w:rsidRPr="00C11DC7">
              <w:rPr>
                <w:rFonts w:eastAsia="Calibri"/>
              </w:rPr>
              <w:t>twitter</w:t>
            </w:r>
            <w:r w:rsidRPr="00C11DC7">
              <w:rPr>
                <w:rFonts w:eastAsia="Calibri"/>
                <w:lang w:val="el-GR"/>
              </w:rPr>
              <w:t xml:space="preserve">, </w:t>
            </w:r>
            <w:proofErr w:type="spellStart"/>
            <w:r w:rsidRPr="00C11DC7">
              <w:rPr>
                <w:rFonts w:eastAsia="Calibri"/>
              </w:rPr>
              <w:t>instagram</w:t>
            </w:r>
            <w:proofErr w:type="spellEnd"/>
            <w:r w:rsidRPr="00C11DC7">
              <w:rPr>
                <w:rFonts w:eastAsia="Calibri"/>
                <w:lang w:val="el-GR"/>
              </w:rPr>
              <w:t xml:space="preserve">, </w:t>
            </w:r>
            <w:r w:rsidRPr="00C11DC7">
              <w:rPr>
                <w:rFonts w:eastAsia="Calibri"/>
              </w:rPr>
              <w:t>Google</w:t>
            </w:r>
            <w:r w:rsidRPr="00C11DC7">
              <w:rPr>
                <w:rFonts w:eastAsia="Calibri"/>
                <w:lang w:val="el-GR"/>
              </w:rPr>
              <w:t xml:space="preserve"> + , </w:t>
            </w:r>
            <w:proofErr w:type="spellStart"/>
            <w:r w:rsidRPr="00C11DC7">
              <w:rPr>
                <w:rFonts w:eastAsia="Calibri"/>
              </w:rPr>
              <w:t>pinterest</w:t>
            </w:r>
            <w:proofErr w:type="spellEnd"/>
            <w:r w:rsidRPr="00C11DC7">
              <w:rPr>
                <w:rFonts w:eastAsia="Calibri"/>
                <w:lang w:val="el-GR"/>
              </w:rPr>
              <w:t xml:space="preserve"> και άλλα.</w:t>
            </w:r>
          </w:p>
        </w:tc>
        <w:tc>
          <w:tcPr>
            <w:tcW w:w="1460" w:type="dxa"/>
            <w:gridSpan w:val="2"/>
            <w:tcBorders>
              <w:top w:val="nil"/>
              <w:left w:val="single" w:sz="4" w:space="0" w:color="auto"/>
              <w:bottom w:val="single" w:sz="4" w:space="0" w:color="auto"/>
              <w:right w:val="single" w:sz="4" w:space="0" w:color="auto"/>
            </w:tcBorders>
            <w:shd w:val="clear" w:color="auto" w:fill="auto"/>
            <w:noWrap/>
          </w:tcPr>
          <w:p w:rsidR="000D08E8" w:rsidRPr="00C11DC7" w:rsidRDefault="000D08E8" w:rsidP="000D08E8">
            <w:pPr>
              <w:rPr>
                <w:rFonts w:eastAsia="Andale Sans UI"/>
              </w:rPr>
            </w:pPr>
            <w:r w:rsidRPr="00C11DC7">
              <w:rPr>
                <w:rFonts w:eastAsia="Andale Sans UI"/>
              </w:rPr>
              <w:t>ΝΑΙ</w:t>
            </w:r>
          </w:p>
        </w:tc>
        <w:tc>
          <w:tcPr>
            <w:tcW w:w="1056" w:type="dxa"/>
            <w:gridSpan w:val="2"/>
            <w:tcBorders>
              <w:top w:val="nil"/>
              <w:left w:val="single" w:sz="4" w:space="0" w:color="auto"/>
              <w:bottom w:val="single" w:sz="4" w:space="0" w:color="auto"/>
              <w:right w:val="single" w:sz="4" w:space="0" w:color="auto"/>
            </w:tcBorders>
            <w:shd w:val="clear" w:color="auto" w:fill="auto"/>
            <w:noWrap/>
            <w:vAlign w:val="bottom"/>
          </w:tcPr>
          <w:p w:rsidR="000D08E8" w:rsidRPr="00C11DC7" w:rsidRDefault="000D08E8" w:rsidP="000D08E8">
            <w:r w:rsidRPr="00C11DC7">
              <w:t> </w:t>
            </w:r>
          </w:p>
        </w:tc>
        <w:tc>
          <w:tcPr>
            <w:tcW w:w="2056" w:type="dxa"/>
            <w:gridSpan w:val="2"/>
            <w:tcBorders>
              <w:top w:val="nil"/>
              <w:left w:val="nil"/>
              <w:bottom w:val="single" w:sz="4" w:space="0" w:color="auto"/>
              <w:right w:val="single" w:sz="4" w:space="0" w:color="auto"/>
            </w:tcBorders>
            <w:shd w:val="clear" w:color="auto" w:fill="auto"/>
            <w:noWrap/>
            <w:vAlign w:val="center"/>
          </w:tcPr>
          <w:p w:rsidR="000D08E8" w:rsidRPr="00C11DC7" w:rsidRDefault="000D08E8" w:rsidP="000D08E8"/>
        </w:tc>
      </w:tr>
      <w:tr w:rsidR="000D08E8" w:rsidRPr="00C11DC7" w:rsidTr="00402035">
        <w:trPr>
          <w:trHeight w:val="567"/>
          <w:tblHeader/>
        </w:trPr>
        <w:tc>
          <w:tcPr>
            <w:tcW w:w="918" w:type="dxa"/>
            <w:tcBorders>
              <w:top w:val="nil"/>
              <w:left w:val="nil"/>
              <w:bottom w:val="single" w:sz="4" w:space="0" w:color="auto"/>
              <w:right w:val="single" w:sz="4" w:space="0" w:color="auto"/>
            </w:tcBorders>
            <w:shd w:val="clear" w:color="auto" w:fill="auto"/>
            <w:noWrap/>
            <w:vAlign w:val="bottom"/>
          </w:tcPr>
          <w:p w:rsidR="000D08E8" w:rsidRPr="00C11DC7" w:rsidRDefault="000D08E8" w:rsidP="000D08E8">
            <w:r w:rsidRPr="00C11DC7">
              <w:t>2</w:t>
            </w:r>
          </w:p>
        </w:tc>
        <w:tc>
          <w:tcPr>
            <w:tcW w:w="8590" w:type="dxa"/>
            <w:gridSpan w:val="2"/>
            <w:tcBorders>
              <w:top w:val="nil"/>
              <w:left w:val="nil"/>
              <w:bottom w:val="single" w:sz="4" w:space="0" w:color="auto"/>
              <w:right w:val="single" w:sz="4" w:space="0" w:color="auto"/>
            </w:tcBorders>
            <w:shd w:val="clear" w:color="auto" w:fill="auto"/>
            <w:vAlign w:val="bottom"/>
          </w:tcPr>
          <w:p w:rsidR="000D08E8" w:rsidRPr="00C11DC7" w:rsidRDefault="000D08E8" w:rsidP="000D08E8">
            <w:pPr>
              <w:rPr>
                <w:rFonts w:eastAsia="Calibri"/>
                <w:lang w:val="el-GR"/>
              </w:rPr>
            </w:pPr>
            <w:r w:rsidRPr="00C11DC7">
              <w:rPr>
                <w:rFonts w:eastAsia="Calibri"/>
                <w:lang w:val="el-GR"/>
              </w:rPr>
              <w:t xml:space="preserve">Απευθείας σύνδεση της διαδικτυακής πύλης και των επιμέρους εφαρμογών με τα κοινωνικά δίκτυα και δυνατότητα σχολιασμού και άμεση δημοσίευσης. </w:t>
            </w:r>
          </w:p>
        </w:tc>
        <w:tc>
          <w:tcPr>
            <w:tcW w:w="1460" w:type="dxa"/>
            <w:gridSpan w:val="2"/>
            <w:tcBorders>
              <w:top w:val="nil"/>
              <w:left w:val="single" w:sz="4" w:space="0" w:color="auto"/>
              <w:bottom w:val="single" w:sz="4" w:space="0" w:color="auto"/>
              <w:right w:val="single" w:sz="4" w:space="0" w:color="auto"/>
            </w:tcBorders>
            <w:shd w:val="clear" w:color="auto" w:fill="auto"/>
            <w:noWrap/>
          </w:tcPr>
          <w:p w:rsidR="000D08E8" w:rsidRPr="00C11DC7" w:rsidRDefault="000D08E8" w:rsidP="000D08E8">
            <w:pPr>
              <w:rPr>
                <w:rFonts w:eastAsia="Andale Sans UI"/>
              </w:rPr>
            </w:pPr>
            <w:r w:rsidRPr="00C11DC7">
              <w:rPr>
                <w:rFonts w:eastAsia="Andale Sans UI"/>
              </w:rPr>
              <w:t>ΝΑΙ</w:t>
            </w:r>
          </w:p>
        </w:tc>
        <w:tc>
          <w:tcPr>
            <w:tcW w:w="1056" w:type="dxa"/>
            <w:gridSpan w:val="2"/>
            <w:tcBorders>
              <w:top w:val="nil"/>
              <w:left w:val="single" w:sz="4" w:space="0" w:color="auto"/>
              <w:bottom w:val="single" w:sz="4" w:space="0" w:color="auto"/>
              <w:right w:val="single" w:sz="4" w:space="0" w:color="auto"/>
            </w:tcBorders>
            <w:shd w:val="clear" w:color="auto" w:fill="auto"/>
            <w:noWrap/>
            <w:vAlign w:val="bottom"/>
          </w:tcPr>
          <w:p w:rsidR="000D08E8" w:rsidRPr="00C11DC7" w:rsidRDefault="000D08E8" w:rsidP="000D08E8"/>
        </w:tc>
        <w:tc>
          <w:tcPr>
            <w:tcW w:w="2056" w:type="dxa"/>
            <w:gridSpan w:val="2"/>
            <w:tcBorders>
              <w:top w:val="nil"/>
              <w:left w:val="nil"/>
              <w:bottom w:val="single" w:sz="4" w:space="0" w:color="auto"/>
              <w:right w:val="single" w:sz="4" w:space="0" w:color="auto"/>
            </w:tcBorders>
            <w:shd w:val="clear" w:color="auto" w:fill="auto"/>
            <w:noWrap/>
            <w:vAlign w:val="center"/>
          </w:tcPr>
          <w:p w:rsidR="000D08E8" w:rsidRPr="00C11DC7" w:rsidRDefault="000D08E8" w:rsidP="000D08E8"/>
        </w:tc>
      </w:tr>
      <w:tr w:rsidR="000D08E8" w:rsidRPr="00C11DC7" w:rsidTr="00402035">
        <w:trPr>
          <w:trHeight w:val="567"/>
          <w:tblHeader/>
        </w:trPr>
        <w:tc>
          <w:tcPr>
            <w:tcW w:w="918" w:type="dxa"/>
            <w:tcBorders>
              <w:top w:val="nil"/>
              <w:left w:val="nil"/>
              <w:bottom w:val="single" w:sz="4" w:space="0" w:color="auto"/>
              <w:right w:val="single" w:sz="4" w:space="0" w:color="auto"/>
            </w:tcBorders>
            <w:shd w:val="clear" w:color="auto" w:fill="auto"/>
            <w:noWrap/>
            <w:vAlign w:val="bottom"/>
          </w:tcPr>
          <w:p w:rsidR="000D08E8" w:rsidRPr="00C11DC7" w:rsidRDefault="000D08E8" w:rsidP="000D08E8">
            <w:r w:rsidRPr="00C11DC7">
              <w:t>3</w:t>
            </w:r>
          </w:p>
        </w:tc>
        <w:tc>
          <w:tcPr>
            <w:tcW w:w="8590" w:type="dxa"/>
            <w:gridSpan w:val="2"/>
            <w:tcBorders>
              <w:top w:val="nil"/>
              <w:left w:val="nil"/>
              <w:bottom w:val="single" w:sz="4" w:space="0" w:color="auto"/>
              <w:right w:val="single" w:sz="4" w:space="0" w:color="auto"/>
            </w:tcBorders>
            <w:shd w:val="clear" w:color="auto" w:fill="auto"/>
            <w:vAlign w:val="bottom"/>
          </w:tcPr>
          <w:p w:rsidR="000D08E8" w:rsidRPr="00C11DC7" w:rsidRDefault="000D08E8" w:rsidP="000D08E8">
            <w:pPr>
              <w:rPr>
                <w:rFonts w:eastAsia="Calibri"/>
              </w:rPr>
            </w:pPr>
            <w:r w:rsidRPr="00C11DC7">
              <w:rPr>
                <w:rFonts w:eastAsia="Calibri"/>
              </w:rPr>
              <w:t xml:space="preserve">E-mail marketing </w:t>
            </w:r>
          </w:p>
        </w:tc>
        <w:tc>
          <w:tcPr>
            <w:tcW w:w="1460" w:type="dxa"/>
            <w:gridSpan w:val="2"/>
            <w:tcBorders>
              <w:top w:val="nil"/>
              <w:left w:val="single" w:sz="4" w:space="0" w:color="auto"/>
              <w:bottom w:val="single" w:sz="4" w:space="0" w:color="auto"/>
              <w:right w:val="single" w:sz="4" w:space="0" w:color="auto"/>
            </w:tcBorders>
            <w:shd w:val="clear" w:color="auto" w:fill="auto"/>
            <w:noWrap/>
          </w:tcPr>
          <w:p w:rsidR="000D08E8" w:rsidRPr="00C11DC7" w:rsidRDefault="000D08E8" w:rsidP="000D08E8">
            <w:pPr>
              <w:rPr>
                <w:rFonts w:eastAsia="Andale Sans UI"/>
              </w:rPr>
            </w:pPr>
            <w:r w:rsidRPr="00C11DC7">
              <w:rPr>
                <w:rFonts w:eastAsia="Andale Sans UI"/>
              </w:rPr>
              <w:t>ΝΑΙ</w:t>
            </w:r>
          </w:p>
        </w:tc>
        <w:tc>
          <w:tcPr>
            <w:tcW w:w="1056" w:type="dxa"/>
            <w:gridSpan w:val="2"/>
            <w:tcBorders>
              <w:top w:val="nil"/>
              <w:left w:val="single" w:sz="4" w:space="0" w:color="auto"/>
              <w:bottom w:val="single" w:sz="4" w:space="0" w:color="auto"/>
              <w:right w:val="single" w:sz="4" w:space="0" w:color="auto"/>
            </w:tcBorders>
            <w:shd w:val="clear" w:color="auto" w:fill="auto"/>
            <w:noWrap/>
            <w:vAlign w:val="bottom"/>
          </w:tcPr>
          <w:p w:rsidR="000D08E8" w:rsidRPr="00C11DC7" w:rsidRDefault="000D08E8" w:rsidP="000D08E8"/>
        </w:tc>
        <w:tc>
          <w:tcPr>
            <w:tcW w:w="2056" w:type="dxa"/>
            <w:gridSpan w:val="2"/>
            <w:tcBorders>
              <w:top w:val="nil"/>
              <w:left w:val="nil"/>
              <w:bottom w:val="single" w:sz="4" w:space="0" w:color="auto"/>
              <w:right w:val="single" w:sz="4" w:space="0" w:color="auto"/>
            </w:tcBorders>
            <w:shd w:val="clear" w:color="auto" w:fill="auto"/>
            <w:noWrap/>
            <w:vAlign w:val="center"/>
          </w:tcPr>
          <w:p w:rsidR="000D08E8" w:rsidRPr="00C11DC7" w:rsidRDefault="000D08E8" w:rsidP="000D08E8"/>
        </w:tc>
      </w:tr>
      <w:tr w:rsidR="000D08E8" w:rsidRPr="00C11DC7" w:rsidTr="00402035">
        <w:trPr>
          <w:trHeight w:val="567"/>
          <w:tblHeader/>
        </w:trPr>
        <w:tc>
          <w:tcPr>
            <w:tcW w:w="918" w:type="dxa"/>
            <w:tcBorders>
              <w:top w:val="nil"/>
              <w:left w:val="nil"/>
              <w:bottom w:val="single" w:sz="4" w:space="0" w:color="auto"/>
              <w:right w:val="single" w:sz="4" w:space="0" w:color="auto"/>
            </w:tcBorders>
            <w:shd w:val="clear" w:color="auto" w:fill="auto"/>
            <w:noWrap/>
            <w:vAlign w:val="bottom"/>
          </w:tcPr>
          <w:p w:rsidR="000D08E8" w:rsidRPr="00C11DC7" w:rsidRDefault="000D08E8" w:rsidP="000D08E8">
            <w:r w:rsidRPr="00C11DC7">
              <w:t>4</w:t>
            </w:r>
          </w:p>
        </w:tc>
        <w:tc>
          <w:tcPr>
            <w:tcW w:w="8590" w:type="dxa"/>
            <w:gridSpan w:val="2"/>
            <w:tcBorders>
              <w:top w:val="nil"/>
              <w:left w:val="nil"/>
              <w:bottom w:val="single" w:sz="4" w:space="0" w:color="auto"/>
              <w:right w:val="single" w:sz="4" w:space="0" w:color="auto"/>
            </w:tcBorders>
            <w:shd w:val="clear" w:color="auto" w:fill="auto"/>
            <w:vAlign w:val="bottom"/>
          </w:tcPr>
          <w:p w:rsidR="000D08E8" w:rsidRPr="00C11DC7" w:rsidRDefault="000D08E8" w:rsidP="000D08E8">
            <w:pPr>
              <w:rPr>
                <w:rFonts w:eastAsia="Calibri"/>
                <w:lang w:val="el-GR"/>
              </w:rPr>
            </w:pPr>
            <w:r w:rsidRPr="00C11DC7">
              <w:rPr>
                <w:rFonts w:eastAsia="Calibri"/>
                <w:lang w:val="el-GR"/>
              </w:rPr>
              <w:t xml:space="preserve">Διαδικτυακές καμπάνιες διαφήμισης και προώθησης μέσω των υπηρεσιών </w:t>
            </w:r>
            <w:r w:rsidRPr="00C11DC7">
              <w:rPr>
                <w:rFonts w:eastAsia="Calibri"/>
              </w:rPr>
              <w:t>Google</w:t>
            </w:r>
            <w:r w:rsidRPr="00C11DC7">
              <w:rPr>
                <w:rFonts w:eastAsia="Calibri"/>
                <w:lang w:val="el-GR"/>
              </w:rPr>
              <w:t xml:space="preserve"> </w:t>
            </w:r>
            <w:proofErr w:type="spellStart"/>
            <w:r w:rsidRPr="00C11DC7">
              <w:rPr>
                <w:rFonts w:eastAsia="Calibri"/>
              </w:rPr>
              <w:t>adwords</w:t>
            </w:r>
            <w:proofErr w:type="spellEnd"/>
            <w:r w:rsidRPr="00C11DC7">
              <w:rPr>
                <w:rFonts w:eastAsia="Calibri"/>
                <w:lang w:val="el-GR"/>
              </w:rPr>
              <w:t xml:space="preserve"> και </w:t>
            </w:r>
            <w:proofErr w:type="spellStart"/>
            <w:r w:rsidRPr="00C11DC7">
              <w:rPr>
                <w:rFonts w:eastAsia="Calibri"/>
              </w:rPr>
              <w:t>facebook</w:t>
            </w:r>
            <w:proofErr w:type="spellEnd"/>
            <w:r w:rsidRPr="00C11DC7">
              <w:rPr>
                <w:rFonts w:eastAsia="Calibri"/>
                <w:lang w:val="el-GR"/>
              </w:rPr>
              <w:t xml:space="preserve"> </w:t>
            </w:r>
            <w:r w:rsidRPr="00C11DC7">
              <w:rPr>
                <w:rFonts w:eastAsia="Calibri"/>
              </w:rPr>
              <w:t>ads</w:t>
            </w:r>
            <w:r w:rsidRPr="00C11DC7">
              <w:rPr>
                <w:rFonts w:eastAsia="Calibri"/>
                <w:lang w:val="el-GR"/>
              </w:rPr>
              <w:t xml:space="preserve"> </w:t>
            </w:r>
          </w:p>
        </w:tc>
        <w:tc>
          <w:tcPr>
            <w:tcW w:w="1460" w:type="dxa"/>
            <w:gridSpan w:val="2"/>
            <w:tcBorders>
              <w:top w:val="nil"/>
              <w:left w:val="single" w:sz="4" w:space="0" w:color="auto"/>
              <w:bottom w:val="single" w:sz="4" w:space="0" w:color="auto"/>
              <w:right w:val="single" w:sz="4" w:space="0" w:color="auto"/>
            </w:tcBorders>
            <w:shd w:val="clear" w:color="auto" w:fill="auto"/>
            <w:noWrap/>
          </w:tcPr>
          <w:p w:rsidR="000D08E8" w:rsidRPr="00C11DC7" w:rsidRDefault="000D08E8" w:rsidP="000D08E8">
            <w:pPr>
              <w:rPr>
                <w:rFonts w:eastAsia="Andale Sans UI"/>
              </w:rPr>
            </w:pPr>
            <w:r w:rsidRPr="00C11DC7">
              <w:rPr>
                <w:rFonts w:eastAsia="Andale Sans UI"/>
              </w:rPr>
              <w:t>ΝΑΙ</w:t>
            </w:r>
          </w:p>
        </w:tc>
        <w:tc>
          <w:tcPr>
            <w:tcW w:w="1056" w:type="dxa"/>
            <w:gridSpan w:val="2"/>
            <w:tcBorders>
              <w:top w:val="nil"/>
              <w:left w:val="single" w:sz="4" w:space="0" w:color="auto"/>
              <w:bottom w:val="single" w:sz="4" w:space="0" w:color="auto"/>
              <w:right w:val="single" w:sz="4" w:space="0" w:color="auto"/>
            </w:tcBorders>
            <w:shd w:val="clear" w:color="auto" w:fill="auto"/>
            <w:noWrap/>
            <w:vAlign w:val="bottom"/>
          </w:tcPr>
          <w:p w:rsidR="000D08E8" w:rsidRPr="00C11DC7" w:rsidRDefault="000D08E8" w:rsidP="000D08E8"/>
        </w:tc>
        <w:tc>
          <w:tcPr>
            <w:tcW w:w="2056" w:type="dxa"/>
            <w:gridSpan w:val="2"/>
            <w:tcBorders>
              <w:top w:val="nil"/>
              <w:left w:val="nil"/>
              <w:bottom w:val="single" w:sz="4" w:space="0" w:color="auto"/>
              <w:right w:val="single" w:sz="4" w:space="0" w:color="auto"/>
            </w:tcBorders>
            <w:shd w:val="clear" w:color="auto" w:fill="auto"/>
            <w:noWrap/>
            <w:vAlign w:val="center"/>
          </w:tcPr>
          <w:p w:rsidR="000D08E8" w:rsidRPr="00C11DC7" w:rsidRDefault="000D08E8" w:rsidP="000D08E8"/>
        </w:tc>
      </w:tr>
      <w:tr w:rsidR="000D08E8" w:rsidRPr="00C11DC7" w:rsidTr="00402035">
        <w:trPr>
          <w:trHeight w:val="567"/>
          <w:tblHeader/>
        </w:trPr>
        <w:tc>
          <w:tcPr>
            <w:tcW w:w="918" w:type="dxa"/>
            <w:tcBorders>
              <w:top w:val="nil"/>
              <w:left w:val="nil"/>
              <w:bottom w:val="single" w:sz="4" w:space="0" w:color="auto"/>
              <w:right w:val="single" w:sz="4" w:space="0" w:color="auto"/>
            </w:tcBorders>
            <w:shd w:val="clear" w:color="auto" w:fill="auto"/>
            <w:noWrap/>
            <w:vAlign w:val="bottom"/>
          </w:tcPr>
          <w:p w:rsidR="000D08E8" w:rsidRPr="00C11DC7" w:rsidRDefault="000D08E8" w:rsidP="000D08E8">
            <w:r w:rsidRPr="00C11DC7">
              <w:lastRenderedPageBreak/>
              <w:t>5</w:t>
            </w:r>
          </w:p>
        </w:tc>
        <w:tc>
          <w:tcPr>
            <w:tcW w:w="8590" w:type="dxa"/>
            <w:gridSpan w:val="2"/>
            <w:tcBorders>
              <w:top w:val="nil"/>
              <w:left w:val="nil"/>
              <w:bottom w:val="single" w:sz="4" w:space="0" w:color="auto"/>
              <w:right w:val="single" w:sz="4" w:space="0" w:color="auto"/>
            </w:tcBorders>
            <w:shd w:val="clear" w:color="auto" w:fill="auto"/>
            <w:vAlign w:val="bottom"/>
          </w:tcPr>
          <w:p w:rsidR="000D08E8" w:rsidRPr="00C11DC7" w:rsidRDefault="000D08E8" w:rsidP="000D08E8">
            <w:pPr>
              <w:rPr>
                <w:rFonts w:eastAsia="Calibri"/>
                <w:lang w:val="el-GR"/>
              </w:rPr>
            </w:pPr>
            <w:r w:rsidRPr="00C11DC7">
              <w:rPr>
                <w:rFonts w:eastAsia="Calibri"/>
                <w:lang w:val="el-GR"/>
              </w:rPr>
              <w:t xml:space="preserve">Διαγωνισμοί και άλλες έξυπνες προωθητικές ενέργειες όπως η δημοσίευση </w:t>
            </w:r>
            <w:r w:rsidRPr="00C11DC7">
              <w:rPr>
                <w:rFonts w:eastAsia="Calibri"/>
              </w:rPr>
              <w:t>video</w:t>
            </w:r>
            <w:r w:rsidRPr="00C11DC7">
              <w:rPr>
                <w:rFonts w:eastAsia="Calibri"/>
                <w:lang w:val="el-GR"/>
              </w:rPr>
              <w:t xml:space="preserve"> μέσω του </w:t>
            </w:r>
            <w:proofErr w:type="spellStart"/>
            <w:r w:rsidRPr="00C11DC7">
              <w:rPr>
                <w:rFonts w:eastAsia="Calibri"/>
              </w:rPr>
              <w:t>youtube</w:t>
            </w:r>
            <w:proofErr w:type="spellEnd"/>
            <w:r w:rsidRPr="00C11DC7">
              <w:rPr>
                <w:rFonts w:eastAsia="Calibri"/>
                <w:lang w:val="el-GR"/>
              </w:rPr>
              <w:t xml:space="preserve">. </w:t>
            </w:r>
          </w:p>
        </w:tc>
        <w:tc>
          <w:tcPr>
            <w:tcW w:w="1460" w:type="dxa"/>
            <w:gridSpan w:val="2"/>
            <w:tcBorders>
              <w:top w:val="nil"/>
              <w:left w:val="single" w:sz="4" w:space="0" w:color="auto"/>
              <w:bottom w:val="single" w:sz="4" w:space="0" w:color="auto"/>
              <w:right w:val="single" w:sz="4" w:space="0" w:color="auto"/>
            </w:tcBorders>
            <w:shd w:val="clear" w:color="auto" w:fill="auto"/>
            <w:noWrap/>
          </w:tcPr>
          <w:p w:rsidR="000D08E8" w:rsidRPr="00C11DC7" w:rsidRDefault="000D08E8" w:rsidP="000D08E8">
            <w:pPr>
              <w:rPr>
                <w:rFonts w:eastAsia="Andale Sans UI"/>
              </w:rPr>
            </w:pPr>
            <w:r w:rsidRPr="00C11DC7">
              <w:rPr>
                <w:rFonts w:eastAsia="Andale Sans UI"/>
              </w:rPr>
              <w:t>ΝΑΙ</w:t>
            </w:r>
          </w:p>
        </w:tc>
        <w:tc>
          <w:tcPr>
            <w:tcW w:w="1056" w:type="dxa"/>
            <w:gridSpan w:val="2"/>
            <w:tcBorders>
              <w:top w:val="nil"/>
              <w:left w:val="single" w:sz="4" w:space="0" w:color="auto"/>
              <w:bottom w:val="single" w:sz="4" w:space="0" w:color="auto"/>
              <w:right w:val="single" w:sz="4" w:space="0" w:color="auto"/>
            </w:tcBorders>
            <w:shd w:val="clear" w:color="auto" w:fill="auto"/>
            <w:noWrap/>
            <w:vAlign w:val="bottom"/>
          </w:tcPr>
          <w:p w:rsidR="000D08E8" w:rsidRPr="00C11DC7" w:rsidRDefault="000D08E8" w:rsidP="000D08E8"/>
        </w:tc>
        <w:tc>
          <w:tcPr>
            <w:tcW w:w="2056" w:type="dxa"/>
            <w:gridSpan w:val="2"/>
            <w:tcBorders>
              <w:top w:val="nil"/>
              <w:left w:val="nil"/>
              <w:bottom w:val="single" w:sz="4" w:space="0" w:color="auto"/>
              <w:right w:val="single" w:sz="4" w:space="0" w:color="auto"/>
            </w:tcBorders>
            <w:shd w:val="clear" w:color="auto" w:fill="auto"/>
            <w:noWrap/>
            <w:vAlign w:val="center"/>
          </w:tcPr>
          <w:p w:rsidR="000D08E8" w:rsidRPr="00C11DC7" w:rsidRDefault="000D08E8" w:rsidP="000D08E8"/>
        </w:tc>
      </w:tr>
      <w:tr w:rsidR="000D08E8" w:rsidRPr="00C11DC7" w:rsidTr="00402035">
        <w:trPr>
          <w:trHeight w:val="567"/>
          <w:tblHeader/>
        </w:trPr>
        <w:tc>
          <w:tcPr>
            <w:tcW w:w="918" w:type="dxa"/>
            <w:tcBorders>
              <w:top w:val="nil"/>
              <w:left w:val="nil"/>
              <w:bottom w:val="single" w:sz="4" w:space="0" w:color="auto"/>
              <w:right w:val="single" w:sz="4" w:space="0" w:color="auto"/>
            </w:tcBorders>
            <w:shd w:val="clear" w:color="auto" w:fill="auto"/>
            <w:noWrap/>
            <w:vAlign w:val="bottom"/>
          </w:tcPr>
          <w:p w:rsidR="000D08E8" w:rsidRPr="00C11DC7" w:rsidRDefault="000D08E8" w:rsidP="000D08E8">
            <w:r w:rsidRPr="00C11DC7">
              <w:t>6</w:t>
            </w:r>
          </w:p>
        </w:tc>
        <w:tc>
          <w:tcPr>
            <w:tcW w:w="8590" w:type="dxa"/>
            <w:gridSpan w:val="2"/>
            <w:tcBorders>
              <w:top w:val="nil"/>
              <w:left w:val="nil"/>
              <w:bottom w:val="single" w:sz="4" w:space="0" w:color="auto"/>
              <w:right w:val="single" w:sz="4" w:space="0" w:color="auto"/>
            </w:tcBorders>
            <w:shd w:val="clear" w:color="auto" w:fill="auto"/>
            <w:vAlign w:val="bottom"/>
          </w:tcPr>
          <w:p w:rsidR="000D08E8" w:rsidRPr="00C11DC7" w:rsidRDefault="000D08E8" w:rsidP="000D08E8">
            <w:pPr>
              <w:rPr>
                <w:lang w:val="el-GR"/>
              </w:rPr>
            </w:pPr>
            <w:r w:rsidRPr="00C11DC7">
              <w:rPr>
                <w:rFonts w:eastAsia="Calibri"/>
                <w:lang w:val="el-GR"/>
              </w:rPr>
              <w:t xml:space="preserve">Να παρουσιαστεί σχέδιο ανάπτυξης των υπηρεσιών </w:t>
            </w:r>
            <w:r w:rsidRPr="00C11DC7">
              <w:rPr>
                <w:rFonts w:eastAsia="Calibri"/>
              </w:rPr>
              <w:t>web</w:t>
            </w:r>
            <w:r w:rsidRPr="00C11DC7">
              <w:rPr>
                <w:rFonts w:eastAsia="Calibri"/>
                <w:lang w:val="el-GR"/>
              </w:rPr>
              <w:t xml:space="preserve"> </w:t>
            </w:r>
            <w:r w:rsidRPr="00C11DC7">
              <w:rPr>
                <w:rFonts w:eastAsia="Calibri"/>
              </w:rPr>
              <w:t>marketing</w:t>
            </w:r>
            <w:r w:rsidRPr="00C11DC7">
              <w:rPr>
                <w:lang w:val="el-GR"/>
              </w:rPr>
              <w:t xml:space="preserve"> </w:t>
            </w:r>
          </w:p>
        </w:tc>
        <w:tc>
          <w:tcPr>
            <w:tcW w:w="1460" w:type="dxa"/>
            <w:gridSpan w:val="2"/>
            <w:tcBorders>
              <w:top w:val="nil"/>
              <w:left w:val="single" w:sz="4" w:space="0" w:color="auto"/>
              <w:bottom w:val="single" w:sz="4" w:space="0" w:color="auto"/>
              <w:right w:val="single" w:sz="4" w:space="0" w:color="auto"/>
            </w:tcBorders>
            <w:shd w:val="clear" w:color="auto" w:fill="auto"/>
            <w:noWrap/>
          </w:tcPr>
          <w:p w:rsidR="000D08E8" w:rsidRPr="00C11DC7" w:rsidRDefault="000D08E8" w:rsidP="000D08E8">
            <w:pPr>
              <w:rPr>
                <w:rFonts w:eastAsia="Andale Sans UI"/>
              </w:rPr>
            </w:pPr>
            <w:r w:rsidRPr="00C11DC7">
              <w:rPr>
                <w:rFonts w:eastAsia="Andale Sans UI"/>
              </w:rPr>
              <w:t>ΝΑΙ</w:t>
            </w:r>
          </w:p>
        </w:tc>
        <w:tc>
          <w:tcPr>
            <w:tcW w:w="1056" w:type="dxa"/>
            <w:gridSpan w:val="2"/>
            <w:tcBorders>
              <w:top w:val="nil"/>
              <w:left w:val="single" w:sz="4" w:space="0" w:color="auto"/>
              <w:bottom w:val="single" w:sz="4" w:space="0" w:color="auto"/>
              <w:right w:val="single" w:sz="4" w:space="0" w:color="auto"/>
            </w:tcBorders>
            <w:shd w:val="clear" w:color="auto" w:fill="auto"/>
            <w:noWrap/>
            <w:vAlign w:val="bottom"/>
          </w:tcPr>
          <w:p w:rsidR="000D08E8" w:rsidRPr="00C11DC7" w:rsidRDefault="000D08E8" w:rsidP="000D08E8"/>
        </w:tc>
        <w:tc>
          <w:tcPr>
            <w:tcW w:w="2056" w:type="dxa"/>
            <w:gridSpan w:val="2"/>
            <w:tcBorders>
              <w:top w:val="nil"/>
              <w:left w:val="nil"/>
              <w:bottom w:val="single" w:sz="4" w:space="0" w:color="auto"/>
              <w:right w:val="single" w:sz="4" w:space="0" w:color="auto"/>
            </w:tcBorders>
            <w:shd w:val="clear" w:color="auto" w:fill="auto"/>
            <w:noWrap/>
            <w:vAlign w:val="center"/>
          </w:tcPr>
          <w:p w:rsidR="000D08E8" w:rsidRPr="00C11DC7" w:rsidRDefault="000D08E8" w:rsidP="000D08E8"/>
        </w:tc>
      </w:tr>
      <w:tr w:rsidR="000D08E8" w:rsidRPr="00C11DC7" w:rsidTr="00402035">
        <w:trPr>
          <w:trHeight w:val="567"/>
          <w:tblHeader/>
        </w:trPr>
        <w:tc>
          <w:tcPr>
            <w:tcW w:w="918" w:type="dxa"/>
            <w:tcBorders>
              <w:top w:val="nil"/>
              <w:left w:val="nil"/>
              <w:bottom w:val="single" w:sz="4" w:space="0" w:color="auto"/>
              <w:right w:val="single" w:sz="4" w:space="0" w:color="auto"/>
            </w:tcBorders>
            <w:shd w:val="clear" w:color="auto" w:fill="auto"/>
            <w:noWrap/>
            <w:vAlign w:val="bottom"/>
          </w:tcPr>
          <w:p w:rsidR="000D08E8" w:rsidRPr="00C11DC7" w:rsidRDefault="000D08E8" w:rsidP="000D08E8">
            <w:r w:rsidRPr="00C11DC7">
              <w:t>7</w:t>
            </w:r>
          </w:p>
        </w:tc>
        <w:tc>
          <w:tcPr>
            <w:tcW w:w="8590" w:type="dxa"/>
            <w:gridSpan w:val="2"/>
            <w:tcBorders>
              <w:top w:val="nil"/>
              <w:left w:val="nil"/>
              <w:bottom w:val="single" w:sz="4" w:space="0" w:color="auto"/>
              <w:right w:val="single" w:sz="4" w:space="0" w:color="auto"/>
            </w:tcBorders>
            <w:shd w:val="clear" w:color="auto" w:fill="auto"/>
            <w:vAlign w:val="bottom"/>
          </w:tcPr>
          <w:p w:rsidR="000D08E8" w:rsidRPr="00C11DC7" w:rsidRDefault="000D08E8" w:rsidP="000D08E8">
            <w:pPr>
              <w:rPr>
                <w:lang w:val="el-GR"/>
              </w:rPr>
            </w:pPr>
            <w:r w:rsidRPr="00C11DC7">
              <w:rPr>
                <w:rFonts w:eastAsia="Calibri"/>
                <w:lang w:val="el-GR"/>
              </w:rPr>
              <w:t xml:space="preserve">Εγκατάσταση στην διαδικτυακή πύλη εφαρμογής για </w:t>
            </w:r>
            <w:r w:rsidRPr="00C11DC7">
              <w:rPr>
                <w:rFonts w:eastAsia="Calibri"/>
              </w:rPr>
              <w:t>newsletter</w:t>
            </w:r>
            <w:r w:rsidRPr="00C11DC7">
              <w:rPr>
                <w:lang w:val="el-GR"/>
              </w:rPr>
              <w:t xml:space="preserve"> </w:t>
            </w:r>
          </w:p>
        </w:tc>
        <w:tc>
          <w:tcPr>
            <w:tcW w:w="1460" w:type="dxa"/>
            <w:gridSpan w:val="2"/>
            <w:tcBorders>
              <w:top w:val="nil"/>
              <w:left w:val="single" w:sz="4" w:space="0" w:color="auto"/>
              <w:bottom w:val="single" w:sz="4" w:space="0" w:color="auto"/>
              <w:right w:val="single" w:sz="4" w:space="0" w:color="auto"/>
            </w:tcBorders>
            <w:shd w:val="clear" w:color="auto" w:fill="auto"/>
            <w:noWrap/>
          </w:tcPr>
          <w:p w:rsidR="000D08E8" w:rsidRPr="00C11DC7" w:rsidRDefault="000D08E8" w:rsidP="000D08E8">
            <w:pPr>
              <w:rPr>
                <w:rFonts w:eastAsia="Andale Sans UI"/>
              </w:rPr>
            </w:pPr>
            <w:r w:rsidRPr="00C11DC7">
              <w:rPr>
                <w:rFonts w:eastAsia="Andale Sans UI"/>
              </w:rPr>
              <w:t>ΝΑΙ</w:t>
            </w:r>
          </w:p>
        </w:tc>
        <w:tc>
          <w:tcPr>
            <w:tcW w:w="1056" w:type="dxa"/>
            <w:gridSpan w:val="2"/>
            <w:tcBorders>
              <w:top w:val="nil"/>
              <w:left w:val="single" w:sz="4" w:space="0" w:color="auto"/>
              <w:bottom w:val="single" w:sz="4" w:space="0" w:color="auto"/>
              <w:right w:val="single" w:sz="4" w:space="0" w:color="auto"/>
            </w:tcBorders>
            <w:shd w:val="clear" w:color="auto" w:fill="auto"/>
            <w:noWrap/>
            <w:vAlign w:val="bottom"/>
          </w:tcPr>
          <w:p w:rsidR="000D08E8" w:rsidRPr="00C11DC7" w:rsidRDefault="000D08E8" w:rsidP="000D08E8"/>
        </w:tc>
        <w:tc>
          <w:tcPr>
            <w:tcW w:w="2056" w:type="dxa"/>
            <w:gridSpan w:val="2"/>
            <w:tcBorders>
              <w:top w:val="nil"/>
              <w:left w:val="nil"/>
              <w:bottom w:val="single" w:sz="4" w:space="0" w:color="auto"/>
              <w:right w:val="single" w:sz="4" w:space="0" w:color="auto"/>
            </w:tcBorders>
            <w:shd w:val="clear" w:color="auto" w:fill="auto"/>
            <w:noWrap/>
            <w:vAlign w:val="center"/>
          </w:tcPr>
          <w:p w:rsidR="000D08E8" w:rsidRPr="00C11DC7" w:rsidRDefault="000D08E8" w:rsidP="000D08E8"/>
        </w:tc>
      </w:tr>
      <w:tr w:rsidR="000D08E8" w:rsidRPr="00C11DC7" w:rsidTr="00402035">
        <w:trPr>
          <w:trHeight w:val="567"/>
          <w:tblHeader/>
        </w:trPr>
        <w:tc>
          <w:tcPr>
            <w:tcW w:w="918" w:type="dxa"/>
            <w:tcBorders>
              <w:top w:val="nil"/>
              <w:left w:val="nil"/>
              <w:bottom w:val="single" w:sz="4" w:space="0" w:color="auto"/>
              <w:right w:val="single" w:sz="4" w:space="0" w:color="auto"/>
            </w:tcBorders>
            <w:shd w:val="clear" w:color="auto" w:fill="auto"/>
            <w:noWrap/>
            <w:vAlign w:val="bottom"/>
          </w:tcPr>
          <w:p w:rsidR="000D08E8" w:rsidRPr="00C11DC7" w:rsidRDefault="000D08E8" w:rsidP="000D08E8">
            <w:r w:rsidRPr="00C11DC7">
              <w:t>8</w:t>
            </w:r>
          </w:p>
        </w:tc>
        <w:tc>
          <w:tcPr>
            <w:tcW w:w="8590" w:type="dxa"/>
            <w:gridSpan w:val="2"/>
            <w:tcBorders>
              <w:top w:val="nil"/>
              <w:left w:val="nil"/>
              <w:bottom w:val="single" w:sz="4" w:space="0" w:color="auto"/>
              <w:right w:val="single" w:sz="4" w:space="0" w:color="auto"/>
            </w:tcBorders>
            <w:shd w:val="clear" w:color="auto" w:fill="auto"/>
            <w:vAlign w:val="bottom"/>
          </w:tcPr>
          <w:p w:rsidR="000D08E8" w:rsidRPr="00C11DC7" w:rsidRDefault="000D08E8" w:rsidP="000D08E8">
            <w:pPr>
              <w:rPr>
                <w:highlight w:val="yellow"/>
                <w:lang w:val="el-GR"/>
              </w:rPr>
            </w:pPr>
            <w:r w:rsidRPr="00C11DC7">
              <w:rPr>
                <w:rFonts w:eastAsia="Calibri"/>
                <w:lang w:val="el-GR"/>
              </w:rPr>
              <w:t xml:space="preserve">Εγγραφή χρηστών στην υπηρεσία </w:t>
            </w:r>
            <w:r w:rsidRPr="00C11DC7">
              <w:rPr>
                <w:rFonts w:eastAsia="Calibri"/>
              </w:rPr>
              <w:t>online</w:t>
            </w:r>
            <w:r w:rsidRPr="00C11DC7">
              <w:rPr>
                <w:rFonts w:eastAsia="Calibri"/>
                <w:lang w:val="el-GR"/>
              </w:rPr>
              <w:t xml:space="preserve"> </w:t>
            </w:r>
            <w:r w:rsidRPr="00C11DC7">
              <w:rPr>
                <w:rFonts w:eastAsia="Calibri"/>
              </w:rPr>
              <w:t>newsletter</w:t>
            </w:r>
            <w:r w:rsidRPr="00C11DC7">
              <w:rPr>
                <w:rFonts w:eastAsia="Calibri"/>
                <w:lang w:val="el-GR"/>
              </w:rPr>
              <w:t>.</w:t>
            </w:r>
          </w:p>
        </w:tc>
        <w:tc>
          <w:tcPr>
            <w:tcW w:w="1460" w:type="dxa"/>
            <w:gridSpan w:val="2"/>
            <w:tcBorders>
              <w:top w:val="nil"/>
              <w:left w:val="single" w:sz="4" w:space="0" w:color="auto"/>
              <w:bottom w:val="single" w:sz="4" w:space="0" w:color="auto"/>
              <w:right w:val="single" w:sz="4" w:space="0" w:color="auto"/>
            </w:tcBorders>
            <w:shd w:val="clear" w:color="auto" w:fill="auto"/>
            <w:noWrap/>
          </w:tcPr>
          <w:p w:rsidR="000D08E8" w:rsidRPr="00C11DC7" w:rsidRDefault="000D08E8" w:rsidP="000D08E8">
            <w:pPr>
              <w:rPr>
                <w:rFonts w:eastAsia="Andale Sans UI"/>
              </w:rPr>
            </w:pPr>
            <w:r w:rsidRPr="00C11DC7">
              <w:rPr>
                <w:rFonts w:eastAsia="Andale Sans UI"/>
              </w:rPr>
              <w:t>ΝΑΙ</w:t>
            </w:r>
          </w:p>
        </w:tc>
        <w:tc>
          <w:tcPr>
            <w:tcW w:w="1056" w:type="dxa"/>
            <w:gridSpan w:val="2"/>
            <w:tcBorders>
              <w:top w:val="nil"/>
              <w:left w:val="single" w:sz="4" w:space="0" w:color="auto"/>
              <w:bottom w:val="single" w:sz="4" w:space="0" w:color="auto"/>
              <w:right w:val="single" w:sz="4" w:space="0" w:color="auto"/>
            </w:tcBorders>
            <w:shd w:val="clear" w:color="auto" w:fill="auto"/>
            <w:noWrap/>
            <w:vAlign w:val="bottom"/>
          </w:tcPr>
          <w:p w:rsidR="000D08E8" w:rsidRPr="00C11DC7" w:rsidRDefault="000D08E8" w:rsidP="000D08E8"/>
        </w:tc>
        <w:tc>
          <w:tcPr>
            <w:tcW w:w="2056" w:type="dxa"/>
            <w:gridSpan w:val="2"/>
            <w:tcBorders>
              <w:top w:val="nil"/>
              <w:left w:val="nil"/>
              <w:bottom w:val="single" w:sz="4" w:space="0" w:color="auto"/>
              <w:right w:val="single" w:sz="4" w:space="0" w:color="auto"/>
            </w:tcBorders>
            <w:shd w:val="clear" w:color="auto" w:fill="auto"/>
            <w:noWrap/>
            <w:vAlign w:val="center"/>
          </w:tcPr>
          <w:p w:rsidR="000D08E8" w:rsidRPr="00C11DC7" w:rsidRDefault="000D08E8" w:rsidP="000D08E8"/>
        </w:tc>
      </w:tr>
      <w:tr w:rsidR="000D08E8" w:rsidRPr="00C11DC7" w:rsidTr="00402035">
        <w:trPr>
          <w:trHeight w:val="567"/>
          <w:tblHeader/>
        </w:trPr>
        <w:tc>
          <w:tcPr>
            <w:tcW w:w="918" w:type="dxa"/>
            <w:tcBorders>
              <w:top w:val="nil"/>
              <w:left w:val="nil"/>
              <w:bottom w:val="single" w:sz="4" w:space="0" w:color="auto"/>
              <w:right w:val="single" w:sz="4" w:space="0" w:color="auto"/>
            </w:tcBorders>
            <w:shd w:val="clear" w:color="auto" w:fill="auto"/>
            <w:noWrap/>
            <w:vAlign w:val="bottom"/>
          </w:tcPr>
          <w:p w:rsidR="000D08E8" w:rsidRPr="00C11DC7" w:rsidRDefault="000D08E8" w:rsidP="000D08E8">
            <w:r w:rsidRPr="00C11DC7">
              <w:t>9</w:t>
            </w:r>
          </w:p>
        </w:tc>
        <w:tc>
          <w:tcPr>
            <w:tcW w:w="8590" w:type="dxa"/>
            <w:gridSpan w:val="2"/>
            <w:tcBorders>
              <w:top w:val="nil"/>
              <w:left w:val="nil"/>
              <w:bottom w:val="single" w:sz="4" w:space="0" w:color="auto"/>
              <w:right w:val="single" w:sz="4" w:space="0" w:color="auto"/>
            </w:tcBorders>
            <w:shd w:val="clear" w:color="auto" w:fill="auto"/>
            <w:vAlign w:val="bottom"/>
          </w:tcPr>
          <w:p w:rsidR="000D08E8" w:rsidRPr="00C11DC7" w:rsidRDefault="000D08E8" w:rsidP="000D08E8">
            <w:pPr>
              <w:rPr>
                <w:rFonts w:eastAsia="Calibri"/>
                <w:lang w:val="el-GR"/>
              </w:rPr>
            </w:pPr>
            <w:r w:rsidRPr="00C11DC7">
              <w:rPr>
                <w:rFonts w:eastAsia="Calibri"/>
                <w:lang w:val="el-GR"/>
              </w:rPr>
              <w:t xml:space="preserve">Δημιουργία έτοιμων </w:t>
            </w:r>
            <w:r w:rsidRPr="00C11DC7">
              <w:rPr>
                <w:rFonts w:eastAsia="Calibri"/>
              </w:rPr>
              <w:t>templates</w:t>
            </w:r>
            <w:r w:rsidRPr="00C11DC7">
              <w:rPr>
                <w:rFonts w:eastAsia="Calibri"/>
                <w:lang w:val="el-GR"/>
              </w:rPr>
              <w:t xml:space="preserve"> για τα </w:t>
            </w:r>
            <w:r w:rsidRPr="00C11DC7">
              <w:rPr>
                <w:rFonts w:eastAsia="Calibri"/>
              </w:rPr>
              <w:t>newsletter</w:t>
            </w:r>
            <w:r w:rsidRPr="00C11DC7">
              <w:rPr>
                <w:rFonts w:eastAsia="Calibri"/>
                <w:lang w:val="el-GR"/>
              </w:rPr>
              <w:t xml:space="preserve"> </w:t>
            </w:r>
          </w:p>
        </w:tc>
        <w:tc>
          <w:tcPr>
            <w:tcW w:w="1460" w:type="dxa"/>
            <w:gridSpan w:val="2"/>
            <w:tcBorders>
              <w:top w:val="nil"/>
              <w:left w:val="single" w:sz="4" w:space="0" w:color="auto"/>
              <w:bottom w:val="single" w:sz="4" w:space="0" w:color="auto"/>
              <w:right w:val="single" w:sz="4" w:space="0" w:color="auto"/>
            </w:tcBorders>
            <w:shd w:val="clear" w:color="auto" w:fill="auto"/>
            <w:noWrap/>
          </w:tcPr>
          <w:p w:rsidR="000D08E8" w:rsidRPr="00C11DC7" w:rsidRDefault="000D08E8" w:rsidP="000D08E8">
            <w:pPr>
              <w:rPr>
                <w:rFonts w:eastAsia="Andale Sans UI"/>
              </w:rPr>
            </w:pPr>
            <w:r w:rsidRPr="00C11DC7">
              <w:rPr>
                <w:rFonts w:eastAsia="Andale Sans UI"/>
              </w:rPr>
              <w:t>ΝΑΙ</w:t>
            </w:r>
          </w:p>
        </w:tc>
        <w:tc>
          <w:tcPr>
            <w:tcW w:w="1056" w:type="dxa"/>
            <w:gridSpan w:val="2"/>
            <w:tcBorders>
              <w:top w:val="nil"/>
              <w:left w:val="single" w:sz="4" w:space="0" w:color="auto"/>
              <w:bottom w:val="single" w:sz="4" w:space="0" w:color="auto"/>
              <w:right w:val="single" w:sz="4" w:space="0" w:color="auto"/>
            </w:tcBorders>
            <w:shd w:val="clear" w:color="auto" w:fill="auto"/>
            <w:noWrap/>
            <w:vAlign w:val="bottom"/>
          </w:tcPr>
          <w:p w:rsidR="000D08E8" w:rsidRPr="00C11DC7" w:rsidRDefault="000D08E8" w:rsidP="000D08E8"/>
        </w:tc>
        <w:tc>
          <w:tcPr>
            <w:tcW w:w="2056" w:type="dxa"/>
            <w:gridSpan w:val="2"/>
            <w:tcBorders>
              <w:top w:val="nil"/>
              <w:left w:val="nil"/>
              <w:bottom w:val="single" w:sz="4" w:space="0" w:color="auto"/>
              <w:right w:val="single" w:sz="4" w:space="0" w:color="auto"/>
            </w:tcBorders>
            <w:shd w:val="clear" w:color="auto" w:fill="auto"/>
            <w:noWrap/>
            <w:vAlign w:val="center"/>
          </w:tcPr>
          <w:p w:rsidR="000D08E8" w:rsidRPr="00C11DC7" w:rsidRDefault="000D08E8" w:rsidP="000D08E8"/>
        </w:tc>
      </w:tr>
      <w:tr w:rsidR="000D08E8" w:rsidRPr="00C11DC7" w:rsidTr="00402035">
        <w:trPr>
          <w:trHeight w:val="567"/>
          <w:tblHeader/>
        </w:trPr>
        <w:tc>
          <w:tcPr>
            <w:tcW w:w="918" w:type="dxa"/>
            <w:tcBorders>
              <w:top w:val="nil"/>
              <w:left w:val="nil"/>
              <w:bottom w:val="single" w:sz="4" w:space="0" w:color="auto"/>
              <w:right w:val="single" w:sz="4" w:space="0" w:color="auto"/>
            </w:tcBorders>
            <w:shd w:val="clear" w:color="auto" w:fill="auto"/>
            <w:noWrap/>
            <w:vAlign w:val="bottom"/>
          </w:tcPr>
          <w:p w:rsidR="000D08E8" w:rsidRPr="00C11DC7" w:rsidRDefault="000D08E8" w:rsidP="000D08E8">
            <w:r w:rsidRPr="00C11DC7">
              <w:t>10</w:t>
            </w:r>
          </w:p>
        </w:tc>
        <w:tc>
          <w:tcPr>
            <w:tcW w:w="8590" w:type="dxa"/>
            <w:gridSpan w:val="2"/>
            <w:tcBorders>
              <w:top w:val="nil"/>
              <w:left w:val="nil"/>
              <w:bottom w:val="single" w:sz="4" w:space="0" w:color="auto"/>
              <w:right w:val="single" w:sz="4" w:space="0" w:color="auto"/>
            </w:tcBorders>
            <w:shd w:val="clear" w:color="auto" w:fill="auto"/>
            <w:vAlign w:val="bottom"/>
          </w:tcPr>
          <w:p w:rsidR="000D08E8" w:rsidRPr="00C11DC7" w:rsidRDefault="000D08E8" w:rsidP="000D08E8">
            <w:pPr>
              <w:rPr>
                <w:rFonts w:eastAsia="Calibri"/>
                <w:lang w:val="el-GR"/>
              </w:rPr>
            </w:pPr>
            <w:r w:rsidRPr="00C11DC7">
              <w:rPr>
                <w:rFonts w:eastAsia="Calibri"/>
                <w:lang w:val="el-GR"/>
              </w:rPr>
              <w:t xml:space="preserve">Μηνιαία αποστολή στους εγγεγραμμένους στην λίστα </w:t>
            </w:r>
          </w:p>
        </w:tc>
        <w:tc>
          <w:tcPr>
            <w:tcW w:w="1460" w:type="dxa"/>
            <w:gridSpan w:val="2"/>
            <w:tcBorders>
              <w:top w:val="nil"/>
              <w:left w:val="single" w:sz="4" w:space="0" w:color="auto"/>
              <w:bottom w:val="single" w:sz="4" w:space="0" w:color="auto"/>
              <w:right w:val="single" w:sz="4" w:space="0" w:color="auto"/>
            </w:tcBorders>
            <w:shd w:val="clear" w:color="auto" w:fill="auto"/>
            <w:noWrap/>
          </w:tcPr>
          <w:p w:rsidR="000D08E8" w:rsidRPr="00C11DC7" w:rsidRDefault="000D08E8" w:rsidP="000D08E8">
            <w:pPr>
              <w:rPr>
                <w:rFonts w:eastAsia="Andale Sans UI"/>
              </w:rPr>
            </w:pPr>
            <w:r w:rsidRPr="00C11DC7">
              <w:rPr>
                <w:rFonts w:eastAsia="Andale Sans UI"/>
              </w:rPr>
              <w:t>ΝΑΙ</w:t>
            </w:r>
          </w:p>
        </w:tc>
        <w:tc>
          <w:tcPr>
            <w:tcW w:w="1056" w:type="dxa"/>
            <w:gridSpan w:val="2"/>
            <w:tcBorders>
              <w:top w:val="nil"/>
              <w:left w:val="single" w:sz="4" w:space="0" w:color="auto"/>
              <w:bottom w:val="single" w:sz="4" w:space="0" w:color="auto"/>
              <w:right w:val="single" w:sz="4" w:space="0" w:color="auto"/>
            </w:tcBorders>
            <w:shd w:val="clear" w:color="auto" w:fill="auto"/>
            <w:noWrap/>
            <w:vAlign w:val="bottom"/>
          </w:tcPr>
          <w:p w:rsidR="000D08E8" w:rsidRPr="00C11DC7" w:rsidRDefault="000D08E8" w:rsidP="000D08E8"/>
        </w:tc>
        <w:tc>
          <w:tcPr>
            <w:tcW w:w="2056" w:type="dxa"/>
            <w:gridSpan w:val="2"/>
            <w:tcBorders>
              <w:top w:val="nil"/>
              <w:left w:val="nil"/>
              <w:bottom w:val="single" w:sz="4" w:space="0" w:color="auto"/>
              <w:right w:val="single" w:sz="4" w:space="0" w:color="auto"/>
            </w:tcBorders>
            <w:shd w:val="clear" w:color="auto" w:fill="auto"/>
            <w:noWrap/>
            <w:vAlign w:val="center"/>
          </w:tcPr>
          <w:p w:rsidR="000D08E8" w:rsidRPr="00C11DC7" w:rsidRDefault="000D08E8" w:rsidP="000D08E8"/>
        </w:tc>
      </w:tr>
      <w:tr w:rsidR="000D08E8" w:rsidRPr="000D08E8" w:rsidTr="00402035">
        <w:trPr>
          <w:trHeight w:val="567"/>
          <w:tblHeader/>
        </w:trPr>
        <w:tc>
          <w:tcPr>
            <w:tcW w:w="918" w:type="dxa"/>
            <w:tcBorders>
              <w:top w:val="single" w:sz="4" w:space="0" w:color="auto"/>
              <w:left w:val="nil"/>
              <w:bottom w:val="single" w:sz="4" w:space="0" w:color="auto"/>
              <w:right w:val="single" w:sz="4" w:space="0" w:color="auto"/>
            </w:tcBorders>
            <w:shd w:val="clear" w:color="auto" w:fill="D9D9D9"/>
            <w:noWrap/>
            <w:vAlign w:val="center"/>
          </w:tcPr>
          <w:p w:rsidR="000D08E8" w:rsidRPr="00C11DC7" w:rsidRDefault="000D08E8" w:rsidP="000D08E8"/>
        </w:tc>
        <w:tc>
          <w:tcPr>
            <w:tcW w:w="8590" w:type="dxa"/>
            <w:gridSpan w:val="2"/>
            <w:tcBorders>
              <w:top w:val="single" w:sz="4" w:space="0" w:color="auto"/>
              <w:left w:val="nil"/>
              <w:bottom w:val="single" w:sz="4" w:space="0" w:color="auto"/>
              <w:right w:val="single" w:sz="4" w:space="0" w:color="auto"/>
            </w:tcBorders>
            <w:shd w:val="clear" w:color="auto" w:fill="D9D9D9"/>
            <w:vAlign w:val="bottom"/>
          </w:tcPr>
          <w:p w:rsidR="000D08E8" w:rsidRPr="00C11DC7" w:rsidRDefault="000D08E8" w:rsidP="000D08E8">
            <w:pPr>
              <w:rPr>
                <w:lang w:val="el-GR"/>
              </w:rPr>
            </w:pPr>
            <w:r>
              <w:rPr>
                <w:rFonts w:eastAsia="Andale Sans UI"/>
                <w:lang w:val="el-GR"/>
              </w:rPr>
              <w:t xml:space="preserve">Πακέτο εργασίας 12: </w:t>
            </w:r>
            <w:r w:rsidRPr="00C11DC7">
              <w:rPr>
                <w:rFonts w:eastAsia="Andale Sans UI"/>
                <w:lang w:val="el-GR"/>
              </w:rPr>
              <w:t>Δημιουργία και αναπαραγωγή επαυξημένου χάρτη δικτύου διαδρομών</w:t>
            </w:r>
          </w:p>
        </w:tc>
        <w:tc>
          <w:tcPr>
            <w:tcW w:w="1460"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rsidR="000D08E8" w:rsidRPr="00C11DC7" w:rsidRDefault="000D08E8" w:rsidP="000D08E8">
            <w:pPr>
              <w:rPr>
                <w:rFonts w:eastAsia="Andale Sans UI"/>
                <w:lang w:val="el-GR"/>
              </w:rPr>
            </w:pPr>
          </w:p>
        </w:tc>
        <w:tc>
          <w:tcPr>
            <w:tcW w:w="1056" w:type="dxa"/>
            <w:gridSpan w:val="2"/>
            <w:tcBorders>
              <w:top w:val="single" w:sz="4" w:space="0" w:color="auto"/>
              <w:left w:val="nil"/>
              <w:bottom w:val="single" w:sz="4" w:space="0" w:color="auto"/>
              <w:right w:val="single" w:sz="4" w:space="0" w:color="auto"/>
            </w:tcBorders>
            <w:shd w:val="clear" w:color="auto" w:fill="D9D9D9"/>
            <w:noWrap/>
            <w:vAlign w:val="bottom"/>
          </w:tcPr>
          <w:p w:rsidR="000D08E8" w:rsidRPr="00C11DC7" w:rsidRDefault="000D08E8" w:rsidP="000D08E8">
            <w:pPr>
              <w:rPr>
                <w:lang w:val="el-GR"/>
              </w:rPr>
            </w:pPr>
          </w:p>
        </w:tc>
        <w:tc>
          <w:tcPr>
            <w:tcW w:w="2056" w:type="dxa"/>
            <w:gridSpan w:val="2"/>
            <w:tcBorders>
              <w:top w:val="single" w:sz="4" w:space="0" w:color="auto"/>
              <w:left w:val="nil"/>
              <w:bottom w:val="single" w:sz="4" w:space="0" w:color="auto"/>
              <w:right w:val="single" w:sz="4" w:space="0" w:color="auto"/>
            </w:tcBorders>
            <w:shd w:val="clear" w:color="auto" w:fill="D9D9D9"/>
            <w:noWrap/>
            <w:vAlign w:val="bottom"/>
          </w:tcPr>
          <w:p w:rsidR="000D08E8" w:rsidRPr="00C11DC7" w:rsidRDefault="000D08E8" w:rsidP="000D08E8">
            <w:pPr>
              <w:rPr>
                <w:lang w:val="el-GR"/>
              </w:rPr>
            </w:pPr>
          </w:p>
        </w:tc>
      </w:tr>
      <w:tr w:rsidR="000D08E8" w:rsidRPr="00C11DC7" w:rsidTr="00402035">
        <w:trPr>
          <w:trHeight w:val="567"/>
          <w:tblHeader/>
        </w:trPr>
        <w:tc>
          <w:tcPr>
            <w:tcW w:w="918" w:type="dxa"/>
            <w:tcBorders>
              <w:top w:val="single" w:sz="4" w:space="0" w:color="auto"/>
              <w:left w:val="nil"/>
              <w:bottom w:val="single" w:sz="4" w:space="0" w:color="auto"/>
              <w:right w:val="single" w:sz="4" w:space="0" w:color="auto"/>
            </w:tcBorders>
            <w:shd w:val="clear" w:color="auto" w:fill="auto"/>
            <w:noWrap/>
            <w:vAlign w:val="bottom"/>
          </w:tcPr>
          <w:p w:rsidR="000D08E8" w:rsidRPr="00C11DC7" w:rsidRDefault="000D08E8" w:rsidP="000D08E8">
            <w:r w:rsidRPr="00C11DC7">
              <w:t>1</w:t>
            </w:r>
          </w:p>
        </w:tc>
        <w:tc>
          <w:tcPr>
            <w:tcW w:w="8590" w:type="dxa"/>
            <w:gridSpan w:val="2"/>
            <w:tcBorders>
              <w:top w:val="single" w:sz="4" w:space="0" w:color="auto"/>
              <w:left w:val="nil"/>
              <w:bottom w:val="single" w:sz="4" w:space="0" w:color="auto"/>
              <w:right w:val="single" w:sz="4" w:space="0" w:color="auto"/>
            </w:tcBorders>
            <w:shd w:val="clear" w:color="auto" w:fill="auto"/>
            <w:vAlign w:val="bottom"/>
          </w:tcPr>
          <w:p w:rsidR="000D08E8" w:rsidRPr="00C11DC7" w:rsidRDefault="000D08E8" w:rsidP="000D08E8">
            <w:pPr>
              <w:rPr>
                <w:highlight w:val="yellow"/>
                <w:lang w:val="el-GR"/>
              </w:rPr>
            </w:pPr>
            <w:r w:rsidRPr="00C11DC7">
              <w:rPr>
                <w:lang w:val="el-GR"/>
              </w:rPr>
              <w:t xml:space="preserve">Χάρτης με τα βασικά σημεία της ξενάγησης στο δίκτυο διαδρομών στους αρχαιολογικούς χώρους της ΕΦΑΗ   </w:t>
            </w:r>
          </w:p>
        </w:tc>
        <w:tc>
          <w:tcPr>
            <w:tcW w:w="1460" w:type="dxa"/>
            <w:gridSpan w:val="2"/>
            <w:tcBorders>
              <w:top w:val="single" w:sz="4" w:space="0" w:color="auto"/>
              <w:left w:val="single" w:sz="4" w:space="0" w:color="auto"/>
              <w:bottom w:val="single" w:sz="4" w:space="0" w:color="auto"/>
              <w:right w:val="single" w:sz="4" w:space="0" w:color="auto"/>
            </w:tcBorders>
            <w:shd w:val="clear" w:color="auto" w:fill="auto"/>
            <w:noWrap/>
          </w:tcPr>
          <w:p w:rsidR="000D08E8" w:rsidRPr="00C11DC7" w:rsidRDefault="000D08E8" w:rsidP="000D08E8">
            <w:pPr>
              <w:rPr>
                <w:rFonts w:eastAsia="Andale Sans UI"/>
              </w:rPr>
            </w:pPr>
            <w:r w:rsidRPr="00C11DC7">
              <w:rPr>
                <w:rFonts w:eastAsia="Andale Sans UI"/>
              </w:rPr>
              <w:t>ΝΑΙ</w:t>
            </w:r>
          </w:p>
        </w:tc>
        <w:tc>
          <w:tcPr>
            <w:tcW w:w="1056" w:type="dxa"/>
            <w:gridSpan w:val="2"/>
            <w:tcBorders>
              <w:top w:val="single" w:sz="4" w:space="0" w:color="auto"/>
              <w:left w:val="nil"/>
              <w:bottom w:val="single" w:sz="4" w:space="0" w:color="auto"/>
              <w:right w:val="single" w:sz="4" w:space="0" w:color="auto"/>
            </w:tcBorders>
            <w:shd w:val="clear" w:color="auto" w:fill="auto"/>
            <w:noWrap/>
            <w:vAlign w:val="bottom"/>
          </w:tcPr>
          <w:p w:rsidR="000D08E8" w:rsidRPr="00C11DC7" w:rsidRDefault="000D08E8" w:rsidP="000D08E8"/>
        </w:tc>
        <w:tc>
          <w:tcPr>
            <w:tcW w:w="2056" w:type="dxa"/>
            <w:gridSpan w:val="2"/>
            <w:tcBorders>
              <w:top w:val="single" w:sz="4" w:space="0" w:color="auto"/>
              <w:left w:val="nil"/>
              <w:bottom w:val="single" w:sz="4" w:space="0" w:color="auto"/>
              <w:right w:val="single" w:sz="4" w:space="0" w:color="auto"/>
            </w:tcBorders>
            <w:shd w:val="clear" w:color="auto" w:fill="auto"/>
            <w:noWrap/>
            <w:vAlign w:val="bottom"/>
          </w:tcPr>
          <w:p w:rsidR="000D08E8" w:rsidRPr="00C11DC7" w:rsidRDefault="000D08E8" w:rsidP="000D08E8"/>
        </w:tc>
      </w:tr>
      <w:tr w:rsidR="000D08E8" w:rsidRPr="00C11DC7" w:rsidTr="00402035">
        <w:trPr>
          <w:trHeight w:val="567"/>
          <w:tblHeader/>
        </w:trPr>
        <w:tc>
          <w:tcPr>
            <w:tcW w:w="918" w:type="dxa"/>
            <w:tcBorders>
              <w:top w:val="single" w:sz="4" w:space="0" w:color="auto"/>
              <w:left w:val="nil"/>
              <w:bottom w:val="single" w:sz="4" w:space="0" w:color="auto"/>
              <w:right w:val="single" w:sz="4" w:space="0" w:color="auto"/>
            </w:tcBorders>
            <w:shd w:val="clear" w:color="auto" w:fill="auto"/>
            <w:noWrap/>
            <w:vAlign w:val="bottom"/>
          </w:tcPr>
          <w:p w:rsidR="000D08E8" w:rsidRPr="00C11DC7" w:rsidRDefault="000D08E8" w:rsidP="000D08E8">
            <w:r w:rsidRPr="00C11DC7">
              <w:t>2</w:t>
            </w:r>
          </w:p>
        </w:tc>
        <w:tc>
          <w:tcPr>
            <w:tcW w:w="8590" w:type="dxa"/>
            <w:gridSpan w:val="2"/>
            <w:tcBorders>
              <w:top w:val="single" w:sz="4" w:space="0" w:color="auto"/>
              <w:left w:val="nil"/>
              <w:bottom w:val="single" w:sz="4" w:space="0" w:color="auto"/>
              <w:right w:val="single" w:sz="4" w:space="0" w:color="auto"/>
            </w:tcBorders>
            <w:shd w:val="clear" w:color="auto" w:fill="auto"/>
            <w:vAlign w:val="bottom"/>
          </w:tcPr>
          <w:p w:rsidR="000D08E8" w:rsidRPr="00C11DC7" w:rsidRDefault="000D08E8" w:rsidP="000D08E8">
            <w:proofErr w:type="spellStart"/>
            <w:r w:rsidRPr="00C11DC7">
              <w:t>Σημεία</w:t>
            </w:r>
            <w:proofErr w:type="spellEnd"/>
            <w:r w:rsidRPr="00C11DC7">
              <w:t xml:space="preserve"> </w:t>
            </w:r>
            <w:proofErr w:type="spellStart"/>
            <w:r w:rsidRPr="00C11DC7">
              <w:t>επαυξημένης</w:t>
            </w:r>
            <w:proofErr w:type="spellEnd"/>
            <w:r w:rsidRPr="00C11DC7">
              <w:t xml:space="preserve"> </w:t>
            </w:r>
            <w:proofErr w:type="spellStart"/>
            <w:r w:rsidRPr="00C11DC7">
              <w:t>πραγματικότητας</w:t>
            </w:r>
            <w:proofErr w:type="spellEnd"/>
            <w:r w:rsidRPr="00C11DC7">
              <w:t xml:space="preserve"> </w:t>
            </w:r>
          </w:p>
        </w:tc>
        <w:tc>
          <w:tcPr>
            <w:tcW w:w="1460" w:type="dxa"/>
            <w:gridSpan w:val="2"/>
            <w:tcBorders>
              <w:top w:val="single" w:sz="4" w:space="0" w:color="auto"/>
              <w:left w:val="single" w:sz="4" w:space="0" w:color="auto"/>
              <w:bottom w:val="single" w:sz="4" w:space="0" w:color="auto"/>
              <w:right w:val="single" w:sz="4" w:space="0" w:color="auto"/>
            </w:tcBorders>
            <w:shd w:val="clear" w:color="auto" w:fill="auto"/>
            <w:noWrap/>
          </w:tcPr>
          <w:p w:rsidR="000D08E8" w:rsidRPr="00C11DC7" w:rsidRDefault="000D08E8" w:rsidP="000D08E8">
            <w:pPr>
              <w:rPr>
                <w:rFonts w:eastAsia="Andale Sans UI"/>
              </w:rPr>
            </w:pPr>
            <w:r w:rsidRPr="00C11DC7">
              <w:rPr>
                <w:rFonts w:eastAsia="Andale Sans UI"/>
              </w:rPr>
              <w:t>ΝΑΙ (</w:t>
            </w:r>
            <w:proofErr w:type="spellStart"/>
            <w:r w:rsidRPr="00C11DC7">
              <w:rPr>
                <w:rFonts w:eastAsia="Andale Sans UI"/>
              </w:rPr>
              <w:t>αριθμός</w:t>
            </w:r>
            <w:proofErr w:type="spellEnd"/>
            <w:r w:rsidRPr="00C11DC7">
              <w:rPr>
                <w:rFonts w:eastAsia="Andale Sans UI"/>
              </w:rPr>
              <w:t>: 9)</w:t>
            </w:r>
          </w:p>
        </w:tc>
        <w:tc>
          <w:tcPr>
            <w:tcW w:w="1056" w:type="dxa"/>
            <w:gridSpan w:val="2"/>
            <w:tcBorders>
              <w:top w:val="single" w:sz="4" w:space="0" w:color="auto"/>
              <w:left w:val="nil"/>
              <w:bottom w:val="single" w:sz="4" w:space="0" w:color="auto"/>
              <w:right w:val="single" w:sz="4" w:space="0" w:color="auto"/>
            </w:tcBorders>
            <w:shd w:val="clear" w:color="auto" w:fill="auto"/>
            <w:noWrap/>
            <w:vAlign w:val="bottom"/>
          </w:tcPr>
          <w:p w:rsidR="000D08E8" w:rsidRPr="00C11DC7" w:rsidRDefault="000D08E8" w:rsidP="000D08E8"/>
        </w:tc>
        <w:tc>
          <w:tcPr>
            <w:tcW w:w="2056" w:type="dxa"/>
            <w:gridSpan w:val="2"/>
            <w:tcBorders>
              <w:top w:val="single" w:sz="4" w:space="0" w:color="auto"/>
              <w:left w:val="nil"/>
              <w:bottom w:val="single" w:sz="4" w:space="0" w:color="auto"/>
              <w:right w:val="single" w:sz="4" w:space="0" w:color="auto"/>
            </w:tcBorders>
            <w:shd w:val="clear" w:color="auto" w:fill="auto"/>
            <w:noWrap/>
            <w:vAlign w:val="bottom"/>
          </w:tcPr>
          <w:p w:rsidR="000D08E8" w:rsidRPr="00C11DC7" w:rsidRDefault="000D08E8" w:rsidP="000D08E8"/>
        </w:tc>
      </w:tr>
      <w:tr w:rsidR="000D08E8" w:rsidRPr="00C11DC7" w:rsidTr="00402035">
        <w:trPr>
          <w:trHeight w:val="567"/>
          <w:tblHeader/>
        </w:trPr>
        <w:tc>
          <w:tcPr>
            <w:tcW w:w="918" w:type="dxa"/>
            <w:tcBorders>
              <w:top w:val="single" w:sz="4" w:space="0" w:color="auto"/>
              <w:left w:val="nil"/>
              <w:bottom w:val="single" w:sz="4" w:space="0" w:color="auto"/>
              <w:right w:val="single" w:sz="4" w:space="0" w:color="auto"/>
            </w:tcBorders>
            <w:shd w:val="clear" w:color="auto" w:fill="auto"/>
            <w:noWrap/>
            <w:vAlign w:val="bottom"/>
          </w:tcPr>
          <w:p w:rsidR="000D08E8" w:rsidRPr="00C11DC7" w:rsidRDefault="000D08E8" w:rsidP="000D08E8">
            <w:r w:rsidRPr="00C11DC7">
              <w:t>3</w:t>
            </w:r>
          </w:p>
        </w:tc>
        <w:tc>
          <w:tcPr>
            <w:tcW w:w="8590" w:type="dxa"/>
            <w:gridSpan w:val="2"/>
            <w:tcBorders>
              <w:top w:val="single" w:sz="4" w:space="0" w:color="auto"/>
              <w:left w:val="nil"/>
              <w:bottom w:val="single" w:sz="4" w:space="0" w:color="auto"/>
              <w:right w:val="single" w:sz="4" w:space="0" w:color="auto"/>
            </w:tcBorders>
            <w:shd w:val="clear" w:color="auto" w:fill="auto"/>
            <w:vAlign w:val="bottom"/>
          </w:tcPr>
          <w:p w:rsidR="000D08E8" w:rsidRPr="00C11DC7" w:rsidRDefault="000D08E8" w:rsidP="000D08E8">
            <w:pPr>
              <w:rPr>
                <w:lang w:val="el-GR"/>
              </w:rPr>
            </w:pPr>
            <w:r w:rsidRPr="00C11DC7">
              <w:rPr>
                <w:lang w:val="el-GR"/>
              </w:rPr>
              <w:t>Σύνδεση με εφαρμογή (</w:t>
            </w:r>
            <w:r w:rsidRPr="00C11DC7">
              <w:t>app</w:t>
            </w:r>
            <w:r w:rsidRPr="00C11DC7">
              <w:rPr>
                <w:lang w:val="el-GR"/>
              </w:rPr>
              <w:t xml:space="preserve">) παρουσίασης στοιχείων επαυξημένης πραγματικότητας </w:t>
            </w:r>
          </w:p>
        </w:tc>
        <w:tc>
          <w:tcPr>
            <w:tcW w:w="1460" w:type="dxa"/>
            <w:gridSpan w:val="2"/>
            <w:tcBorders>
              <w:top w:val="single" w:sz="4" w:space="0" w:color="auto"/>
              <w:left w:val="single" w:sz="4" w:space="0" w:color="auto"/>
              <w:bottom w:val="single" w:sz="4" w:space="0" w:color="auto"/>
              <w:right w:val="single" w:sz="4" w:space="0" w:color="auto"/>
            </w:tcBorders>
            <w:shd w:val="clear" w:color="auto" w:fill="auto"/>
            <w:noWrap/>
          </w:tcPr>
          <w:p w:rsidR="000D08E8" w:rsidRPr="00C11DC7" w:rsidRDefault="000D08E8" w:rsidP="000D08E8">
            <w:pPr>
              <w:rPr>
                <w:rFonts w:eastAsia="Andale Sans UI"/>
              </w:rPr>
            </w:pPr>
            <w:r w:rsidRPr="00C11DC7">
              <w:rPr>
                <w:rFonts w:eastAsia="Andale Sans UI"/>
              </w:rPr>
              <w:t>ΝΑΙ (</w:t>
            </w:r>
            <w:proofErr w:type="spellStart"/>
            <w:r w:rsidRPr="00C11DC7">
              <w:rPr>
                <w:rFonts w:eastAsia="Andale Sans UI"/>
              </w:rPr>
              <w:t>να</w:t>
            </w:r>
            <w:proofErr w:type="spellEnd"/>
            <w:r w:rsidRPr="00C11DC7">
              <w:rPr>
                <w:rFonts w:eastAsia="Andale Sans UI"/>
              </w:rPr>
              <w:t xml:space="preserve"> </w:t>
            </w:r>
            <w:proofErr w:type="spellStart"/>
            <w:r w:rsidRPr="00C11DC7">
              <w:rPr>
                <w:rFonts w:eastAsia="Andale Sans UI"/>
              </w:rPr>
              <w:t>αναφερθεί</w:t>
            </w:r>
            <w:proofErr w:type="spellEnd"/>
            <w:r w:rsidRPr="00C11DC7">
              <w:rPr>
                <w:rFonts w:eastAsia="Andale Sans UI"/>
              </w:rPr>
              <w:t>)</w:t>
            </w:r>
          </w:p>
        </w:tc>
        <w:tc>
          <w:tcPr>
            <w:tcW w:w="1056" w:type="dxa"/>
            <w:gridSpan w:val="2"/>
            <w:tcBorders>
              <w:top w:val="single" w:sz="4" w:space="0" w:color="auto"/>
              <w:left w:val="nil"/>
              <w:bottom w:val="single" w:sz="4" w:space="0" w:color="auto"/>
              <w:right w:val="single" w:sz="4" w:space="0" w:color="auto"/>
            </w:tcBorders>
            <w:shd w:val="clear" w:color="auto" w:fill="auto"/>
            <w:noWrap/>
            <w:vAlign w:val="bottom"/>
          </w:tcPr>
          <w:p w:rsidR="000D08E8" w:rsidRPr="00C11DC7" w:rsidRDefault="000D08E8" w:rsidP="000D08E8"/>
        </w:tc>
        <w:tc>
          <w:tcPr>
            <w:tcW w:w="2056" w:type="dxa"/>
            <w:gridSpan w:val="2"/>
            <w:tcBorders>
              <w:top w:val="single" w:sz="4" w:space="0" w:color="auto"/>
              <w:left w:val="nil"/>
              <w:bottom w:val="single" w:sz="4" w:space="0" w:color="auto"/>
              <w:right w:val="single" w:sz="4" w:space="0" w:color="auto"/>
            </w:tcBorders>
            <w:shd w:val="clear" w:color="auto" w:fill="auto"/>
            <w:noWrap/>
            <w:vAlign w:val="bottom"/>
          </w:tcPr>
          <w:p w:rsidR="000D08E8" w:rsidRPr="00C11DC7" w:rsidRDefault="000D08E8" w:rsidP="000D08E8"/>
        </w:tc>
      </w:tr>
      <w:tr w:rsidR="000D08E8" w:rsidRPr="00C11DC7" w:rsidTr="00402035">
        <w:trPr>
          <w:trHeight w:val="567"/>
          <w:tblHeader/>
        </w:trPr>
        <w:tc>
          <w:tcPr>
            <w:tcW w:w="918" w:type="dxa"/>
            <w:tcBorders>
              <w:top w:val="single" w:sz="4" w:space="0" w:color="auto"/>
              <w:left w:val="nil"/>
              <w:bottom w:val="single" w:sz="4" w:space="0" w:color="auto"/>
              <w:right w:val="single" w:sz="4" w:space="0" w:color="auto"/>
            </w:tcBorders>
            <w:shd w:val="clear" w:color="auto" w:fill="auto"/>
            <w:noWrap/>
            <w:vAlign w:val="bottom"/>
          </w:tcPr>
          <w:p w:rsidR="000D08E8" w:rsidRPr="00C11DC7" w:rsidRDefault="000D08E8" w:rsidP="000D08E8">
            <w:r w:rsidRPr="00C11DC7">
              <w:t>4</w:t>
            </w:r>
          </w:p>
        </w:tc>
        <w:tc>
          <w:tcPr>
            <w:tcW w:w="8590" w:type="dxa"/>
            <w:gridSpan w:val="2"/>
            <w:tcBorders>
              <w:top w:val="single" w:sz="4" w:space="0" w:color="auto"/>
              <w:left w:val="nil"/>
              <w:bottom w:val="single" w:sz="4" w:space="0" w:color="auto"/>
              <w:right w:val="single" w:sz="4" w:space="0" w:color="auto"/>
            </w:tcBorders>
            <w:shd w:val="clear" w:color="auto" w:fill="auto"/>
            <w:vAlign w:val="bottom"/>
          </w:tcPr>
          <w:p w:rsidR="000D08E8" w:rsidRPr="00C11DC7" w:rsidRDefault="000D08E8" w:rsidP="000D08E8">
            <w:pPr>
              <w:rPr>
                <w:highlight w:val="yellow"/>
              </w:rPr>
            </w:pPr>
            <w:proofErr w:type="spellStart"/>
            <w:r w:rsidRPr="00C11DC7">
              <w:t>μεγέθους</w:t>
            </w:r>
            <w:proofErr w:type="spellEnd"/>
            <w:r w:rsidRPr="00C11DC7">
              <w:t xml:space="preserve"> Α0</w:t>
            </w:r>
          </w:p>
        </w:tc>
        <w:tc>
          <w:tcPr>
            <w:tcW w:w="1460" w:type="dxa"/>
            <w:gridSpan w:val="2"/>
            <w:tcBorders>
              <w:top w:val="single" w:sz="4" w:space="0" w:color="auto"/>
              <w:left w:val="single" w:sz="4" w:space="0" w:color="auto"/>
              <w:bottom w:val="single" w:sz="4" w:space="0" w:color="auto"/>
              <w:right w:val="single" w:sz="4" w:space="0" w:color="auto"/>
            </w:tcBorders>
            <w:shd w:val="clear" w:color="auto" w:fill="auto"/>
            <w:noWrap/>
          </w:tcPr>
          <w:p w:rsidR="000D08E8" w:rsidRPr="00C11DC7" w:rsidRDefault="000D08E8" w:rsidP="000D08E8">
            <w:pPr>
              <w:rPr>
                <w:rFonts w:eastAsia="Andale Sans UI"/>
              </w:rPr>
            </w:pPr>
            <w:r w:rsidRPr="00C11DC7">
              <w:rPr>
                <w:rFonts w:eastAsia="Andale Sans UI"/>
              </w:rPr>
              <w:t>ΝΑΙ</w:t>
            </w:r>
          </w:p>
        </w:tc>
        <w:tc>
          <w:tcPr>
            <w:tcW w:w="1056" w:type="dxa"/>
            <w:gridSpan w:val="2"/>
            <w:tcBorders>
              <w:top w:val="single" w:sz="4" w:space="0" w:color="auto"/>
              <w:left w:val="nil"/>
              <w:bottom w:val="single" w:sz="4" w:space="0" w:color="auto"/>
              <w:right w:val="single" w:sz="4" w:space="0" w:color="auto"/>
            </w:tcBorders>
            <w:shd w:val="clear" w:color="auto" w:fill="auto"/>
            <w:noWrap/>
            <w:vAlign w:val="bottom"/>
          </w:tcPr>
          <w:p w:rsidR="000D08E8" w:rsidRPr="00C11DC7" w:rsidRDefault="000D08E8" w:rsidP="000D08E8"/>
        </w:tc>
        <w:tc>
          <w:tcPr>
            <w:tcW w:w="2056" w:type="dxa"/>
            <w:gridSpan w:val="2"/>
            <w:tcBorders>
              <w:top w:val="single" w:sz="4" w:space="0" w:color="auto"/>
              <w:left w:val="nil"/>
              <w:bottom w:val="single" w:sz="4" w:space="0" w:color="auto"/>
              <w:right w:val="single" w:sz="4" w:space="0" w:color="auto"/>
            </w:tcBorders>
            <w:shd w:val="clear" w:color="auto" w:fill="auto"/>
            <w:noWrap/>
            <w:vAlign w:val="bottom"/>
          </w:tcPr>
          <w:p w:rsidR="000D08E8" w:rsidRPr="00C11DC7" w:rsidRDefault="000D08E8" w:rsidP="000D08E8"/>
        </w:tc>
      </w:tr>
      <w:tr w:rsidR="000D08E8" w:rsidRPr="00C11DC7" w:rsidTr="00402035">
        <w:trPr>
          <w:trHeight w:val="567"/>
          <w:tblHeader/>
        </w:trPr>
        <w:tc>
          <w:tcPr>
            <w:tcW w:w="918" w:type="dxa"/>
            <w:tcBorders>
              <w:top w:val="single" w:sz="4" w:space="0" w:color="auto"/>
              <w:left w:val="nil"/>
              <w:bottom w:val="single" w:sz="4" w:space="0" w:color="auto"/>
              <w:right w:val="single" w:sz="4" w:space="0" w:color="auto"/>
            </w:tcBorders>
            <w:shd w:val="clear" w:color="auto" w:fill="auto"/>
            <w:noWrap/>
            <w:vAlign w:val="bottom"/>
          </w:tcPr>
          <w:p w:rsidR="000D08E8" w:rsidRPr="00C11DC7" w:rsidRDefault="000D08E8" w:rsidP="000D08E8">
            <w:r w:rsidRPr="00C11DC7">
              <w:t>5</w:t>
            </w:r>
          </w:p>
        </w:tc>
        <w:tc>
          <w:tcPr>
            <w:tcW w:w="8590" w:type="dxa"/>
            <w:gridSpan w:val="2"/>
            <w:tcBorders>
              <w:top w:val="single" w:sz="4" w:space="0" w:color="auto"/>
              <w:left w:val="nil"/>
              <w:bottom w:val="single" w:sz="4" w:space="0" w:color="auto"/>
              <w:right w:val="single" w:sz="4" w:space="0" w:color="auto"/>
            </w:tcBorders>
            <w:shd w:val="clear" w:color="auto" w:fill="auto"/>
            <w:vAlign w:val="bottom"/>
          </w:tcPr>
          <w:p w:rsidR="000D08E8" w:rsidRPr="00C11DC7" w:rsidRDefault="000D08E8" w:rsidP="000D08E8">
            <w:pPr>
              <w:rPr>
                <w:highlight w:val="yellow"/>
              </w:rPr>
            </w:pPr>
            <w:proofErr w:type="spellStart"/>
            <w:r w:rsidRPr="00C11DC7">
              <w:t>Έγχρωμη</w:t>
            </w:r>
            <w:proofErr w:type="spellEnd"/>
            <w:r w:rsidRPr="00C11DC7">
              <w:t xml:space="preserve"> </w:t>
            </w:r>
            <w:proofErr w:type="spellStart"/>
            <w:r w:rsidRPr="00C11DC7">
              <w:t>εκτύπωση</w:t>
            </w:r>
            <w:proofErr w:type="spellEnd"/>
            <w:r w:rsidRPr="00C11DC7">
              <w:t xml:space="preserve"> </w:t>
            </w:r>
            <w:proofErr w:type="spellStart"/>
            <w:r w:rsidRPr="00C11DC7">
              <w:t>διπλής</w:t>
            </w:r>
            <w:proofErr w:type="spellEnd"/>
            <w:r w:rsidRPr="00C11DC7">
              <w:t xml:space="preserve"> </w:t>
            </w:r>
            <w:proofErr w:type="spellStart"/>
            <w:r w:rsidRPr="00C11DC7">
              <w:t>όψεως</w:t>
            </w:r>
            <w:proofErr w:type="spellEnd"/>
          </w:p>
        </w:tc>
        <w:tc>
          <w:tcPr>
            <w:tcW w:w="1460" w:type="dxa"/>
            <w:gridSpan w:val="2"/>
            <w:tcBorders>
              <w:top w:val="single" w:sz="4" w:space="0" w:color="auto"/>
              <w:left w:val="single" w:sz="4" w:space="0" w:color="auto"/>
              <w:bottom w:val="single" w:sz="4" w:space="0" w:color="auto"/>
              <w:right w:val="single" w:sz="4" w:space="0" w:color="auto"/>
            </w:tcBorders>
            <w:shd w:val="clear" w:color="auto" w:fill="auto"/>
            <w:noWrap/>
          </w:tcPr>
          <w:p w:rsidR="000D08E8" w:rsidRPr="00C11DC7" w:rsidRDefault="000D08E8" w:rsidP="000D08E8">
            <w:pPr>
              <w:rPr>
                <w:rFonts w:eastAsia="Andale Sans UI"/>
              </w:rPr>
            </w:pPr>
            <w:r w:rsidRPr="00C11DC7">
              <w:rPr>
                <w:rFonts w:eastAsia="Andale Sans UI"/>
              </w:rPr>
              <w:t>ΝΑΙ</w:t>
            </w:r>
          </w:p>
        </w:tc>
        <w:tc>
          <w:tcPr>
            <w:tcW w:w="1056" w:type="dxa"/>
            <w:gridSpan w:val="2"/>
            <w:tcBorders>
              <w:top w:val="single" w:sz="4" w:space="0" w:color="auto"/>
              <w:left w:val="nil"/>
              <w:bottom w:val="single" w:sz="4" w:space="0" w:color="auto"/>
              <w:right w:val="single" w:sz="4" w:space="0" w:color="auto"/>
            </w:tcBorders>
            <w:shd w:val="clear" w:color="auto" w:fill="auto"/>
            <w:noWrap/>
            <w:vAlign w:val="bottom"/>
          </w:tcPr>
          <w:p w:rsidR="000D08E8" w:rsidRPr="00C11DC7" w:rsidRDefault="000D08E8" w:rsidP="000D08E8"/>
        </w:tc>
        <w:tc>
          <w:tcPr>
            <w:tcW w:w="2056" w:type="dxa"/>
            <w:gridSpan w:val="2"/>
            <w:tcBorders>
              <w:top w:val="single" w:sz="4" w:space="0" w:color="auto"/>
              <w:left w:val="nil"/>
              <w:bottom w:val="single" w:sz="4" w:space="0" w:color="auto"/>
              <w:right w:val="single" w:sz="4" w:space="0" w:color="auto"/>
            </w:tcBorders>
            <w:shd w:val="clear" w:color="auto" w:fill="auto"/>
            <w:noWrap/>
            <w:vAlign w:val="bottom"/>
          </w:tcPr>
          <w:p w:rsidR="000D08E8" w:rsidRPr="00C11DC7" w:rsidRDefault="000D08E8" w:rsidP="000D08E8"/>
        </w:tc>
      </w:tr>
      <w:tr w:rsidR="000D08E8" w:rsidRPr="00C11DC7" w:rsidTr="00402035">
        <w:trPr>
          <w:trHeight w:val="567"/>
          <w:tblHeader/>
        </w:trPr>
        <w:tc>
          <w:tcPr>
            <w:tcW w:w="918" w:type="dxa"/>
            <w:tcBorders>
              <w:top w:val="single" w:sz="4" w:space="0" w:color="auto"/>
              <w:left w:val="nil"/>
              <w:bottom w:val="single" w:sz="4" w:space="0" w:color="auto"/>
              <w:right w:val="single" w:sz="4" w:space="0" w:color="auto"/>
            </w:tcBorders>
            <w:shd w:val="clear" w:color="auto" w:fill="auto"/>
            <w:noWrap/>
            <w:vAlign w:val="bottom"/>
          </w:tcPr>
          <w:p w:rsidR="000D08E8" w:rsidRPr="00C11DC7" w:rsidRDefault="000D08E8" w:rsidP="000D08E8">
            <w:r w:rsidRPr="00C11DC7">
              <w:t>6</w:t>
            </w:r>
          </w:p>
        </w:tc>
        <w:tc>
          <w:tcPr>
            <w:tcW w:w="8590" w:type="dxa"/>
            <w:gridSpan w:val="2"/>
            <w:tcBorders>
              <w:top w:val="single" w:sz="4" w:space="0" w:color="auto"/>
              <w:left w:val="nil"/>
              <w:bottom w:val="single" w:sz="4" w:space="0" w:color="auto"/>
              <w:right w:val="single" w:sz="4" w:space="0" w:color="auto"/>
            </w:tcBorders>
            <w:shd w:val="clear" w:color="auto" w:fill="auto"/>
            <w:vAlign w:val="bottom"/>
          </w:tcPr>
          <w:p w:rsidR="000D08E8" w:rsidRPr="00C11DC7" w:rsidRDefault="000D08E8" w:rsidP="000D08E8">
            <w:pPr>
              <w:rPr>
                <w:highlight w:val="yellow"/>
              </w:rPr>
            </w:pPr>
            <w:proofErr w:type="spellStart"/>
            <w:r w:rsidRPr="00C11DC7">
              <w:t>Δίγλωσσο</w:t>
            </w:r>
            <w:proofErr w:type="spellEnd"/>
            <w:r w:rsidRPr="00C11DC7">
              <w:t xml:space="preserve"> (</w:t>
            </w:r>
            <w:proofErr w:type="spellStart"/>
            <w:r w:rsidRPr="00C11DC7">
              <w:t>ελληνικά</w:t>
            </w:r>
            <w:proofErr w:type="spellEnd"/>
            <w:r w:rsidRPr="00C11DC7">
              <w:t xml:space="preserve">, </w:t>
            </w:r>
            <w:proofErr w:type="spellStart"/>
            <w:r w:rsidRPr="00C11DC7">
              <w:t>αγγλικά</w:t>
            </w:r>
            <w:proofErr w:type="spellEnd"/>
            <w:r w:rsidRPr="00C11DC7">
              <w:t>)</w:t>
            </w:r>
          </w:p>
        </w:tc>
        <w:tc>
          <w:tcPr>
            <w:tcW w:w="1460" w:type="dxa"/>
            <w:gridSpan w:val="2"/>
            <w:tcBorders>
              <w:top w:val="single" w:sz="4" w:space="0" w:color="auto"/>
              <w:left w:val="single" w:sz="4" w:space="0" w:color="auto"/>
              <w:bottom w:val="single" w:sz="4" w:space="0" w:color="auto"/>
              <w:right w:val="single" w:sz="4" w:space="0" w:color="auto"/>
            </w:tcBorders>
            <w:shd w:val="clear" w:color="auto" w:fill="auto"/>
            <w:noWrap/>
          </w:tcPr>
          <w:p w:rsidR="000D08E8" w:rsidRPr="00C11DC7" w:rsidRDefault="000D08E8" w:rsidP="000D08E8">
            <w:pPr>
              <w:rPr>
                <w:rFonts w:eastAsia="Andale Sans UI"/>
              </w:rPr>
            </w:pPr>
            <w:r w:rsidRPr="00C11DC7">
              <w:rPr>
                <w:rFonts w:eastAsia="Andale Sans UI"/>
              </w:rPr>
              <w:t>ΝΑΙ</w:t>
            </w:r>
          </w:p>
        </w:tc>
        <w:tc>
          <w:tcPr>
            <w:tcW w:w="1056" w:type="dxa"/>
            <w:gridSpan w:val="2"/>
            <w:tcBorders>
              <w:top w:val="single" w:sz="4" w:space="0" w:color="auto"/>
              <w:left w:val="nil"/>
              <w:bottom w:val="single" w:sz="4" w:space="0" w:color="auto"/>
              <w:right w:val="single" w:sz="4" w:space="0" w:color="auto"/>
            </w:tcBorders>
            <w:shd w:val="clear" w:color="auto" w:fill="auto"/>
            <w:noWrap/>
            <w:vAlign w:val="bottom"/>
          </w:tcPr>
          <w:p w:rsidR="000D08E8" w:rsidRPr="00C11DC7" w:rsidRDefault="000D08E8" w:rsidP="000D08E8"/>
        </w:tc>
        <w:tc>
          <w:tcPr>
            <w:tcW w:w="2056" w:type="dxa"/>
            <w:gridSpan w:val="2"/>
            <w:tcBorders>
              <w:top w:val="single" w:sz="4" w:space="0" w:color="auto"/>
              <w:left w:val="nil"/>
              <w:bottom w:val="single" w:sz="4" w:space="0" w:color="auto"/>
              <w:right w:val="single" w:sz="4" w:space="0" w:color="auto"/>
            </w:tcBorders>
            <w:shd w:val="clear" w:color="auto" w:fill="auto"/>
            <w:noWrap/>
            <w:vAlign w:val="bottom"/>
          </w:tcPr>
          <w:p w:rsidR="000D08E8" w:rsidRPr="00C11DC7" w:rsidRDefault="000D08E8" w:rsidP="000D08E8"/>
        </w:tc>
      </w:tr>
      <w:tr w:rsidR="000D08E8" w:rsidRPr="00C11DC7" w:rsidTr="00402035">
        <w:trPr>
          <w:trHeight w:val="567"/>
          <w:tblHeader/>
        </w:trPr>
        <w:tc>
          <w:tcPr>
            <w:tcW w:w="918" w:type="dxa"/>
            <w:tcBorders>
              <w:top w:val="single" w:sz="4" w:space="0" w:color="auto"/>
              <w:left w:val="nil"/>
              <w:bottom w:val="single" w:sz="4" w:space="0" w:color="auto"/>
              <w:right w:val="single" w:sz="4" w:space="0" w:color="auto"/>
            </w:tcBorders>
            <w:shd w:val="clear" w:color="auto" w:fill="auto"/>
            <w:noWrap/>
            <w:vAlign w:val="bottom"/>
          </w:tcPr>
          <w:p w:rsidR="000D08E8" w:rsidRPr="00C11DC7" w:rsidRDefault="000D08E8" w:rsidP="000D08E8">
            <w:r w:rsidRPr="00C11DC7">
              <w:t>7</w:t>
            </w:r>
          </w:p>
        </w:tc>
        <w:tc>
          <w:tcPr>
            <w:tcW w:w="8590" w:type="dxa"/>
            <w:gridSpan w:val="2"/>
            <w:tcBorders>
              <w:top w:val="single" w:sz="4" w:space="0" w:color="auto"/>
              <w:left w:val="nil"/>
              <w:bottom w:val="single" w:sz="4" w:space="0" w:color="auto"/>
              <w:right w:val="single" w:sz="4" w:space="0" w:color="auto"/>
            </w:tcBorders>
            <w:shd w:val="clear" w:color="auto" w:fill="auto"/>
            <w:vAlign w:val="bottom"/>
          </w:tcPr>
          <w:p w:rsidR="000D08E8" w:rsidRPr="00C11DC7" w:rsidRDefault="000D08E8" w:rsidP="000D08E8">
            <w:pPr>
              <w:rPr>
                <w:highlight w:val="yellow"/>
              </w:rPr>
            </w:pPr>
            <w:proofErr w:type="spellStart"/>
            <w:r w:rsidRPr="00C11DC7">
              <w:t>Ποσότητα</w:t>
            </w:r>
            <w:proofErr w:type="spellEnd"/>
          </w:p>
        </w:tc>
        <w:tc>
          <w:tcPr>
            <w:tcW w:w="1460" w:type="dxa"/>
            <w:gridSpan w:val="2"/>
            <w:tcBorders>
              <w:top w:val="single" w:sz="4" w:space="0" w:color="auto"/>
              <w:left w:val="single" w:sz="4" w:space="0" w:color="auto"/>
              <w:bottom w:val="single" w:sz="4" w:space="0" w:color="auto"/>
              <w:right w:val="single" w:sz="4" w:space="0" w:color="auto"/>
            </w:tcBorders>
            <w:shd w:val="clear" w:color="auto" w:fill="auto"/>
            <w:noWrap/>
          </w:tcPr>
          <w:p w:rsidR="000D08E8" w:rsidRPr="00C11DC7" w:rsidRDefault="000D08E8" w:rsidP="000D08E8">
            <w:pPr>
              <w:rPr>
                <w:rFonts w:eastAsia="Andale Sans UI"/>
              </w:rPr>
            </w:pPr>
            <w:r w:rsidRPr="00C11DC7">
              <w:rPr>
                <w:rFonts w:eastAsia="Andale Sans UI"/>
              </w:rPr>
              <w:t>ΝΑΙ (</w:t>
            </w:r>
            <w:proofErr w:type="spellStart"/>
            <w:r w:rsidRPr="00C11DC7">
              <w:rPr>
                <w:rFonts w:eastAsia="Andale Sans UI"/>
              </w:rPr>
              <w:t>αριθμός</w:t>
            </w:r>
            <w:proofErr w:type="spellEnd"/>
            <w:r w:rsidRPr="00C11DC7">
              <w:rPr>
                <w:rFonts w:eastAsia="Andale Sans UI"/>
              </w:rPr>
              <w:t>: 3000)</w:t>
            </w:r>
          </w:p>
        </w:tc>
        <w:tc>
          <w:tcPr>
            <w:tcW w:w="1056" w:type="dxa"/>
            <w:gridSpan w:val="2"/>
            <w:tcBorders>
              <w:top w:val="single" w:sz="4" w:space="0" w:color="auto"/>
              <w:left w:val="nil"/>
              <w:bottom w:val="single" w:sz="4" w:space="0" w:color="auto"/>
              <w:right w:val="single" w:sz="4" w:space="0" w:color="auto"/>
            </w:tcBorders>
            <w:shd w:val="clear" w:color="auto" w:fill="auto"/>
            <w:noWrap/>
            <w:vAlign w:val="bottom"/>
          </w:tcPr>
          <w:p w:rsidR="000D08E8" w:rsidRPr="00C11DC7" w:rsidRDefault="000D08E8" w:rsidP="000D08E8"/>
        </w:tc>
        <w:tc>
          <w:tcPr>
            <w:tcW w:w="2056" w:type="dxa"/>
            <w:gridSpan w:val="2"/>
            <w:tcBorders>
              <w:top w:val="single" w:sz="4" w:space="0" w:color="auto"/>
              <w:left w:val="nil"/>
              <w:bottom w:val="single" w:sz="4" w:space="0" w:color="auto"/>
              <w:right w:val="single" w:sz="4" w:space="0" w:color="auto"/>
            </w:tcBorders>
            <w:shd w:val="clear" w:color="auto" w:fill="auto"/>
            <w:noWrap/>
            <w:vAlign w:val="bottom"/>
          </w:tcPr>
          <w:p w:rsidR="000D08E8" w:rsidRPr="00C11DC7" w:rsidRDefault="000D08E8" w:rsidP="000D08E8"/>
        </w:tc>
      </w:tr>
      <w:bookmarkEnd w:id="0"/>
    </w:tbl>
    <w:p w:rsidR="000D08E8" w:rsidRPr="00C11DC7" w:rsidRDefault="000D08E8" w:rsidP="000D08E8">
      <w:pPr>
        <w:rPr>
          <w:rFonts w:eastAsia="Andale Sans UI"/>
        </w:rPr>
      </w:pPr>
    </w:p>
    <w:p w:rsidR="000D08E8" w:rsidRPr="00C11DC7" w:rsidRDefault="000D08E8" w:rsidP="000D08E8">
      <w:pPr>
        <w:rPr>
          <w:rFonts w:eastAsia="Andale Sans UI"/>
        </w:rPr>
      </w:pPr>
    </w:p>
    <w:p w:rsidR="000D08E8" w:rsidRPr="00C11DC7" w:rsidRDefault="000D08E8" w:rsidP="000D08E8">
      <w:pPr>
        <w:rPr>
          <w:rFonts w:eastAsia="Andale Sans UI"/>
        </w:rPr>
      </w:pPr>
    </w:p>
    <w:p w:rsidR="000D08E8" w:rsidRPr="00C11DC7" w:rsidRDefault="000D08E8" w:rsidP="000D08E8">
      <w:pPr>
        <w:rPr>
          <w:rFonts w:eastAsia="Andale Sans UI"/>
        </w:rPr>
      </w:pPr>
    </w:p>
    <w:p w:rsidR="009103CB" w:rsidRDefault="009103CB" w:rsidP="000D08E8"/>
    <w:sectPr w:rsidR="009103CB" w:rsidSect="000D08E8">
      <w:pgSz w:w="16838" w:h="11906" w:orient="landscape"/>
      <w:pgMar w:top="567" w:right="1440" w:bottom="424"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A1"/>
    <w:family w:val="swiss"/>
    <w:pitch w:val="variable"/>
    <w:sig w:usb0="E0002AFF" w:usb1="C0007843" w:usb2="00000009" w:usb3="00000000" w:csb0="000001FF" w:csb1="00000000"/>
  </w:font>
  <w:font w:name="Times New Roman">
    <w:panose1 w:val="02020603050405020304"/>
    <w:charset w:val="A1"/>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OpenSymbol">
    <w:charset w:val="00"/>
    <w:family w:val="auto"/>
    <w:pitch w:val="variable"/>
    <w:sig w:usb0="800000AF" w:usb1="1001ECEA"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A1"/>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A1"/>
    <w:family w:val="swiss"/>
    <w:pitch w:val="variable"/>
    <w:sig w:usb0="E1002EFF" w:usb1="C000605B" w:usb2="00000029" w:usb3="00000000" w:csb0="000101FF" w:csb1="00000000"/>
  </w:font>
  <w:font w:name="Liberation Sans">
    <w:altName w:val="Arial"/>
    <w:charset w:val="A1"/>
    <w:family w:val="swiss"/>
    <w:pitch w:val="variable"/>
    <w:sig w:usb0="E0000AFF" w:usb1="500078FF" w:usb2="00000021" w:usb3="00000000" w:csb0="000001BF" w:csb1="00000000"/>
  </w:font>
  <w:font w:name="Microsoft YaHei">
    <w:panose1 w:val="020B0503020204020204"/>
    <w:charset w:val="86"/>
    <w:family w:val="swiss"/>
    <w:pitch w:val="variable"/>
    <w:sig w:usb0="A0000287" w:usb1="28C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1"/>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A1"/>
    <w:family w:val="swiss"/>
    <w:pitch w:val="variable"/>
    <w:sig w:usb0="00000287" w:usb1="00000003" w:usb2="00000000" w:usb3="00000000" w:csb0="0000009F" w:csb1="00000000"/>
  </w:font>
  <w:font w:name="Andale Sans UI">
    <w:altName w:val="Calibri"/>
    <w:charset w:val="A1"/>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5FE5" w:rsidRDefault="000D08E8">
    <w:pPr>
      <w:pStyle w:val="af5"/>
    </w:pPr>
  </w:p>
  <w:p w:rsidR="00575FE5" w:rsidRPr="00C11DC7" w:rsidRDefault="000D08E8" w:rsidP="00C11DC7"/>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lowerLetter"/>
      <w:lvlText w:val="()%5"/>
      <w:lvlJc w:val="left"/>
      <w:pPr>
        <w:tabs>
          <w:tab w:val="num" w:pos="3050"/>
        </w:tabs>
        <w:ind w:left="3050" w:hanging="850"/>
      </w:pPr>
      <w:rPr>
        <w:rFonts w:ascii="Arial" w:hAnsi="Arial" w:cs="Times New Roman"/>
        <w:b w:val="0"/>
        <w:i w:val="0"/>
        <w:sz w:val="20"/>
        <w:szCs w:val="20"/>
      </w:r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2"/>
    <w:lvl w:ilvl="0">
      <w:start w:val="1"/>
      <w:numFmt w:val="bullet"/>
      <w:lvlText w:val=""/>
      <w:lvlJc w:val="left"/>
      <w:pPr>
        <w:tabs>
          <w:tab w:val="num" w:pos="643"/>
        </w:tabs>
        <w:ind w:left="643" w:hanging="360"/>
      </w:pPr>
      <w:rPr>
        <w:rFonts w:ascii="Symbol" w:hAnsi="Symbol" w:cs="Symbol"/>
        <w:lang w:val="el-GR"/>
      </w:rPr>
    </w:lvl>
  </w:abstractNum>
  <w:abstractNum w:abstractNumId="2">
    <w:nsid w:val="00000003"/>
    <w:multiLevelType w:val="singleLevel"/>
    <w:tmpl w:val="00000003"/>
    <w:name w:val="WW8Num3"/>
    <w:lvl w:ilvl="0">
      <w:start w:val="1"/>
      <w:numFmt w:val="decimal"/>
      <w:lvlText w:val="%1."/>
      <w:lvlJc w:val="left"/>
      <w:pPr>
        <w:tabs>
          <w:tab w:val="num" w:pos="0"/>
        </w:tabs>
        <w:ind w:left="720" w:hanging="360"/>
      </w:pPr>
      <w:rPr>
        <w:lang w:val="el-GR"/>
      </w:rPr>
    </w:lvl>
  </w:abstractNum>
  <w:abstractNum w:abstractNumId="3">
    <w:nsid w:val="00000004"/>
    <w:multiLevelType w:val="singleLevel"/>
    <w:tmpl w:val="00000004"/>
    <w:name w:val="WW8Num4"/>
    <w:lvl w:ilvl="0">
      <w:start w:val="1"/>
      <w:numFmt w:val="bullet"/>
      <w:lvlText w:val=""/>
      <w:lvlJc w:val="left"/>
      <w:pPr>
        <w:tabs>
          <w:tab w:val="num" w:pos="397"/>
        </w:tabs>
        <w:ind w:left="397" w:hanging="397"/>
      </w:pPr>
      <w:rPr>
        <w:rFonts w:ascii="Webdings" w:hAnsi="Webdings" w:cs="Webdings"/>
        <w:color w:val="333399"/>
        <w:sz w:val="16"/>
      </w:rPr>
    </w:lvl>
  </w:abstractNum>
  <w:abstractNum w:abstractNumId="4">
    <w:nsid w:val="00000005"/>
    <w:multiLevelType w:val="singleLevel"/>
    <w:tmpl w:val="00000005"/>
    <w:name w:val="WW8Num5"/>
    <w:lvl w:ilvl="0">
      <w:start w:val="1"/>
      <w:numFmt w:val="decimal"/>
      <w:lvlText w:val="%1."/>
      <w:lvlJc w:val="left"/>
      <w:pPr>
        <w:tabs>
          <w:tab w:val="num" w:pos="0"/>
        </w:tabs>
        <w:ind w:left="720" w:hanging="360"/>
      </w:pPr>
      <w:rPr>
        <w:lang w:val="el-GR"/>
      </w:rPr>
    </w:lvl>
  </w:abstractNum>
  <w:abstractNum w:abstractNumId="5">
    <w:nsid w:val="00000006"/>
    <w:multiLevelType w:val="multilevel"/>
    <w:tmpl w:val="00000006"/>
    <w:name w:val="WW8Num6"/>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multilevel"/>
    <w:tmpl w:val="00000007"/>
    <w:name w:val="WW8Num7"/>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rPr>
        <w:rFonts w:eastAsia="Calibri"/>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color w:val="5B9BD5"/>
      </w:rPr>
    </w:lvl>
    <w:lvl w:ilvl="1">
      <w:start w:val="1"/>
      <w:numFmt w:val="bullet"/>
      <w:lvlText w:val=""/>
      <w:lvlJc w:val="left"/>
      <w:pPr>
        <w:tabs>
          <w:tab w:val="num" w:pos="1080"/>
        </w:tabs>
        <w:ind w:left="1080" w:hanging="360"/>
      </w:pPr>
      <w:rPr>
        <w:rFonts w:ascii="Symbol" w:hAnsi="Symbol" w:cs="OpenSymbol"/>
        <w:color w:val="5B9BD5"/>
      </w:rPr>
    </w:lvl>
    <w:lvl w:ilvl="2">
      <w:start w:val="1"/>
      <w:numFmt w:val="bullet"/>
      <w:lvlText w:val=""/>
      <w:lvlJc w:val="left"/>
      <w:pPr>
        <w:tabs>
          <w:tab w:val="num" w:pos="1440"/>
        </w:tabs>
        <w:ind w:left="1440" w:hanging="360"/>
      </w:pPr>
      <w:rPr>
        <w:rFonts w:ascii="Symbol" w:hAnsi="Symbol" w:cs="OpenSymbol"/>
        <w:color w:val="5B9BD5"/>
      </w:rPr>
    </w:lvl>
    <w:lvl w:ilvl="3">
      <w:start w:val="1"/>
      <w:numFmt w:val="bullet"/>
      <w:lvlText w:val=""/>
      <w:lvlJc w:val="left"/>
      <w:pPr>
        <w:tabs>
          <w:tab w:val="num" w:pos="1800"/>
        </w:tabs>
        <w:ind w:left="1800" w:hanging="360"/>
      </w:pPr>
      <w:rPr>
        <w:rFonts w:ascii="Symbol" w:hAnsi="Symbol" w:cs="OpenSymbol"/>
        <w:color w:val="5B9BD5"/>
      </w:rPr>
    </w:lvl>
    <w:lvl w:ilvl="4">
      <w:start w:val="1"/>
      <w:numFmt w:val="bullet"/>
      <w:lvlText w:val=""/>
      <w:lvlJc w:val="left"/>
      <w:pPr>
        <w:tabs>
          <w:tab w:val="num" w:pos="2160"/>
        </w:tabs>
        <w:ind w:left="2160" w:hanging="360"/>
      </w:pPr>
      <w:rPr>
        <w:rFonts w:ascii="Symbol" w:hAnsi="Symbol" w:cs="OpenSymbol"/>
        <w:color w:val="5B9BD5"/>
      </w:rPr>
    </w:lvl>
    <w:lvl w:ilvl="5">
      <w:start w:val="1"/>
      <w:numFmt w:val="bullet"/>
      <w:lvlText w:val=""/>
      <w:lvlJc w:val="left"/>
      <w:pPr>
        <w:tabs>
          <w:tab w:val="num" w:pos="2520"/>
        </w:tabs>
        <w:ind w:left="2520" w:hanging="360"/>
      </w:pPr>
      <w:rPr>
        <w:rFonts w:ascii="Symbol" w:hAnsi="Symbol" w:cs="OpenSymbol"/>
        <w:color w:val="5B9BD5"/>
      </w:rPr>
    </w:lvl>
    <w:lvl w:ilvl="6">
      <w:start w:val="1"/>
      <w:numFmt w:val="bullet"/>
      <w:lvlText w:val=""/>
      <w:lvlJc w:val="left"/>
      <w:pPr>
        <w:tabs>
          <w:tab w:val="num" w:pos="2880"/>
        </w:tabs>
        <w:ind w:left="2880" w:hanging="360"/>
      </w:pPr>
      <w:rPr>
        <w:rFonts w:ascii="Symbol" w:hAnsi="Symbol" w:cs="OpenSymbol"/>
        <w:color w:val="5B9BD5"/>
      </w:rPr>
    </w:lvl>
    <w:lvl w:ilvl="7">
      <w:start w:val="1"/>
      <w:numFmt w:val="bullet"/>
      <w:lvlText w:val=""/>
      <w:lvlJc w:val="left"/>
      <w:pPr>
        <w:tabs>
          <w:tab w:val="num" w:pos="3240"/>
        </w:tabs>
        <w:ind w:left="3240" w:hanging="360"/>
      </w:pPr>
      <w:rPr>
        <w:rFonts w:ascii="Symbol" w:hAnsi="Symbol" w:cs="OpenSymbol"/>
        <w:color w:val="5B9BD5"/>
      </w:rPr>
    </w:lvl>
    <w:lvl w:ilvl="8">
      <w:start w:val="1"/>
      <w:numFmt w:val="bullet"/>
      <w:lvlText w:val=""/>
      <w:lvlJc w:val="left"/>
      <w:pPr>
        <w:tabs>
          <w:tab w:val="num" w:pos="3600"/>
        </w:tabs>
        <w:ind w:left="3600" w:hanging="360"/>
      </w:pPr>
      <w:rPr>
        <w:rFonts w:ascii="Symbol" w:hAnsi="Symbol" w:cs="OpenSymbol"/>
        <w:color w:val="5B9BD5"/>
      </w:rPr>
    </w:lvl>
  </w:abstractNum>
  <w:abstractNum w:abstractNumId="8">
    <w:nsid w:val="00000009"/>
    <w:multiLevelType w:val="singleLevel"/>
    <w:tmpl w:val="00000009"/>
    <w:name w:val="WW8Num9"/>
    <w:lvl w:ilvl="0">
      <w:start w:val="1"/>
      <w:numFmt w:val="bullet"/>
      <w:lvlText w:val="­"/>
      <w:lvlJc w:val="left"/>
      <w:pPr>
        <w:tabs>
          <w:tab w:val="num" w:pos="0"/>
        </w:tabs>
        <w:ind w:left="720" w:hanging="360"/>
      </w:pPr>
      <w:rPr>
        <w:rFonts w:ascii="Angsana New" w:hAnsi="Angsana New" w:cs="Angsana New"/>
        <w:color w:val="000000"/>
        <w:kern w:val="1"/>
        <w:szCs w:val="22"/>
        <w:shd w:val="clear" w:color="auto" w:fill="FFFFFF"/>
        <w:lang w:val="el-GR"/>
      </w:rPr>
    </w:lvl>
  </w:abstractNum>
  <w:abstractNum w:abstractNumId="9">
    <w:nsid w:val="0000000A"/>
    <w:multiLevelType w:val="multilevel"/>
    <w:tmpl w:val="0000000A"/>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0">
    <w:nsid w:val="03243446"/>
    <w:multiLevelType w:val="multilevel"/>
    <w:tmpl w:val="40A0B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D440CF0"/>
    <w:multiLevelType w:val="hybridMultilevel"/>
    <w:tmpl w:val="259C5510"/>
    <w:lvl w:ilvl="0" w:tplc="0408000D">
      <w:start w:val="1"/>
      <w:numFmt w:val="bullet"/>
      <w:lvlText w:val=""/>
      <w:lvlJc w:val="left"/>
      <w:pPr>
        <w:ind w:left="1077" w:hanging="360"/>
      </w:pPr>
      <w:rPr>
        <w:rFonts w:ascii="Wingdings" w:hAnsi="Wingdings" w:hint="default"/>
      </w:rPr>
    </w:lvl>
    <w:lvl w:ilvl="1" w:tplc="04080003" w:tentative="1">
      <w:start w:val="1"/>
      <w:numFmt w:val="bullet"/>
      <w:lvlText w:val="o"/>
      <w:lvlJc w:val="left"/>
      <w:pPr>
        <w:ind w:left="1797" w:hanging="360"/>
      </w:pPr>
      <w:rPr>
        <w:rFonts w:ascii="Courier New" w:hAnsi="Courier New" w:cs="Courier New" w:hint="default"/>
      </w:rPr>
    </w:lvl>
    <w:lvl w:ilvl="2" w:tplc="04080005" w:tentative="1">
      <w:start w:val="1"/>
      <w:numFmt w:val="bullet"/>
      <w:lvlText w:val=""/>
      <w:lvlJc w:val="left"/>
      <w:pPr>
        <w:ind w:left="2517" w:hanging="360"/>
      </w:pPr>
      <w:rPr>
        <w:rFonts w:ascii="Wingdings" w:hAnsi="Wingdings" w:hint="default"/>
      </w:rPr>
    </w:lvl>
    <w:lvl w:ilvl="3" w:tplc="04080001" w:tentative="1">
      <w:start w:val="1"/>
      <w:numFmt w:val="bullet"/>
      <w:lvlText w:val=""/>
      <w:lvlJc w:val="left"/>
      <w:pPr>
        <w:ind w:left="3237" w:hanging="360"/>
      </w:pPr>
      <w:rPr>
        <w:rFonts w:ascii="Symbol" w:hAnsi="Symbol" w:hint="default"/>
      </w:rPr>
    </w:lvl>
    <w:lvl w:ilvl="4" w:tplc="04080003" w:tentative="1">
      <w:start w:val="1"/>
      <w:numFmt w:val="bullet"/>
      <w:lvlText w:val="o"/>
      <w:lvlJc w:val="left"/>
      <w:pPr>
        <w:ind w:left="3957" w:hanging="360"/>
      </w:pPr>
      <w:rPr>
        <w:rFonts w:ascii="Courier New" w:hAnsi="Courier New" w:cs="Courier New" w:hint="default"/>
      </w:rPr>
    </w:lvl>
    <w:lvl w:ilvl="5" w:tplc="04080005" w:tentative="1">
      <w:start w:val="1"/>
      <w:numFmt w:val="bullet"/>
      <w:lvlText w:val=""/>
      <w:lvlJc w:val="left"/>
      <w:pPr>
        <w:ind w:left="4677" w:hanging="360"/>
      </w:pPr>
      <w:rPr>
        <w:rFonts w:ascii="Wingdings" w:hAnsi="Wingdings" w:hint="default"/>
      </w:rPr>
    </w:lvl>
    <w:lvl w:ilvl="6" w:tplc="04080001" w:tentative="1">
      <w:start w:val="1"/>
      <w:numFmt w:val="bullet"/>
      <w:lvlText w:val=""/>
      <w:lvlJc w:val="left"/>
      <w:pPr>
        <w:ind w:left="5397" w:hanging="360"/>
      </w:pPr>
      <w:rPr>
        <w:rFonts w:ascii="Symbol" w:hAnsi="Symbol" w:hint="default"/>
      </w:rPr>
    </w:lvl>
    <w:lvl w:ilvl="7" w:tplc="04080003" w:tentative="1">
      <w:start w:val="1"/>
      <w:numFmt w:val="bullet"/>
      <w:lvlText w:val="o"/>
      <w:lvlJc w:val="left"/>
      <w:pPr>
        <w:ind w:left="6117" w:hanging="360"/>
      </w:pPr>
      <w:rPr>
        <w:rFonts w:ascii="Courier New" w:hAnsi="Courier New" w:cs="Courier New" w:hint="default"/>
      </w:rPr>
    </w:lvl>
    <w:lvl w:ilvl="8" w:tplc="04080005" w:tentative="1">
      <w:start w:val="1"/>
      <w:numFmt w:val="bullet"/>
      <w:lvlText w:val=""/>
      <w:lvlJc w:val="left"/>
      <w:pPr>
        <w:ind w:left="6837" w:hanging="360"/>
      </w:pPr>
      <w:rPr>
        <w:rFonts w:ascii="Wingdings" w:hAnsi="Wingdings" w:hint="default"/>
      </w:rPr>
    </w:lvl>
  </w:abstractNum>
  <w:abstractNum w:abstractNumId="12">
    <w:nsid w:val="0DDB3B95"/>
    <w:multiLevelType w:val="hybridMultilevel"/>
    <w:tmpl w:val="551C9E06"/>
    <w:lvl w:ilvl="0" w:tplc="BCEE9B82">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0FB844D5"/>
    <w:multiLevelType w:val="hybridMultilevel"/>
    <w:tmpl w:val="D92648E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hint="default"/>
      </w:rPr>
    </w:lvl>
    <w:lvl w:ilvl="2" w:tplc="04080005">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10577C60"/>
    <w:multiLevelType w:val="hybridMultilevel"/>
    <w:tmpl w:val="918C1D2C"/>
    <w:lvl w:ilvl="0" w:tplc="A6C8E34C">
      <w:start w:val="1"/>
      <w:numFmt w:val="decimal"/>
      <w:lvlText w:val="%1."/>
      <w:lvlJc w:val="left"/>
      <w:pPr>
        <w:ind w:left="360" w:hanging="360"/>
      </w:pPr>
      <w:rPr>
        <w:rFonts w:cs="Times New Roman" w:hint="default"/>
        <w:b/>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5">
    <w:nsid w:val="11633608"/>
    <w:multiLevelType w:val="hybridMultilevel"/>
    <w:tmpl w:val="9ED26750"/>
    <w:lvl w:ilvl="0" w:tplc="ED9C2D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4B101F0"/>
    <w:multiLevelType w:val="hybridMultilevel"/>
    <w:tmpl w:val="056686AE"/>
    <w:lvl w:ilvl="0" w:tplc="2DC2FB14">
      <w:start w:val="1"/>
      <w:numFmt w:val="decimal"/>
      <w:lvlText w:val="%1."/>
      <w:lvlJc w:val="left"/>
      <w:pPr>
        <w:ind w:left="284" w:hanging="284"/>
      </w:pPr>
      <w:rPr>
        <w:rFonts w:cs="Times New Roman" w:hint="default"/>
        <w:b/>
      </w:rPr>
    </w:lvl>
    <w:lvl w:ilvl="1" w:tplc="04080019" w:tentative="1">
      <w:start w:val="1"/>
      <w:numFmt w:val="lowerLetter"/>
      <w:lvlText w:val="%2."/>
      <w:lvlJc w:val="left"/>
      <w:pPr>
        <w:ind w:left="1080" w:hanging="360"/>
      </w:pPr>
      <w:rPr>
        <w:rFonts w:cs="Times New Roman"/>
      </w:rPr>
    </w:lvl>
    <w:lvl w:ilvl="2" w:tplc="0408001B" w:tentative="1">
      <w:start w:val="1"/>
      <w:numFmt w:val="lowerRoman"/>
      <w:lvlText w:val="%3."/>
      <w:lvlJc w:val="right"/>
      <w:pPr>
        <w:ind w:left="1800" w:hanging="180"/>
      </w:pPr>
      <w:rPr>
        <w:rFonts w:cs="Times New Roman"/>
      </w:rPr>
    </w:lvl>
    <w:lvl w:ilvl="3" w:tplc="0408000F" w:tentative="1">
      <w:start w:val="1"/>
      <w:numFmt w:val="decimal"/>
      <w:lvlText w:val="%4."/>
      <w:lvlJc w:val="left"/>
      <w:pPr>
        <w:ind w:left="2520" w:hanging="360"/>
      </w:pPr>
      <w:rPr>
        <w:rFonts w:cs="Times New Roman"/>
      </w:rPr>
    </w:lvl>
    <w:lvl w:ilvl="4" w:tplc="04080019" w:tentative="1">
      <w:start w:val="1"/>
      <w:numFmt w:val="lowerLetter"/>
      <w:lvlText w:val="%5."/>
      <w:lvlJc w:val="left"/>
      <w:pPr>
        <w:ind w:left="3240" w:hanging="360"/>
      </w:pPr>
      <w:rPr>
        <w:rFonts w:cs="Times New Roman"/>
      </w:rPr>
    </w:lvl>
    <w:lvl w:ilvl="5" w:tplc="0408001B" w:tentative="1">
      <w:start w:val="1"/>
      <w:numFmt w:val="lowerRoman"/>
      <w:lvlText w:val="%6."/>
      <w:lvlJc w:val="right"/>
      <w:pPr>
        <w:ind w:left="3960" w:hanging="180"/>
      </w:pPr>
      <w:rPr>
        <w:rFonts w:cs="Times New Roman"/>
      </w:rPr>
    </w:lvl>
    <w:lvl w:ilvl="6" w:tplc="0408000F" w:tentative="1">
      <w:start w:val="1"/>
      <w:numFmt w:val="decimal"/>
      <w:lvlText w:val="%7."/>
      <w:lvlJc w:val="left"/>
      <w:pPr>
        <w:ind w:left="4680" w:hanging="360"/>
      </w:pPr>
      <w:rPr>
        <w:rFonts w:cs="Times New Roman"/>
      </w:rPr>
    </w:lvl>
    <w:lvl w:ilvl="7" w:tplc="04080019" w:tentative="1">
      <w:start w:val="1"/>
      <w:numFmt w:val="lowerLetter"/>
      <w:lvlText w:val="%8."/>
      <w:lvlJc w:val="left"/>
      <w:pPr>
        <w:ind w:left="5400" w:hanging="360"/>
      </w:pPr>
      <w:rPr>
        <w:rFonts w:cs="Times New Roman"/>
      </w:rPr>
    </w:lvl>
    <w:lvl w:ilvl="8" w:tplc="0408001B" w:tentative="1">
      <w:start w:val="1"/>
      <w:numFmt w:val="lowerRoman"/>
      <w:lvlText w:val="%9."/>
      <w:lvlJc w:val="right"/>
      <w:pPr>
        <w:ind w:left="6120" w:hanging="180"/>
      </w:pPr>
      <w:rPr>
        <w:rFonts w:cs="Times New Roman"/>
      </w:rPr>
    </w:lvl>
  </w:abstractNum>
  <w:abstractNum w:abstractNumId="17">
    <w:nsid w:val="19532968"/>
    <w:multiLevelType w:val="hybridMultilevel"/>
    <w:tmpl w:val="0E2AD4FC"/>
    <w:lvl w:ilvl="0" w:tplc="382C7A04">
      <w:start w:val="1"/>
      <w:numFmt w:val="bullet"/>
      <w:lvlText w:val=""/>
      <w:lvlJc w:val="left"/>
      <w:pPr>
        <w:ind w:left="720" w:hanging="360"/>
      </w:pPr>
      <w:rPr>
        <w:rFonts w:ascii="Wingdings" w:hAnsi="Wingdings" w:cs="Angsana New" w:hint="default"/>
        <w:color w:val="000000"/>
        <w:kern w:val="1"/>
        <w:szCs w:val="22"/>
        <w:shd w:val="clear" w:color="auto" w:fill="FFFFFF"/>
        <w:lang w:val="el-GR"/>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A6660BE"/>
    <w:multiLevelType w:val="hybridMultilevel"/>
    <w:tmpl w:val="FA3092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F900C2D"/>
    <w:multiLevelType w:val="multilevel"/>
    <w:tmpl w:val="C22A820E"/>
    <w:lvl w:ilvl="0">
      <w:start w:val="1"/>
      <w:numFmt w:val="decimal"/>
      <w:lvlText w:val="%1."/>
      <w:lvlJc w:val="left"/>
      <w:pPr>
        <w:tabs>
          <w:tab w:val="num" w:pos="360"/>
        </w:tabs>
        <w:ind w:left="360" w:hanging="360"/>
      </w:pPr>
      <w:rPr>
        <w:rFonts w:ascii="Arial" w:eastAsia="Book Antiqua" w:hAnsi="Arial" w:cs="Arial"/>
        <w:i/>
        <w:spacing w:val="-4"/>
        <w:sz w:val="22"/>
        <w:szCs w:val="22"/>
        <w:lang w:val="el-GR"/>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20">
    <w:nsid w:val="259B5CBC"/>
    <w:multiLevelType w:val="hybridMultilevel"/>
    <w:tmpl w:val="A10858C6"/>
    <w:lvl w:ilvl="0" w:tplc="10CA7C2E">
      <w:start w:val="1"/>
      <w:numFmt w:val="decimal"/>
      <w:lvlText w:val="%1."/>
      <w:lvlJc w:val="left"/>
      <w:pPr>
        <w:ind w:left="284" w:hanging="284"/>
      </w:pPr>
      <w:rPr>
        <w:rFonts w:cs="Times New Roman" w:hint="default"/>
        <w:b/>
      </w:rPr>
    </w:lvl>
    <w:lvl w:ilvl="1" w:tplc="04080019" w:tentative="1">
      <w:start w:val="1"/>
      <w:numFmt w:val="lowerLetter"/>
      <w:lvlText w:val="%2."/>
      <w:lvlJc w:val="left"/>
      <w:pPr>
        <w:ind w:left="1080" w:hanging="360"/>
      </w:pPr>
      <w:rPr>
        <w:rFonts w:cs="Times New Roman"/>
      </w:rPr>
    </w:lvl>
    <w:lvl w:ilvl="2" w:tplc="0408001B" w:tentative="1">
      <w:start w:val="1"/>
      <w:numFmt w:val="lowerRoman"/>
      <w:lvlText w:val="%3."/>
      <w:lvlJc w:val="right"/>
      <w:pPr>
        <w:ind w:left="1800" w:hanging="180"/>
      </w:pPr>
      <w:rPr>
        <w:rFonts w:cs="Times New Roman"/>
      </w:rPr>
    </w:lvl>
    <w:lvl w:ilvl="3" w:tplc="0408000F" w:tentative="1">
      <w:start w:val="1"/>
      <w:numFmt w:val="decimal"/>
      <w:lvlText w:val="%4."/>
      <w:lvlJc w:val="left"/>
      <w:pPr>
        <w:ind w:left="2520" w:hanging="360"/>
      </w:pPr>
      <w:rPr>
        <w:rFonts w:cs="Times New Roman"/>
      </w:rPr>
    </w:lvl>
    <w:lvl w:ilvl="4" w:tplc="04080019" w:tentative="1">
      <w:start w:val="1"/>
      <w:numFmt w:val="lowerLetter"/>
      <w:lvlText w:val="%5."/>
      <w:lvlJc w:val="left"/>
      <w:pPr>
        <w:ind w:left="3240" w:hanging="360"/>
      </w:pPr>
      <w:rPr>
        <w:rFonts w:cs="Times New Roman"/>
      </w:rPr>
    </w:lvl>
    <w:lvl w:ilvl="5" w:tplc="0408001B" w:tentative="1">
      <w:start w:val="1"/>
      <w:numFmt w:val="lowerRoman"/>
      <w:lvlText w:val="%6."/>
      <w:lvlJc w:val="right"/>
      <w:pPr>
        <w:ind w:left="3960" w:hanging="180"/>
      </w:pPr>
      <w:rPr>
        <w:rFonts w:cs="Times New Roman"/>
      </w:rPr>
    </w:lvl>
    <w:lvl w:ilvl="6" w:tplc="0408000F" w:tentative="1">
      <w:start w:val="1"/>
      <w:numFmt w:val="decimal"/>
      <w:lvlText w:val="%7."/>
      <w:lvlJc w:val="left"/>
      <w:pPr>
        <w:ind w:left="4680" w:hanging="360"/>
      </w:pPr>
      <w:rPr>
        <w:rFonts w:cs="Times New Roman"/>
      </w:rPr>
    </w:lvl>
    <w:lvl w:ilvl="7" w:tplc="04080019" w:tentative="1">
      <w:start w:val="1"/>
      <w:numFmt w:val="lowerLetter"/>
      <w:lvlText w:val="%8."/>
      <w:lvlJc w:val="left"/>
      <w:pPr>
        <w:ind w:left="5400" w:hanging="360"/>
      </w:pPr>
      <w:rPr>
        <w:rFonts w:cs="Times New Roman"/>
      </w:rPr>
    </w:lvl>
    <w:lvl w:ilvl="8" w:tplc="0408001B" w:tentative="1">
      <w:start w:val="1"/>
      <w:numFmt w:val="lowerRoman"/>
      <w:lvlText w:val="%9."/>
      <w:lvlJc w:val="right"/>
      <w:pPr>
        <w:ind w:left="6120" w:hanging="180"/>
      </w:pPr>
      <w:rPr>
        <w:rFonts w:cs="Times New Roman"/>
      </w:rPr>
    </w:lvl>
  </w:abstractNum>
  <w:abstractNum w:abstractNumId="21">
    <w:nsid w:val="28307954"/>
    <w:multiLevelType w:val="hybridMultilevel"/>
    <w:tmpl w:val="296695C0"/>
    <w:lvl w:ilvl="0" w:tplc="0408000F">
      <w:start w:val="1"/>
      <w:numFmt w:val="decimal"/>
      <w:lvlText w:val="%1."/>
      <w:lvlJc w:val="left"/>
      <w:pPr>
        <w:ind w:left="720" w:hanging="720"/>
      </w:pPr>
      <w:rPr>
        <w:rFont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2">
    <w:nsid w:val="29A55693"/>
    <w:multiLevelType w:val="hybridMultilevel"/>
    <w:tmpl w:val="927C08EE"/>
    <w:lvl w:ilvl="0" w:tplc="F5E8571E">
      <w:start w:val="1"/>
      <w:numFmt w:val="decimal"/>
      <w:lvlText w:val="%1."/>
      <w:lvlJc w:val="left"/>
      <w:pPr>
        <w:ind w:left="360" w:hanging="360"/>
      </w:pPr>
      <w:rPr>
        <w:rFonts w:cs="Times New Roman" w:hint="default"/>
        <w:b/>
        <w:i w:val="0"/>
        <w:color w:val="auto"/>
      </w:rPr>
    </w:lvl>
    <w:lvl w:ilvl="1" w:tplc="04080019">
      <w:start w:val="1"/>
      <w:numFmt w:val="lowerLetter"/>
      <w:lvlText w:val="%2."/>
      <w:lvlJc w:val="left"/>
      <w:pPr>
        <w:ind w:left="1080" w:hanging="360"/>
      </w:pPr>
      <w:rPr>
        <w:rFonts w:cs="Times New Roman"/>
      </w:rPr>
    </w:lvl>
    <w:lvl w:ilvl="2" w:tplc="0408001B" w:tentative="1">
      <w:start w:val="1"/>
      <w:numFmt w:val="lowerRoman"/>
      <w:lvlText w:val="%3."/>
      <w:lvlJc w:val="right"/>
      <w:pPr>
        <w:ind w:left="1800" w:hanging="180"/>
      </w:pPr>
      <w:rPr>
        <w:rFonts w:cs="Times New Roman"/>
      </w:rPr>
    </w:lvl>
    <w:lvl w:ilvl="3" w:tplc="0408000F" w:tentative="1">
      <w:start w:val="1"/>
      <w:numFmt w:val="decimal"/>
      <w:lvlText w:val="%4."/>
      <w:lvlJc w:val="left"/>
      <w:pPr>
        <w:ind w:left="2520" w:hanging="360"/>
      </w:pPr>
      <w:rPr>
        <w:rFonts w:cs="Times New Roman"/>
      </w:rPr>
    </w:lvl>
    <w:lvl w:ilvl="4" w:tplc="04080019" w:tentative="1">
      <w:start w:val="1"/>
      <w:numFmt w:val="lowerLetter"/>
      <w:lvlText w:val="%5."/>
      <w:lvlJc w:val="left"/>
      <w:pPr>
        <w:ind w:left="3240" w:hanging="360"/>
      </w:pPr>
      <w:rPr>
        <w:rFonts w:cs="Times New Roman"/>
      </w:rPr>
    </w:lvl>
    <w:lvl w:ilvl="5" w:tplc="0408001B" w:tentative="1">
      <w:start w:val="1"/>
      <w:numFmt w:val="lowerRoman"/>
      <w:lvlText w:val="%6."/>
      <w:lvlJc w:val="right"/>
      <w:pPr>
        <w:ind w:left="3960" w:hanging="180"/>
      </w:pPr>
      <w:rPr>
        <w:rFonts w:cs="Times New Roman"/>
      </w:rPr>
    </w:lvl>
    <w:lvl w:ilvl="6" w:tplc="0408000F" w:tentative="1">
      <w:start w:val="1"/>
      <w:numFmt w:val="decimal"/>
      <w:lvlText w:val="%7."/>
      <w:lvlJc w:val="left"/>
      <w:pPr>
        <w:ind w:left="4680" w:hanging="360"/>
      </w:pPr>
      <w:rPr>
        <w:rFonts w:cs="Times New Roman"/>
      </w:rPr>
    </w:lvl>
    <w:lvl w:ilvl="7" w:tplc="04080019" w:tentative="1">
      <w:start w:val="1"/>
      <w:numFmt w:val="lowerLetter"/>
      <w:lvlText w:val="%8."/>
      <w:lvlJc w:val="left"/>
      <w:pPr>
        <w:ind w:left="5400" w:hanging="360"/>
      </w:pPr>
      <w:rPr>
        <w:rFonts w:cs="Times New Roman"/>
      </w:rPr>
    </w:lvl>
    <w:lvl w:ilvl="8" w:tplc="0408001B" w:tentative="1">
      <w:start w:val="1"/>
      <w:numFmt w:val="lowerRoman"/>
      <w:lvlText w:val="%9."/>
      <w:lvlJc w:val="right"/>
      <w:pPr>
        <w:ind w:left="6120" w:hanging="180"/>
      </w:pPr>
      <w:rPr>
        <w:rFonts w:cs="Times New Roman"/>
      </w:rPr>
    </w:lvl>
  </w:abstractNum>
  <w:abstractNum w:abstractNumId="23">
    <w:nsid w:val="33404D31"/>
    <w:multiLevelType w:val="hybridMultilevel"/>
    <w:tmpl w:val="35E0403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nsid w:val="33E63FBD"/>
    <w:multiLevelType w:val="hybridMultilevel"/>
    <w:tmpl w:val="0E0E8C32"/>
    <w:lvl w:ilvl="0" w:tplc="04080001">
      <w:start w:val="1"/>
      <w:numFmt w:val="bullet"/>
      <w:lvlText w:val=""/>
      <w:lvlJc w:val="left"/>
      <w:pPr>
        <w:ind w:left="607" w:hanging="360"/>
      </w:pPr>
      <w:rPr>
        <w:rFonts w:ascii="Symbol" w:hAnsi="Symbol" w:hint="default"/>
      </w:rPr>
    </w:lvl>
    <w:lvl w:ilvl="1" w:tplc="04080001">
      <w:start w:val="1"/>
      <w:numFmt w:val="bullet"/>
      <w:lvlText w:val=""/>
      <w:lvlJc w:val="left"/>
      <w:pPr>
        <w:ind w:left="1327" w:hanging="360"/>
      </w:pPr>
      <w:rPr>
        <w:rFonts w:ascii="Symbol" w:hAnsi="Symbol" w:hint="default"/>
      </w:rPr>
    </w:lvl>
    <w:lvl w:ilvl="2" w:tplc="04080005" w:tentative="1">
      <w:start w:val="1"/>
      <w:numFmt w:val="bullet"/>
      <w:lvlText w:val=""/>
      <w:lvlJc w:val="left"/>
      <w:pPr>
        <w:ind w:left="2047" w:hanging="360"/>
      </w:pPr>
      <w:rPr>
        <w:rFonts w:ascii="Wingdings" w:hAnsi="Wingdings" w:hint="default"/>
      </w:rPr>
    </w:lvl>
    <w:lvl w:ilvl="3" w:tplc="04080001" w:tentative="1">
      <w:start w:val="1"/>
      <w:numFmt w:val="bullet"/>
      <w:lvlText w:val=""/>
      <w:lvlJc w:val="left"/>
      <w:pPr>
        <w:ind w:left="2767" w:hanging="360"/>
      </w:pPr>
      <w:rPr>
        <w:rFonts w:ascii="Symbol" w:hAnsi="Symbol" w:hint="default"/>
      </w:rPr>
    </w:lvl>
    <w:lvl w:ilvl="4" w:tplc="04080003" w:tentative="1">
      <w:start w:val="1"/>
      <w:numFmt w:val="bullet"/>
      <w:lvlText w:val="o"/>
      <w:lvlJc w:val="left"/>
      <w:pPr>
        <w:ind w:left="3487" w:hanging="360"/>
      </w:pPr>
      <w:rPr>
        <w:rFonts w:ascii="Courier New" w:hAnsi="Courier New" w:cs="Courier New" w:hint="default"/>
      </w:rPr>
    </w:lvl>
    <w:lvl w:ilvl="5" w:tplc="04080005" w:tentative="1">
      <w:start w:val="1"/>
      <w:numFmt w:val="bullet"/>
      <w:lvlText w:val=""/>
      <w:lvlJc w:val="left"/>
      <w:pPr>
        <w:ind w:left="4207" w:hanging="360"/>
      </w:pPr>
      <w:rPr>
        <w:rFonts w:ascii="Wingdings" w:hAnsi="Wingdings" w:hint="default"/>
      </w:rPr>
    </w:lvl>
    <w:lvl w:ilvl="6" w:tplc="04080001" w:tentative="1">
      <w:start w:val="1"/>
      <w:numFmt w:val="bullet"/>
      <w:lvlText w:val=""/>
      <w:lvlJc w:val="left"/>
      <w:pPr>
        <w:ind w:left="4927" w:hanging="360"/>
      </w:pPr>
      <w:rPr>
        <w:rFonts w:ascii="Symbol" w:hAnsi="Symbol" w:hint="default"/>
      </w:rPr>
    </w:lvl>
    <w:lvl w:ilvl="7" w:tplc="04080003" w:tentative="1">
      <w:start w:val="1"/>
      <w:numFmt w:val="bullet"/>
      <w:lvlText w:val="o"/>
      <w:lvlJc w:val="left"/>
      <w:pPr>
        <w:ind w:left="5647" w:hanging="360"/>
      </w:pPr>
      <w:rPr>
        <w:rFonts w:ascii="Courier New" w:hAnsi="Courier New" w:cs="Courier New" w:hint="default"/>
      </w:rPr>
    </w:lvl>
    <w:lvl w:ilvl="8" w:tplc="04080005" w:tentative="1">
      <w:start w:val="1"/>
      <w:numFmt w:val="bullet"/>
      <w:lvlText w:val=""/>
      <w:lvlJc w:val="left"/>
      <w:pPr>
        <w:ind w:left="6367" w:hanging="360"/>
      </w:pPr>
      <w:rPr>
        <w:rFonts w:ascii="Wingdings" w:hAnsi="Wingdings" w:hint="default"/>
      </w:rPr>
    </w:lvl>
  </w:abstractNum>
  <w:abstractNum w:abstractNumId="25">
    <w:nsid w:val="3AAC1501"/>
    <w:multiLevelType w:val="hybridMultilevel"/>
    <w:tmpl w:val="D536FE9A"/>
    <w:lvl w:ilvl="0" w:tplc="04080011">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6">
    <w:nsid w:val="3E353B5E"/>
    <w:multiLevelType w:val="hybridMultilevel"/>
    <w:tmpl w:val="23FA82E2"/>
    <w:lvl w:ilvl="0" w:tplc="8A242834">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nsid w:val="400367DB"/>
    <w:multiLevelType w:val="hybridMultilevel"/>
    <w:tmpl w:val="BE4E502A"/>
    <w:lvl w:ilvl="0" w:tplc="A926A54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4AB1584"/>
    <w:multiLevelType w:val="hybridMultilevel"/>
    <w:tmpl w:val="0BD68E78"/>
    <w:lvl w:ilvl="0" w:tplc="0226C2BA">
      <w:start w:val="1"/>
      <w:numFmt w:val="decimal"/>
      <w:lvlText w:val="%1."/>
      <w:lvlJc w:val="left"/>
      <w:pPr>
        <w:ind w:left="1077" w:hanging="360"/>
      </w:pPr>
      <w:rPr>
        <w:rFonts w:hint="default"/>
        <w:b/>
        <w:color w:val="000000"/>
        <w:kern w:val="1"/>
        <w:szCs w:val="22"/>
        <w:shd w:val="clear" w:color="auto" w:fill="FFFFFF"/>
        <w:lang w:val="el-GR"/>
      </w:rPr>
    </w:lvl>
    <w:lvl w:ilvl="1" w:tplc="04080019" w:tentative="1">
      <w:start w:val="1"/>
      <w:numFmt w:val="lowerLetter"/>
      <w:lvlText w:val="%2."/>
      <w:lvlJc w:val="left"/>
      <w:pPr>
        <w:ind w:left="1797" w:hanging="360"/>
      </w:pPr>
    </w:lvl>
    <w:lvl w:ilvl="2" w:tplc="0408001B" w:tentative="1">
      <w:start w:val="1"/>
      <w:numFmt w:val="lowerRoman"/>
      <w:lvlText w:val="%3."/>
      <w:lvlJc w:val="right"/>
      <w:pPr>
        <w:ind w:left="2517" w:hanging="180"/>
      </w:pPr>
    </w:lvl>
    <w:lvl w:ilvl="3" w:tplc="0408000F" w:tentative="1">
      <w:start w:val="1"/>
      <w:numFmt w:val="decimal"/>
      <w:lvlText w:val="%4."/>
      <w:lvlJc w:val="left"/>
      <w:pPr>
        <w:ind w:left="3237" w:hanging="360"/>
      </w:pPr>
    </w:lvl>
    <w:lvl w:ilvl="4" w:tplc="04080019" w:tentative="1">
      <w:start w:val="1"/>
      <w:numFmt w:val="lowerLetter"/>
      <w:lvlText w:val="%5."/>
      <w:lvlJc w:val="left"/>
      <w:pPr>
        <w:ind w:left="3957" w:hanging="360"/>
      </w:pPr>
    </w:lvl>
    <w:lvl w:ilvl="5" w:tplc="0408001B" w:tentative="1">
      <w:start w:val="1"/>
      <w:numFmt w:val="lowerRoman"/>
      <w:lvlText w:val="%6."/>
      <w:lvlJc w:val="right"/>
      <w:pPr>
        <w:ind w:left="4677" w:hanging="180"/>
      </w:pPr>
    </w:lvl>
    <w:lvl w:ilvl="6" w:tplc="0408000F" w:tentative="1">
      <w:start w:val="1"/>
      <w:numFmt w:val="decimal"/>
      <w:lvlText w:val="%7."/>
      <w:lvlJc w:val="left"/>
      <w:pPr>
        <w:ind w:left="5397" w:hanging="360"/>
      </w:pPr>
    </w:lvl>
    <w:lvl w:ilvl="7" w:tplc="04080019" w:tentative="1">
      <w:start w:val="1"/>
      <w:numFmt w:val="lowerLetter"/>
      <w:lvlText w:val="%8."/>
      <w:lvlJc w:val="left"/>
      <w:pPr>
        <w:ind w:left="6117" w:hanging="360"/>
      </w:pPr>
    </w:lvl>
    <w:lvl w:ilvl="8" w:tplc="0408001B" w:tentative="1">
      <w:start w:val="1"/>
      <w:numFmt w:val="lowerRoman"/>
      <w:lvlText w:val="%9."/>
      <w:lvlJc w:val="right"/>
      <w:pPr>
        <w:ind w:left="6837" w:hanging="180"/>
      </w:pPr>
    </w:lvl>
  </w:abstractNum>
  <w:abstractNum w:abstractNumId="29">
    <w:nsid w:val="4BCA5277"/>
    <w:multiLevelType w:val="hybridMultilevel"/>
    <w:tmpl w:val="4D2290CE"/>
    <w:lvl w:ilvl="0" w:tplc="C4FA3D8A">
      <w:start w:val="1"/>
      <w:numFmt w:val="bullet"/>
      <w:lvlText w:val=""/>
      <w:lvlJc w:val="left"/>
      <w:pPr>
        <w:ind w:left="1080" w:hanging="360"/>
      </w:pPr>
      <w:rPr>
        <w:rFonts w:ascii="Wingdings" w:hAnsi="Wingdings" w:hint="default"/>
        <w:color w:val="0070C0"/>
      </w:rPr>
    </w:lvl>
    <w:lvl w:ilvl="1" w:tplc="04080003" w:tentative="1">
      <w:start w:val="1"/>
      <w:numFmt w:val="bullet"/>
      <w:lvlText w:val="o"/>
      <w:lvlJc w:val="left"/>
      <w:pPr>
        <w:ind w:left="1800" w:hanging="360"/>
      </w:pPr>
      <w:rPr>
        <w:rFonts w:ascii="Courier New" w:hAnsi="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30">
    <w:nsid w:val="4BEC4F02"/>
    <w:multiLevelType w:val="hybridMultilevel"/>
    <w:tmpl w:val="A1C2132E"/>
    <w:lvl w:ilvl="0" w:tplc="CD082164">
      <w:start w:val="1"/>
      <w:numFmt w:val="decimal"/>
      <w:lvlText w:val="%1."/>
      <w:lvlJc w:val="left"/>
      <w:pPr>
        <w:ind w:left="720" w:hanging="360"/>
      </w:pPr>
      <w:rPr>
        <w:rFonts w:hint="default"/>
        <w:b/>
        <w:color w:val="000000"/>
        <w:kern w:val="1"/>
        <w:szCs w:val="22"/>
        <w:shd w:val="clear" w:color="auto" w:fill="FFFFFF"/>
        <w:lang w:val="el-GR"/>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nsid w:val="50B45E12"/>
    <w:multiLevelType w:val="hybridMultilevel"/>
    <w:tmpl w:val="0AD8505C"/>
    <w:lvl w:ilvl="0" w:tplc="BF606346">
      <w:start w:val="1"/>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nsid w:val="52595E1C"/>
    <w:multiLevelType w:val="hybridMultilevel"/>
    <w:tmpl w:val="450A145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nsid w:val="58697048"/>
    <w:multiLevelType w:val="hybridMultilevel"/>
    <w:tmpl w:val="143A7A0E"/>
    <w:lvl w:ilvl="0" w:tplc="CA2A21FC">
      <w:start w:val="1"/>
      <w:numFmt w:val="decimal"/>
      <w:lvlText w:val="%1."/>
      <w:lvlJc w:val="left"/>
      <w:pPr>
        <w:ind w:left="360" w:hanging="360"/>
      </w:pPr>
      <w:rPr>
        <w:rFonts w:cs="Times New Roman" w:hint="default"/>
        <w:b/>
      </w:rPr>
    </w:lvl>
    <w:lvl w:ilvl="1" w:tplc="04080019">
      <w:start w:val="1"/>
      <w:numFmt w:val="lowerLetter"/>
      <w:lvlText w:val="%2."/>
      <w:lvlJc w:val="left"/>
      <w:pPr>
        <w:ind w:left="1080" w:hanging="360"/>
      </w:pPr>
      <w:rPr>
        <w:rFonts w:cs="Times New Roman"/>
      </w:rPr>
    </w:lvl>
    <w:lvl w:ilvl="2" w:tplc="0408001B" w:tentative="1">
      <w:start w:val="1"/>
      <w:numFmt w:val="lowerRoman"/>
      <w:lvlText w:val="%3."/>
      <w:lvlJc w:val="right"/>
      <w:pPr>
        <w:ind w:left="1800" w:hanging="180"/>
      </w:pPr>
      <w:rPr>
        <w:rFonts w:cs="Times New Roman"/>
      </w:rPr>
    </w:lvl>
    <w:lvl w:ilvl="3" w:tplc="0408000F" w:tentative="1">
      <w:start w:val="1"/>
      <w:numFmt w:val="decimal"/>
      <w:lvlText w:val="%4."/>
      <w:lvlJc w:val="left"/>
      <w:pPr>
        <w:ind w:left="2520" w:hanging="360"/>
      </w:pPr>
      <w:rPr>
        <w:rFonts w:cs="Times New Roman"/>
      </w:rPr>
    </w:lvl>
    <w:lvl w:ilvl="4" w:tplc="04080019" w:tentative="1">
      <w:start w:val="1"/>
      <w:numFmt w:val="lowerLetter"/>
      <w:lvlText w:val="%5."/>
      <w:lvlJc w:val="left"/>
      <w:pPr>
        <w:ind w:left="3240" w:hanging="360"/>
      </w:pPr>
      <w:rPr>
        <w:rFonts w:cs="Times New Roman"/>
      </w:rPr>
    </w:lvl>
    <w:lvl w:ilvl="5" w:tplc="0408001B" w:tentative="1">
      <w:start w:val="1"/>
      <w:numFmt w:val="lowerRoman"/>
      <w:lvlText w:val="%6."/>
      <w:lvlJc w:val="right"/>
      <w:pPr>
        <w:ind w:left="3960" w:hanging="180"/>
      </w:pPr>
      <w:rPr>
        <w:rFonts w:cs="Times New Roman"/>
      </w:rPr>
    </w:lvl>
    <w:lvl w:ilvl="6" w:tplc="0408000F" w:tentative="1">
      <w:start w:val="1"/>
      <w:numFmt w:val="decimal"/>
      <w:lvlText w:val="%7."/>
      <w:lvlJc w:val="left"/>
      <w:pPr>
        <w:ind w:left="4680" w:hanging="360"/>
      </w:pPr>
      <w:rPr>
        <w:rFonts w:cs="Times New Roman"/>
      </w:rPr>
    </w:lvl>
    <w:lvl w:ilvl="7" w:tplc="04080019" w:tentative="1">
      <w:start w:val="1"/>
      <w:numFmt w:val="lowerLetter"/>
      <w:lvlText w:val="%8."/>
      <w:lvlJc w:val="left"/>
      <w:pPr>
        <w:ind w:left="5400" w:hanging="360"/>
      </w:pPr>
      <w:rPr>
        <w:rFonts w:cs="Times New Roman"/>
      </w:rPr>
    </w:lvl>
    <w:lvl w:ilvl="8" w:tplc="0408001B" w:tentative="1">
      <w:start w:val="1"/>
      <w:numFmt w:val="lowerRoman"/>
      <w:lvlText w:val="%9."/>
      <w:lvlJc w:val="right"/>
      <w:pPr>
        <w:ind w:left="6120" w:hanging="180"/>
      </w:pPr>
      <w:rPr>
        <w:rFonts w:cs="Times New Roman"/>
      </w:rPr>
    </w:lvl>
  </w:abstractNum>
  <w:abstractNum w:abstractNumId="34">
    <w:nsid w:val="5BF16FAC"/>
    <w:multiLevelType w:val="hybridMultilevel"/>
    <w:tmpl w:val="DCDC6A58"/>
    <w:lvl w:ilvl="0" w:tplc="04080001">
      <w:start w:val="1"/>
      <w:numFmt w:val="bullet"/>
      <w:lvlText w:val=""/>
      <w:lvlJc w:val="left"/>
      <w:pPr>
        <w:ind w:left="795" w:hanging="360"/>
      </w:pPr>
      <w:rPr>
        <w:rFonts w:ascii="Symbol" w:hAnsi="Symbol" w:hint="default"/>
      </w:rPr>
    </w:lvl>
    <w:lvl w:ilvl="1" w:tplc="04080003" w:tentative="1">
      <w:start w:val="1"/>
      <w:numFmt w:val="bullet"/>
      <w:lvlText w:val="o"/>
      <w:lvlJc w:val="left"/>
      <w:pPr>
        <w:ind w:left="1515" w:hanging="360"/>
      </w:pPr>
      <w:rPr>
        <w:rFonts w:ascii="Courier New" w:hAnsi="Courier New" w:hint="default"/>
      </w:rPr>
    </w:lvl>
    <w:lvl w:ilvl="2" w:tplc="04080005" w:tentative="1">
      <w:start w:val="1"/>
      <w:numFmt w:val="bullet"/>
      <w:lvlText w:val=""/>
      <w:lvlJc w:val="left"/>
      <w:pPr>
        <w:ind w:left="2235" w:hanging="360"/>
      </w:pPr>
      <w:rPr>
        <w:rFonts w:ascii="Wingdings" w:hAnsi="Wingdings" w:hint="default"/>
      </w:rPr>
    </w:lvl>
    <w:lvl w:ilvl="3" w:tplc="04080001" w:tentative="1">
      <w:start w:val="1"/>
      <w:numFmt w:val="bullet"/>
      <w:lvlText w:val=""/>
      <w:lvlJc w:val="left"/>
      <w:pPr>
        <w:ind w:left="2955" w:hanging="360"/>
      </w:pPr>
      <w:rPr>
        <w:rFonts w:ascii="Symbol" w:hAnsi="Symbol" w:hint="default"/>
      </w:rPr>
    </w:lvl>
    <w:lvl w:ilvl="4" w:tplc="04080003" w:tentative="1">
      <w:start w:val="1"/>
      <w:numFmt w:val="bullet"/>
      <w:lvlText w:val="o"/>
      <w:lvlJc w:val="left"/>
      <w:pPr>
        <w:ind w:left="3675" w:hanging="360"/>
      </w:pPr>
      <w:rPr>
        <w:rFonts w:ascii="Courier New" w:hAnsi="Courier New" w:hint="default"/>
      </w:rPr>
    </w:lvl>
    <w:lvl w:ilvl="5" w:tplc="04080005" w:tentative="1">
      <w:start w:val="1"/>
      <w:numFmt w:val="bullet"/>
      <w:lvlText w:val=""/>
      <w:lvlJc w:val="left"/>
      <w:pPr>
        <w:ind w:left="4395" w:hanging="360"/>
      </w:pPr>
      <w:rPr>
        <w:rFonts w:ascii="Wingdings" w:hAnsi="Wingdings" w:hint="default"/>
      </w:rPr>
    </w:lvl>
    <w:lvl w:ilvl="6" w:tplc="04080001" w:tentative="1">
      <w:start w:val="1"/>
      <w:numFmt w:val="bullet"/>
      <w:lvlText w:val=""/>
      <w:lvlJc w:val="left"/>
      <w:pPr>
        <w:ind w:left="5115" w:hanging="360"/>
      </w:pPr>
      <w:rPr>
        <w:rFonts w:ascii="Symbol" w:hAnsi="Symbol" w:hint="default"/>
      </w:rPr>
    </w:lvl>
    <w:lvl w:ilvl="7" w:tplc="04080003" w:tentative="1">
      <w:start w:val="1"/>
      <w:numFmt w:val="bullet"/>
      <w:lvlText w:val="o"/>
      <w:lvlJc w:val="left"/>
      <w:pPr>
        <w:ind w:left="5835" w:hanging="360"/>
      </w:pPr>
      <w:rPr>
        <w:rFonts w:ascii="Courier New" w:hAnsi="Courier New" w:hint="default"/>
      </w:rPr>
    </w:lvl>
    <w:lvl w:ilvl="8" w:tplc="04080005" w:tentative="1">
      <w:start w:val="1"/>
      <w:numFmt w:val="bullet"/>
      <w:lvlText w:val=""/>
      <w:lvlJc w:val="left"/>
      <w:pPr>
        <w:ind w:left="6555" w:hanging="360"/>
      </w:pPr>
      <w:rPr>
        <w:rFonts w:ascii="Wingdings" w:hAnsi="Wingdings" w:hint="default"/>
      </w:rPr>
    </w:lvl>
  </w:abstractNum>
  <w:abstractNum w:abstractNumId="35">
    <w:nsid w:val="5E10572B"/>
    <w:multiLevelType w:val="hybridMultilevel"/>
    <w:tmpl w:val="936C0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E287525"/>
    <w:multiLevelType w:val="hybridMultilevel"/>
    <w:tmpl w:val="AF7EE208"/>
    <w:lvl w:ilvl="0" w:tplc="0408000D">
      <w:start w:val="1"/>
      <w:numFmt w:val="bullet"/>
      <w:lvlText w:val=""/>
      <w:lvlJc w:val="left"/>
      <w:pPr>
        <w:ind w:left="1077" w:hanging="360"/>
      </w:pPr>
      <w:rPr>
        <w:rFonts w:ascii="Wingdings" w:hAnsi="Wingdings" w:hint="default"/>
      </w:rPr>
    </w:lvl>
    <w:lvl w:ilvl="1" w:tplc="04080003" w:tentative="1">
      <w:start w:val="1"/>
      <w:numFmt w:val="bullet"/>
      <w:lvlText w:val="o"/>
      <w:lvlJc w:val="left"/>
      <w:pPr>
        <w:ind w:left="1797" w:hanging="360"/>
      </w:pPr>
      <w:rPr>
        <w:rFonts w:ascii="Courier New" w:hAnsi="Courier New" w:cs="Courier New" w:hint="default"/>
      </w:rPr>
    </w:lvl>
    <w:lvl w:ilvl="2" w:tplc="04080005" w:tentative="1">
      <w:start w:val="1"/>
      <w:numFmt w:val="bullet"/>
      <w:lvlText w:val=""/>
      <w:lvlJc w:val="left"/>
      <w:pPr>
        <w:ind w:left="2517" w:hanging="360"/>
      </w:pPr>
      <w:rPr>
        <w:rFonts w:ascii="Wingdings" w:hAnsi="Wingdings" w:hint="default"/>
      </w:rPr>
    </w:lvl>
    <w:lvl w:ilvl="3" w:tplc="04080001" w:tentative="1">
      <w:start w:val="1"/>
      <w:numFmt w:val="bullet"/>
      <w:lvlText w:val=""/>
      <w:lvlJc w:val="left"/>
      <w:pPr>
        <w:ind w:left="3237" w:hanging="360"/>
      </w:pPr>
      <w:rPr>
        <w:rFonts w:ascii="Symbol" w:hAnsi="Symbol" w:hint="default"/>
      </w:rPr>
    </w:lvl>
    <w:lvl w:ilvl="4" w:tplc="04080003" w:tentative="1">
      <w:start w:val="1"/>
      <w:numFmt w:val="bullet"/>
      <w:lvlText w:val="o"/>
      <w:lvlJc w:val="left"/>
      <w:pPr>
        <w:ind w:left="3957" w:hanging="360"/>
      </w:pPr>
      <w:rPr>
        <w:rFonts w:ascii="Courier New" w:hAnsi="Courier New" w:cs="Courier New" w:hint="default"/>
      </w:rPr>
    </w:lvl>
    <w:lvl w:ilvl="5" w:tplc="04080005" w:tentative="1">
      <w:start w:val="1"/>
      <w:numFmt w:val="bullet"/>
      <w:lvlText w:val=""/>
      <w:lvlJc w:val="left"/>
      <w:pPr>
        <w:ind w:left="4677" w:hanging="360"/>
      </w:pPr>
      <w:rPr>
        <w:rFonts w:ascii="Wingdings" w:hAnsi="Wingdings" w:hint="default"/>
      </w:rPr>
    </w:lvl>
    <w:lvl w:ilvl="6" w:tplc="04080001" w:tentative="1">
      <w:start w:val="1"/>
      <w:numFmt w:val="bullet"/>
      <w:lvlText w:val=""/>
      <w:lvlJc w:val="left"/>
      <w:pPr>
        <w:ind w:left="5397" w:hanging="360"/>
      </w:pPr>
      <w:rPr>
        <w:rFonts w:ascii="Symbol" w:hAnsi="Symbol" w:hint="default"/>
      </w:rPr>
    </w:lvl>
    <w:lvl w:ilvl="7" w:tplc="04080003" w:tentative="1">
      <w:start w:val="1"/>
      <w:numFmt w:val="bullet"/>
      <w:lvlText w:val="o"/>
      <w:lvlJc w:val="left"/>
      <w:pPr>
        <w:ind w:left="6117" w:hanging="360"/>
      </w:pPr>
      <w:rPr>
        <w:rFonts w:ascii="Courier New" w:hAnsi="Courier New" w:cs="Courier New" w:hint="default"/>
      </w:rPr>
    </w:lvl>
    <w:lvl w:ilvl="8" w:tplc="04080005" w:tentative="1">
      <w:start w:val="1"/>
      <w:numFmt w:val="bullet"/>
      <w:lvlText w:val=""/>
      <w:lvlJc w:val="left"/>
      <w:pPr>
        <w:ind w:left="6837" w:hanging="360"/>
      </w:pPr>
      <w:rPr>
        <w:rFonts w:ascii="Wingdings" w:hAnsi="Wingdings" w:hint="default"/>
      </w:rPr>
    </w:lvl>
  </w:abstractNum>
  <w:abstractNum w:abstractNumId="37">
    <w:nsid w:val="67945CE6"/>
    <w:multiLevelType w:val="hybridMultilevel"/>
    <w:tmpl w:val="747E765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8">
    <w:nsid w:val="73F72A15"/>
    <w:multiLevelType w:val="hybridMultilevel"/>
    <w:tmpl w:val="5D9A4112"/>
    <w:lvl w:ilvl="0" w:tplc="BCEE9B82">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9">
    <w:nsid w:val="753F542B"/>
    <w:multiLevelType w:val="hybridMultilevel"/>
    <w:tmpl w:val="6E2CF2E4"/>
    <w:lvl w:ilvl="0" w:tplc="4D507DE8">
      <w:start w:val="1"/>
      <w:numFmt w:val="decimal"/>
      <w:lvlText w:val="%1."/>
      <w:lvlJc w:val="left"/>
      <w:pPr>
        <w:ind w:left="720" w:hanging="360"/>
      </w:pPr>
      <w:rPr>
        <w:rFonts w:hint="default"/>
        <w:b/>
        <w:color w:val="000000"/>
        <w:kern w:val="1"/>
        <w:szCs w:val="22"/>
        <w:shd w:val="clear" w:color="auto" w:fill="FFFFFF"/>
        <w:lang w:val="el-GR"/>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0">
    <w:nsid w:val="777345C5"/>
    <w:multiLevelType w:val="hybridMultilevel"/>
    <w:tmpl w:val="AB601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CE77448"/>
    <w:multiLevelType w:val="hybridMultilevel"/>
    <w:tmpl w:val="654EBD4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2">
    <w:nsid w:val="7CE81770"/>
    <w:multiLevelType w:val="hybridMultilevel"/>
    <w:tmpl w:val="D44AA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D0E4EE5"/>
    <w:multiLevelType w:val="hybridMultilevel"/>
    <w:tmpl w:val="B890FF7C"/>
    <w:lvl w:ilvl="0" w:tplc="0408000D">
      <w:start w:val="1"/>
      <w:numFmt w:val="bullet"/>
      <w:lvlText w:val=""/>
      <w:lvlJc w:val="left"/>
      <w:pPr>
        <w:ind w:left="1077" w:hanging="360"/>
      </w:pPr>
      <w:rPr>
        <w:rFonts w:ascii="Wingdings" w:hAnsi="Wingdings" w:hint="default"/>
      </w:rPr>
    </w:lvl>
    <w:lvl w:ilvl="1" w:tplc="04080003" w:tentative="1">
      <w:start w:val="1"/>
      <w:numFmt w:val="bullet"/>
      <w:lvlText w:val="o"/>
      <w:lvlJc w:val="left"/>
      <w:pPr>
        <w:ind w:left="1797" w:hanging="360"/>
      </w:pPr>
      <w:rPr>
        <w:rFonts w:ascii="Courier New" w:hAnsi="Courier New" w:cs="Courier New" w:hint="default"/>
      </w:rPr>
    </w:lvl>
    <w:lvl w:ilvl="2" w:tplc="04080005" w:tentative="1">
      <w:start w:val="1"/>
      <w:numFmt w:val="bullet"/>
      <w:lvlText w:val=""/>
      <w:lvlJc w:val="left"/>
      <w:pPr>
        <w:ind w:left="2517" w:hanging="360"/>
      </w:pPr>
      <w:rPr>
        <w:rFonts w:ascii="Wingdings" w:hAnsi="Wingdings" w:hint="default"/>
      </w:rPr>
    </w:lvl>
    <w:lvl w:ilvl="3" w:tplc="04080001" w:tentative="1">
      <w:start w:val="1"/>
      <w:numFmt w:val="bullet"/>
      <w:lvlText w:val=""/>
      <w:lvlJc w:val="left"/>
      <w:pPr>
        <w:ind w:left="3237" w:hanging="360"/>
      </w:pPr>
      <w:rPr>
        <w:rFonts w:ascii="Symbol" w:hAnsi="Symbol" w:hint="default"/>
      </w:rPr>
    </w:lvl>
    <w:lvl w:ilvl="4" w:tplc="04080003" w:tentative="1">
      <w:start w:val="1"/>
      <w:numFmt w:val="bullet"/>
      <w:lvlText w:val="o"/>
      <w:lvlJc w:val="left"/>
      <w:pPr>
        <w:ind w:left="3957" w:hanging="360"/>
      </w:pPr>
      <w:rPr>
        <w:rFonts w:ascii="Courier New" w:hAnsi="Courier New" w:cs="Courier New" w:hint="default"/>
      </w:rPr>
    </w:lvl>
    <w:lvl w:ilvl="5" w:tplc="04080005" w:tentative="1">
      <w:start w:val="1"/>
      <w:numFmt w:val="bullet"/>
      <w:lvlText w:val=""/>
      <w:lvlJc w:val="left"/>
      <w:pPr>
        <w:ind w:left="4677" w:hanging="360"/>
      </w:pPr>
      <w:rPr>
        <w:rFonts w:ascii="Wingdings" w:hAnsi="Wingdings" w:hint="default"/>
      </w:rPr>
    </w:lvl>
    <w:lvl w:ilvl="6" w:tplc="04080001" w:tentative="1">
      <w:start w:val="1"/>
      <w:numFmt w:val="bullet"/>
      <w:lvlText w:val=""/>
      <w:lvlJc w:val="left"/>
      <w:pPr>
        <w:ind w:left="5397" w:hanging="360"/>
      </w:pPr>
      <w:rPr>
        <w:rFonts w:ascii="Symbol" w:hAnsi="Symbol" w:hint="default"/>
      </w:rPr>
    </w:lvl>
    <w:lvl w:ilvl="7" w:tplc="04080003" w:tentative="1">
      <w:start w:val="1"/>
      <w:numFmt w:val="bullet"/>
      <w:lvlText w:val="o"/>
      <w:lvlJc w:val="left"/>
      <w:pPr>
        <w:ind w:left="6117" w:hanging="360"/>
      </w:pPr>
      <w:rPr>
        <w:rFonts w:ascii="Courier New" w:hAnsi="Courier New" w:cs="Courier New" w:hint="default"/>
      </w:rPr>
    </w:lvl>
    <w:lvl w:ilvl="8" w:tplc="04080005" w:tentative="1">
      <w:start w:val="1"/>
      <w:numFmt w:val="bullet"/>
      <w:lvlText w:val=""/>
      <w:lvlJc w:val="left"/>
      <w:pPr>
        <w:ind w:left="6837"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23"/>
  </w:num>
  <w:num w:numId="12">
    <w:abstractNumId w:val="19"/>
  </w:num>
  <w:num w:numId="13">
    <w:abstractNumId w:val="24"/>
  </w:num>
  <w:num w:numId="14">
    <w:abstractNumId w:val="13"/>
  </w:num>
  <w:num w:numId="15">
    <w:abstractNumId w:val="34"/>
  </w:num>
  <w:num w:numId="16">
    <w:abstractNumId w:val="37"/>
  </w:num>
  <w:num w:numId="17">
    <w:abstractNumId w:val="27"/>
  </w:num>
  <w:num w:numId="18">
    <w:abstractNumId w:val="21"/>
  </w:num>
  <w:num w:numId="19">
    <w:abstractNumId w:val="25"/>
  </w:num>
  <w:num w:numId="20">
    <w:abstractNumId w:val="42"/>
  </w:num>
  <w:num w:numId="21">
    <w:abstractNumId w:val="32"/>
  </w:num>
  <w:num w:numId="22">
    <w:abstractNumId w:val="10"/>
  </w:num>
  <w:num w:numId="23">
    <w:abstractNumId w:val="40"/>
  </w:num>
  <w:num w:numId="24">
    <w:abstractNumId w:val="35"/>
  </w:num>
  <w:num w:numId="25">
    <w:abstractNumId w:val="18"/>
  </w:num>
  <w:num w:numId="26">
    <w:abstractNumId w:val="29"/>
  </w:num>
  <w:num w:numId="27">
    <w:abstractNumId w:val="16"/>
  </w:num>
  <w:num w:numId="28">
    <w:abstractNumId w:val="20"/>
  </w:num>
  <w:num w:numId="29">
    <w:abstractNumId w:val="33"/>
  </w:num>
  <w:num w:numId="30">
    <w:abstractNumId w:val="14"/>
  </w:num>
  <w:num w:numId="31">
    <w:abstractNumId w:val="22"/>
  </w:num>
  <w:num w:numId="32">
    <w:abstractNumId w:val="26"/>
  </w:num>
  <w:num w:numId="33">
    <w:abstractNumId w:val="39"/>
  </w:num>
  <w:num w:numId="34">
    <w:abstractNumId w:val="28"/>
  </w:num>
  <w:num w:numId="35">
    <w:abstractNumId w:val="30"/>
  </w:num>
  <w:num w:numId="36">
    <w:abstractNumId w:val="12"/>
  </w:num>
  <w:num w:numId="37">
    <w:abstractNumId w:val="38"/>
  </w:num>
  <w:num w:numId="38">
    <w:abstractNumId w:val="15"/>
  </w:num>
  <w:num w:numId="39">
    <w:abstractNumId w:val="43"/>
  </w:num>
  <w:num w:numId="40">
    <w:abstractNumId w:val="11"/>
  </w:num>
  <w:num w:numId="41">
    <w:abstractNumId w:val="36"/>
  </w:num>
  <w:num w:numId="42">
    <w:abstractNumId w:val="17"/>
  </w:num>
  <w:num w:numId="43">
    <w:abstractNumId w:val="41"/>
  </w:num>
  <w:num w:numId="44">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20"/>
  <w:drawingGridHorizontalSpacing w:val="110"/>
  <w:displayHorizontalDrawingGridEvery w:val="2"/>
  <w:characterSpacingControl w:val="doNotCompress"/>
  <w:compat/>
  <w:rsids>
    <w:rsidRoot w:val="000D08E8"/>
    <w:rsid w:val="000D08E8"/>
    <w:rsid w:val="009103CB"/>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footnote reference" w:uiPriority="0"/>
    <w:lsdException w:name="page number" w:uiPriority="0"/>
    <w:lsdException w:name="endnote reference" w:uiPriority="0"/>
    <w:lsdException w:name="endnote text" w:uiPriority="0"/>
    <w:lsdException w:name="List" w:uiPriority="0"/>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3"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annotation subject" w:uiPriority="0"/>
    <w:lsdException w:name="Balloon Text" w:uiPriority="0"/>
    <w:lsdException w:name="Table Grid" w:semiHidden="0" w:uiPriority="59" w:unhideWhenUsed="0"/>
    <w:lsdException w:name="Placeholder Text" w:uiPriority="0"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08E8"/>
    <w:pPr>
      <w:suppressAutoHyphens/>
      <w:spacing w:after="120" w:line="240" w:lineRule="auto"/>
      <w:jc w:val="both"/>
    </w:pPr>
    <w:rPr>
      <w:rFonts w:ascii="Calibri" w:eastAsia="Times New Roman" w:hAnsi="Calibri" w:cs="Calibri"/>
      <w:szCs w:val="24"/>
      <w:lang w:val="en-GB" w:eastAsia="zh-CN"/>
    </w:rPr>
  </w:style>
  <w:style w:type="paragraph" w:styleId="1">
    <w:name w:val="heading 1"/>
    <w:basedOn w:val="a"/>
    <w:next w:val="a"/>
    <w:link w:val="1Char"/>
    <w:uiPriority w:val="9"/>
    <w:qFormat/>
    <w:rsid w:val="000D08E8"/>
    <w:pPr>
      <w:keepNext/>
      <w:pageBreakBefore/>
      <w:pBdr>
        <w:top w:val="none" w:sz="0" w:space="0" w:color="000000"/>
        <w:left w:val="none" w:sz="0" w:space="0" w:color="000000"/>
        <w:bottom w:val="single" w:sz="18" w:space="1" w:color="000080"/>
        <w:right w:val="none" w:sz="0" w:space="0" w:color="000000"/>
      </w:pBdr>
      <w:spacing w:before="320" w:after="160"/>
      <w:outlineLvl w:val="0"/>
    </w:pPr>
    <w:rPr>
      <w:rFonts w:ascii="Arial" w:hAnsi="Arial" w:cs="Arial"/>
      <w:b/>
      <w:bCs/>
      <w:color w:val="333399"/>
      <w:sz w:val="28"/>
      <w:szCs w:val="32"/>
      <w:lang w:val="en-US"/>
    </w:rPr>
  </w:style>
  <w:style w:type="paragraph" w:styleId="2">
    <w:name w:val="heading 2"/>
    <w:aliases w:val="H2,Section,questions,Req group,h2,H1,head2,1hd,1h,HVR 2,Überschrift 2 Anhang,Überschrift 2 Anhang1,Überschrift 2 Anhang2,Überschrift 2 Anhang11,Überschrift 2 Anhang21,subhead 1,heading 2,l2,2,Header 2,numéroté  1.1.,chn,headline,OS2,alt+2"/>
    <w:basedOn w:val="1"/>
    <w:next w:val="a"/>
    <w:link w:val="2Char"/>
    <w:uiPriority w:val="9"/>
    <w:qFormat/>
    <w:rsid w:val="000D08E8"/>
    <w:pPr>
      <w:pageBreakBefore w:val="0"/>
      <w:pBdr>
        <w:bottom w:val="single" w:sz="12" w:space="1" w:color="000080"/>
      </w:pBdr>
      <w:tabs>
        <w:tab w:val="left" w:pos="567"/>
      </w:tabs>
      <w:spacing w:before="240" w:after="80"/>
      <w:ind w:left="567" w:hanging="567"/>
      <w:outlineLvl w:val="1"/>
    </w:pPr>
    <w:rPr>
      <w:bCs w:val="0"/>
      <w:color w:val="002060"/>
      <w:sz w:val="24"/>
      <w:szCs w:val="22"/>
      <w:lang w:val="en-GB"/>
    </w:rPr>
  </w:style>
  <w:style w:type="paragraph" w:styleId="3">
    <w:name w:val="heading 3"/>
    <w:aliases w:val="H3,h3,t3,Org Heading 1,§,§§,3 Heading,3rdOrd (1.),Unnumbered Head,uh,UH,Third-Order Heading,3,summit,y,Paragraaf,head 3,header3,h31,head 31,header31,h32,head 32,header32,h33,head 33,header33,h311,head 311,header311,h321,head 321,l3,list,h1"/>
    <w:basedOn w:val="a"/>
    <w:next w:val="a"/>
    <w:link w:val="3Char"/>
    <w:uiPriority w:val="9"/>
    <w:qFormat/>
    <w:rsid w:val="000D08E8"/>
    <w:pPr>
      <w:keepNext/>
      <w:spacing w:before="240" w:after="60"/>
      <w:ind w:left="567" w:hanging="567"/>
      <w:outlineLvl w:val="2"/>
    </w:pPr>
    <w:rPr>
      <w:rFonts w:ascii="Arial" w:hAnsi="Arial" w:cs="Times New Roman"/>
      <w:b/>
      <w:bCs/>
      <w:szCs w:val="26"/>
    </w:rPr>
  </w:style>
  <w:style w:type="paragraph" w:styleId="4">
    <w:name w:val="heading 4"/>
    <w:basedOn w:val="a"/>
    <w:next w:val="a"/>
    <w:link w:val="4Char"/>
    <w:uiPriority w:val="9"/>
    <w:qFormat/>
    <w:rsid w:val="000D08E8"/>
    <w:pPr>
      <w:keepNext/>
      <w:spacing w:before="240" w:after="60"/>
      <w:outlineLvl w:val="3"/>
    </w:pPr>
    <w:rPr>
      <w:rFonts w:ascii="Arial" w:hAnsi="Arial" w:cs="Times New Roman"/>
      <w:b/>
      <w:bCs/>
      <w:szCs w:val="28"/>
    </w:rPr>
  </w:style>
  <w:style w:type="paragraph" w:styleId="5">
    <w:name w:val="heading 5"/>
    <w:basedOn w:val="a"/>
    <w:next w:val="a"/>
    <w:link w:val="5Char"/>
    <w:qFormat/>
    <w:rsid w:val="000D08E8"/>
    <w:pPr>
      <w:tabs>
        <w:tab w:val="num" w:pos="3050"/>
      </w:tabs>
      <w:spacing w:before="200" w:after="200" w:line="280" w:lineRule="exact"/>
      <w:ind w:left="3050" w:hanging="850"/>
      <w:outlineLvl w:val="4"/>
    </w:pPr>
    <w:rPr>
      <w:rFonts w:ascii="Lucida Sans" w:hAnsi="Lucida Sans" w:cs="Lucida Sans"/>
      <w:b/>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0D08E8"/>
    <w:rPr>
      <w:rFonts w:ascii="Arial" w:eastAsia="Times New Roman" w:hAnsi="Arial" w:cs="Arial"/>
      <w:b/>
      <w:bCs/>
      <w:color w:val="333399"/>
      <w:sz w:val="28"/>
      <w:szCs w:val="32"/>
      <w:lang w:val="en-US" w:eastAsia="zh-CN"/>
    </w:rPr>
  </w:style>
  <w:style w:type="character" w:customStyle="1" w:styleId="2Char">
    <w:name w:val="Επικεφαλίδα 2 Char"/>
    <w:basedOn w:val="a0"/>
    <w:link w:val="2"/>
    <w:uiPriority w:val="9"/>
    <w:rsid w:val="000D08E8"/>
    <w:rPr>
      <w:rFonts w:ascii="Arial" w:eastAsia="Times New Roman" w:hAnsi="Arial" w:cs="Arial"/>
      <w:b/>
      <w:color w:val="002060"/>
      <w:sz w:val="24"/>
      <w:lang w:val="en-GB" w:eastAsia="zh-CN"/>
    </w:rPr>
  </w:style>
  <w:style w:type="character" w:customStyle="1" w:styleId="3Char">
    <w:name w:val="Επικεφαλίδα 3 Char"/>
    <w:basedOn w:val="a0"/>
    <w:link w:val="3"/>
    <w:uiPriority w:val="9"/>
    <w:rsid w:val="000D08E8"/>
    <w:rPr>
      <w:rFonts w:ascii="Arial" w:eastAsia="Times New Roman" w:hAnsi="Arial" w:cs="Times New Roman"/>
      <w:b/>
      <w:bCs/>
      <w:szCs w:val="26"/>
      <w:lang w:val="en-GB" w:eastAsia="zh-CN"/>
    </w:rPr>
  </w:style>
  <w:style w:type="character" w:customStyle="1" w:styleId="4Char">
    <w:name w:val="Επικεφαλίδα 4 Char"/>
    <w:basedOn w:val="a0"/>
    <w:link w:val="4"/>
    <w:uiPriority w:val="9"/>
    <w:rsid w:val="000D08E8"/>
    <w:rPr>
      <w:rFonts w:ascii="Arial" w:eastAsia="Times New Roman" w:hAnsi="Arial" w:cs="Times New Roman"/>
      <w:b/>
      <w:bCs/>
      <w:szCs w:val="28"/>
      <w:lang w:val="en-GB" w:eastAsia="zh-CN"/>
    </w:rPr>
  </w:style>
  <w:style w:type="character" w:customStyle="1" w:styleId="5Char">
    <w:name w:val="Επικεφαλίδα 5 Char"/>
    <w:basedOn w:val="a0"/>
    <w:link w:val="5"/>
    <w:rsid w:val="000D08E8"/>
    <w:rPr>
      <w:rFonts w:ascii="Lucida Sans" w:eastAsia="Times New Roman" w:hAnsi="Lucida Sans" w:cs="Lucida Sans"/>
      <w:b/>
      <w:szCs w:val="20"/>
      <w:lang w:val="en-US" w:eastAsia="zh-CN"/>
    </w:rPr>
  </w:style>
  <w:style w:type="character" w:customStyle="1" w:styleId="WW8Num1z0">
    <w:name w:val="WW8Num1z0"/>
    <w:rsid w:val="000D08E8"/>
  </w:style>
  <w:style w:type="character" w:customStyle="1" w:styleId="WW8Num1z1">
    <w:name w:val="WW8Num1z1"/>
    <w:rsid w:val="000D08E8"/>
  </w:style>
  <w:style w:type="character" w:customStyle="1" w:styleId="WW8Num1z2">
    <w:name w:val="WW8Num1z2"/>
    <w:rsid w:val="000D08E8"/>
  </w:style>
  <w:style w:type="character" w:customStyle="1" w:styleId="WW8Num1z3">
    <w:name w:val="WW8Num1z3"/>
    <w:rsid w:val="000D08E8"/>
  </w:style>
  <w:style w:type="character" w:customStyle="1" w:styleId="WW8Num1z4">
    <w:name w:val="WW8Num1z4"/>
    <w:rsid w:val="000D08E8"/>
    <w:rPr>
      <w:rFonts w:ascii="Arial" w:hAnsi="Arial" w:cs="Times New Roman"/>
      <w:b w:val="0"/>
      <w:i w:val="0"/>
      <w:sz w:val="20"/>
      <w:szCs w:val="20"/>
    </w:rPr>
  </w:style>
  <w:style w:type="character" w:customStyle="1" w:styleId="WW8Num1z5">
    <w:name w:val="WW8Num1z5"/>
    <w:rsid w:val="000D08E8"/>
  </w:style>
  <w:style w:type="character" w:customStyle="1" w:styleId="WW8Num1z6">
    <w:name w:val="WW8Num1z6"/>
    <w:rsid w:val="000D08E8"/>
  </w:style>
  <w:style w:type="character" w:customStyle="1" w:styleId="WW8Num1z7">
    <w:name w:val="WW8Num1z7"/>
    <w:rsid w:val="000D08E8"/>
  </w:style>
  <w:style w:type="character" w:customStyle="1" w:styleId="WW8Num1z8">
    <w:name w:val="WW8Num1z8"/>
    <w:rsid w:val="000D08E8"/>
  </w:style>
  <w:style w:type="character" w:customStyle="1" w:styleId="WW8Num2z0">
    <w:name w:val="WW8Num2z0"/>
    <w:rsid w:val="000D08E8"/>
    <w:rPr>
      <w:rFonts w:ascii="Symbol" w:hAnsi="Symbol" w:cs="Symbol"/>
      <w:lang w:val="el-GR"/>
    </w:rPr>
  </w:style>
  <w:style w:type="character" w:customStyle="1" w:styleId="WW8Num3z0">
    <w:name w:val="WW8Num3z0"/>
    <w:rsid w:val="000D08E8"/>
    <w:rPr>
      <w:lang w:val="el-GR"/>
    </w:rPr>
  </w:style>
  <w:style w:type="character" w:customStyle="1" w:styleId="WW8Num4z0">
    <w:name w:val="WW8Num4z0"/>
    <w:rsid w:val="000D08E8"/>
    <w:rPr>
      <w:rFonts w:ascii="Webdings" w:hAnsi="Webdings" w:cs="Webdings"/>
      <w:color w:val="333399"/>
      <w:sz w:val="16"/>
    </w:rPr>
  </w:style>
  <w:style w:type="character" w:customStyle="1" w:styleId="WW8Num5z0">
    <w:name w:val="WW8Num5z0"/>
    <w:rsid w:val="000D08E8"/>
    <w:rPr>
      <w:lang w:val="el-GR"/>
    </w:rPr>
  </w:style>
  <w:style w:type="character" w:customStyle="1" w:styleId="WW8Num6z0">
    <w:name w:val="WW8Num6z0"/>
    <w:rsid w:val="000D08E8"/>
    <w:rPr>
      <w:b/>
      <w:bCs/>
      <w:szCs w:val="22"/>
      <w:lang w:val="el-GR"/>
    </w:rPr>
  </w:style>
  <w:style w:type="character" w:customStyle="1" w:styleId="WW8Num6z1">
    <w:name w:val="WW8Num6z1"/>
    <w:rsid w:val="000D08E8"/>
  </w:style>
  <w:style w:type="character" w:customStyle="1" w:styleId="WW8Num6z2">
    <w:name w:val="WW8Num6z2"/>
    <w:rsid w:val="000D08E8"/>
  </w:style>
  <w:style w:type="character" w:customStyle="1" w:styleId="WW8Num6z3">
    <w:name w:val="WW8Num6z3"/>
    <w:rsid w:val="000D08E8"/>
  </w:style>
  <w:style w:type="character" w:customStyle="1" w:styleId="WW8Num6z4">
    <w:name w:val="WW8Num6z4"/>
    <w:rsid w:val="000D08E8"/>
  </w:style>
  <w:style w:type="character" w:customStyle="1" w:styleId="WW8Num6z5">
    <w:name w:val="WW8Num6z5"/>
    <w:rsid w:val="000D08E8"/>
  </w:style>
  <w:style w:type="character" w:customStyle="1" w:styleId="WW8Num6z6">
    <w:name w:val="WW8Num6z6"/>
    <w:rsid w:val="000D08E8"/>
  </w:style>
  <w:style w:type="character" w:customStyle="1" w:styleId="WW8Num6z7">
    <w:name w:val="WW8Num6z7"/>
    <w:rsid w:val="000D08E8"/>
  </w:style>
  <w:style w:type="character" w:customStyle="1" w:styleId="WW8Num6z8">
    <w:name w:val="WW8Num6z8"/>
    <w:rsid w:val="000D08E8"/>
  </w:style>
  <w:style w:type="character" w:customStyle="1" w:styleId="WW8Num7z0">
    <w:name w:val="WW8Num7z0"/>
    <w:rsid w:val="000D08E8"/>
    <w:rPr>
      <w:b/>
      <w:bCs/>
      <w:szCs w:val="22"/>
      <w:lang w:val="el-GR"/>
    </w:rPr>
  </w:style>
  <w:style w:type="character" w:customStyle="1" w:styleId="WW8Num7z1">
    <w:name w:val="WW8Num7z1"/>
    <w:rsid w:val="000D08E8"/>
    <w:rPr>
      <w:rFonts w:eastAsia="Calibri"/>
      <w:lang w:val="el-GR"/>
    </w:rPr>
  </w:style>
  <w:style w:type="character" w:customStyle="1" w:styleId="WW8Num7z2">
    <w:name w:val="WW8Num7z2"/>
    <w:rsid w:val="000D08E8"/>
  </w:style>
  <w:style w:type="character" w:customStyle="1" w:styleId="WW8Num7z3">
    <w:name w:val="WW8Num7z3"/>
    <w:rsid w:val="000D08E8"/>
  </w:style>
  <w:style w:type="character" w:customStyle="1" w:styleId="WW8Num7z4">
    <w:name w:val="WW8Num7z4"/>
    <w:rsid w:val="000D08E8"/>
  </w:style>
  <w:style w:type="character" w:customStyle="1" w:styleId="WW8Num7z5">
    <w:name w:val="WW8Num7z5"/>
    <w:rsid w:val="000D08E8"/>
  </w:style>
  <w:style w:type="character" w:customStyle="1" w:styleId="WW8Num7z6">
    <w:name w:val="WW8Num7z6"/>
    <w:rsid w:val="000D08E8"/>
  </w:style>
  <w:style w:type="character" w:customStyle="1" w:styleId="WW8Num7z7">
    <w:name w:val="WW8Num7z7"/>
    <w:rsid w:val="000D08E8"/>
  </w:style>
  <w:style w:type="character" w:customStyle="1" w:styleId="WW8Num7z8">
    <w:name w:val="WW8Num7z8"/>
    <w:rsid w:val="000D08E8"/>
  </w:style>
  <w:style w:type="character" w:customStyle="1" w:styleId="WW8Num8z0">
    <w:name w:val="WW8Num8z0"/>
    <w:rsid w:val="000D08E8"/>
    <w:rPr>
      <w:rFonts w:ascii="Symbol" w:hAnsi="Symbol" w:cs="OpenSymbol"/>
      <w:color w:val="5B9BD5"/>
    </w:rPr>
  </w:style>
  <w:style w:type="character" w:customStyle="1" w:styleId="WW8Num9z0">
    <w:name w:val="WW8Num9z0"/>
    <w:rsid w:val="000D08E8"/>
    <w:rPr>
      <w:rFonts w:ascii="Angsana New" w:hAnsi="Angsana New" w:cs="Angsana New"/>
      <w:color w:val="000000"/>
      <w:kern w:val="1"/>
      <w:szCs w:val="22"/>
      <w:shd w:val="clear" w:color="auto" w:fill="FFFFFF"/>
      <w:lang w:val="el-GR"/>
    </w:rPr>
  </w:style>
  <w:style w:type="character" w:customStyle="1" w:styleId="WW8Num10z0">
    <w:name w:val="WW8Num10z0"/>
    <w:rsid w:val="000D08E8"/>
    <w:rPr>
      <w:rFonts w:ascii="Symbol" w:hAnsi="Symbol" w:cs="Symbol"/>
      <w:kern w:val="1"/>
      <w:shd w:val="clear" w:color="auto" w:fill="C0C0C0"/>
      <w:lang w:val="el-GR"/>
    </w:rPr>
  </w:style>
  <w:style w:type="character" w:customStyle="1" w:styleId="WW8Num10z1">
    <w:name w:val="WW8Num10z1"/>
    <w:rsid w:val="000D08E8"/>
  </w:style>
  <w:style w:type="character" w:customStyle="1" w:styleId="WW8Num10z2">
    <w:name w:val="WW8Num10z2"/>
    <w:rsid w:val="000D08E8"/>
  </w:style>
  <w:style w:type="character" w:customStyle="1" w:styleId="WW8Num10z3">
    <w:name w:val="WW8Num10z3"/>
    <w:rsid w:val="000D08E8"/>
  </w:style>
  <w:style w:type="character" w:customStyle="1" w:styleId="WW8Num10z4">
    <w:name w:val="WW8Num10z4"/>
    <w:rsid w:val="000D08E8"/>
  </w:style>
  <w:style w:type="character" w:customStyle="1" w:styleId="WW8Num10z5">
    <w:name w:val="WW8Num10z5"/>
    <w:rsid w:val="000D08E8"/>
  </w:style>
  <w:style w:type="character" w:customStyle="1" w:styleId="WW8Num10z6">
    <w:name w:val="WW8Num10z6"/>
    <w:rsid w:val="000D08E8"/>
  </w:style>
  <w:style w:type="character" w:customStyle="1" w:styleId="WW8Num10z7">
    <w:name w:val="WW8Num10z7"/>
    <w:rsid w:val="000D08E8"/>
  </w:style>
  <w:style w:type="character" w:customStyle="1" w:styleId="WW8Num10z8">
    <w:name w:val="WW8Num10z8"/>
    <w:rsid w:val="000D08E8"/>
  </w:style>
  <w:style w:type="character" w:customStyle="1" w:styleId="WW8Num8z1">
    <w:name w:val="WW8Num8z1"/>
    <w:rsid w:val="000D08E8"/>
    <w:rPr>
      <w:rFonts w:eastAsia="Calibri"/>
      <w:lang w:val="el-GR"/>
    </w:rPr>
  </w:style>
  <w:style w:type="character" w:customStyle="1" w:styleId="WW8Num8z2">
    <w:name w:val="WW8Num8z2"/>
    <w:rsid w:val="000D08E8"/>
  </w:style>
  <w:style w:type="character" w:customStyle="1" w:styleId="WW8Num8z3">
    <w:name w:val="WW8Num8z3"/>
    <w:rsid w:val="000D08E8"/>
  </w:style>
  <w:style w:type="character" w:customStyle="1" w:styleId="WW8Num8z4">
    <w:name w:val="WW8Num8z4"/>
    <w:rsid w:val="000D08E8"/>
  </w:style>
  <w:style w:type="character" w:customStyle="1" w:styleId="WW8Num8z5">
    <w:name w:val="WW8Num8z5"/>
    <w:rsid w:val="000D08E8"/>
  </w:style>
  <w:style w:type="character" w:customStyle="1" w:styleId="WW8Num8z6">
    <w:name w:val="WW8Num8z6"/>
    <w:rsid w:val="000D08E8"/>
  </w:style>
  <w:style w:type="character" w:customStyle="1" w:styleId="WW8Num8z7">
    <w:name w:val="WW8Num8z7"/>
    <w:rsid w:val="000D08E8"/>
  </w:style>
  <w:style w:type="character" w:customStyle="1" w:styleId="WW8Num8z8">
    <w:name w:val="WW8Num8z8"/>
    <w:rsid w:val="000D08E8"/>
  </w:style>
  <w:style w:type="character" w:customStyle="1" w:styleId="WW8Num11z0">
    <w:name w:val="WW8Num11z0"/>
    <w:rsid w:val="000D08E8"/>
    <w:rPr>
      <w:rFonts w:ascii="Symbol" w:hAnsi="Symbol" w:cs="Symbol"/>
      <w:kern w:val="1"/>
      <w:shd w:val="clear" w:color="auto" w:fill="C0C0C0"/>
      <w:lang w:val="el-GR"/>
    </w:rPr>
  </w:style>
  <w:style w:type="character" w:customStyle="1" w:styleId="WW8Num11z1">
    <w:name w:val="WW8Num11z1"/>
    <w:rsid w:val="000D08E8"/>
  </w:style>
  <w:style w:type="character" w:customStyle="1" w:styleId="WW8Num11z2">
    <w:name w:val="WW8Num11z2"/>
    <w:rsid w:val="000D08E8"/>
  </w:style>
  <w:style w:type="character" w:customStyle="1" w:styleId="WW8Num11z3">
    <w:name w:val="WW8Num11z3"/>
    <w:rsid w:val="000D08E8"/>
  </w:style>
  <w:style w:type="character" w:customStyle="1" w:styleId="WW8Num11z4">
    <w:name w:val="WW8Num11z4"/>
    <w:rsid w:val="000D08E8"/>
  </w:style>
  <w:style w:type="character" w:customStyle="1" w:styleId="WW8Num11z5">
    <w:name w:val="WW8Num11z5"/>
    <w:rsid w:val="000D08E8"/>
  </w:style>
  <w:style w:type="character" w:customStyle="1" w:styleId="WW8Num11z6">
    <w:name w:val="WW8Num11z6"/>
    <w:rsid w:val="000D08E8"/>
  </w:style>
  <w:style w:type="character" w:customStyle="1" w:styleId="WW8Num11z7">
    <w:name w:val="WW8Num11z7"/>
    <w:rsid w:val="000D08E8"/>
  </w:style>
  <w:style w:type="character" w:customStyle="1" w:styleId="WW8Num11z8">
    <w:name w:val="WW8Num11z8"/>
    <w:rsid w:val="000D08E8"/>
  </w:style>
  <w:style w:type="character" w:customStyle="1" w:styleId="40">
    <w:name w:val="Προεπιλεγμένη γραμματοσειρά4"/>
    <w:rsid w:val="000D08E8"/>
  </w:style>
  <w:style w:type="character" w:customStyle="1" w:styleId="WW8Num2z1">
    <w:name w:val="WW8Num2z1"/>
    <w:rsid w:val="000D08E8"/>
  </w:style>
  <w:style w:type="character" w:customStyle="1" w:styleId="WW8Num2z2">
    <w:name w:val="WW8Num2z2"/>
    <w:rsid w:val="000D08E8"/>
  </w:style>
  <w:style w:type="character" w:customStyle="1" w:styleId="WW8Num2z3">
    <w:name w:val="WW8Num2z3"/>
    <w:rsid w:val="000D08E8"/>
  </w:style>
  <w:style w:type="character" w:customStyle="1" w:styleId="WW8Num2z4">
    <w:name w:val="WW8Num2z4"/>
    <w:rsid w:val="000D08E8"/>
    <w:rPr>
      <w:rFonts w:ascii="Arial" w:hAnsi="Arial" w:cs="Times New Roman"/>
      <w:b w:val="0"/>
      <w:i w:val="0"/>
      <w:sz w:val="20"/>
      <w:szCs w:val="20"/>
    </w:rPr>
  </w:style>
  <w:style w:type="character" w:customStyle="1" w:styleId="WW8Num2z5">
    <w:name w:val="WW8Num2z5"/>
    <w:rsid w:val="000D08E8"/>
  </w:style>
  <w:style w:type="character" w:customStyle="1" w:styleId="WW8Num2z6">
    <w:name w:val="WW8Num2z6"/>
    <w:rsid w:val="000D08E8"/>
  </w:style>
  <w:style w:type="character" w:customStyle="1" w:styleId="WW8Num2z7">
    <w:name w:val="WW8Num2z7"/>
    <w:rsid w:val="000D08E8"/>
  </w:style>
  <w:style w:type="character" w:customStyle="1" w:styleId="WW8Num2z8">
    <w:name w:val="WW8Num2z8"/>
    <w:rsid w:val="000D08E8"/>
  </w:style>
  <w:style w:type="character" w:customStyle="1" w:styleId="WW8Num9z1">
    <w:name w:val="WW8Num9z1"/>
    <w:rsid w:val="000D08E8"/>
    <w:rPr>
      <w:rFonts w:eastAsia="Calibri"/>
      <w:lang w:val="el-GR"/>
    </w:rPr>
  </w:style>
  <w:style w:type="character" w:customStyle="1" w:styleId="WW8Num9z2">
    <w:name w:val="WW8Num9z2"/>
    <w:rsid w:val="000D08E8"/>
  </w:style>
  <w:style w:type="character" w:customStyle="1" w:styleId="WW8Num9z3">
    <w:name w:val="WW8Num9z3"/>
    <w:rsid w:val="000D08E8"/>
  </w:style>
  <w:style w:type="character" w:customStyle="1" w:styleId="WW8Num9z4">
    <w:name w:val="WW8Num9z4"/>
    <w:rsid w:val="000D08E8"/>
  </w:style>
  <w:style w:type="character" w:customStyle="1" w:styleId="WW8Num9z5">
    <w:name w:val="WW8Num9z5"/>
    <w:rsid w:val="000D08E8"/>
  </w:style>
  <w:style w:type="character" w:customStyle="1" w:styleId="WW8Num9z6">
    <w:name w:val="WW8Num9z6"/>
    <w:rsid w:val="000D08E8"/>
  </w:style>
  <w:style w:type="character" w:customStyle="1" w:styleId="WW8Num9z7">
    <w:name w:val="WW8Num9z7"/>
    <w:rsid w:val="000D08E8"/>
  </w:style>
  <w:style w:type="character" w:customStyle="1" w:styleId="WW8Num9z8">
    <w:name w:val="WW8Num9z8"/>
    <w:rsid w:val="000D08E8"/>
  </w:style>
  <w:style w:type="character" w:customStyle="1" w:styleId="WW-DefaultParagraphFont">
    <w:name w:val="WW-Default Paragraph Font"/>
    <w:rsid w:val="000D08E8"/>
  </w:style>
  <w:style w:type="character" w:customStyle="1" w:styleId="WW8Num12z0">
    <w:name w:val="WW8Num12z0"/>
    <w:rsid w:val="000D08E8"/>
    <w:rPr>
      <w:rFonts w:ascii="Symbol" w:hAnsi="Symbol" w:cs="Symbol"/>
    </w:rPr>
  </w:style>
  <w:style w:type="character" w:customStyle="1" w:styleId="WW8Num12z1">
    <w:name w:val="WW8Num12z1"/>
    <w:rsid w:val="000D08E8"/>
    <w:rPr>
      <w:rFonts w:ascii="Courier New" w:hAnsi="Courier New" w:cs="Courier New"/>
    </w:rPr>
  </w:style>
  <w:style w:type="character" w:customStyle="1" w:styleId="WW8Num12z2">
    <w:name w:val="WW8Num12z2"/>
    <w:rsid w:val="000D08E8"/>
    <w:rPr>
      <w:rFonts w:ascii="Wingdings" w:hAnsi="Wingdings" w:cs="Wingdings"/>
    </w:rPr>
  </w:style>
  <w:style w:type="character" w:customStyle="1" w:styleId="WW-DefaultParagraphFont1">
    <w:name w:val="WW-Default Paragraph Font1"/>
    <w:rsid w:val="000D08E8"/>
  </w:style>
  <w:style w:type="character" w:customStyle="1" w:styleId="WW-DefaultParagraphFont11">
    <w:name w:val="WW-Default Paragraph Font11"/>
    <w:rsid w:val="000D08E8"/>
  </w:style>
  <w:style w:type="character" w:customStyle="1" w:styleId="WW-DefaultParagraphFont111">
    <w:name w:val="WW-Default Paragraph Font111"/>
    <w:rsid w:val="000D08E8"/>
  </w:style>
  <w:style w:type="character" w:customStyle="1" w:styleId="30">
    <w:name w:val="Προεπιλεγμένη γραμματοσειρά3"/>
    <w:rsid w:val="000D08E8"/>
  </w:style>
  <w:style w:type="character" w:customStyle="1" w:styleId="WW-DefaultParagraphFont1111">
    <w:name w:val="WW-Default Paragraph Font1111"/>
    <w:rsid w:val="000D08E8"/>
  </w:style>
  <w:style w:type="character" w:customStyle="1" w:styleId="DefaultParagraphFont2">
    <w:name w:val="Default Paragraph Font2"/>
    <w:rsid w:val="000D08E8"/>
  </w:style>
  <w:style w:type="character" w:customStyle="1" w:styleId="WW8Num12z3">
    <w:name w:val="WW8Num12z3"/>
    <w:rsid w:val="000D08E8"/>
  </w:style>
  <w:style w:type="character" w:customStyle="1" w:styleId="WW8Num12z4">
    <w:name w:val="WW8Num12z4"/>
    <w:rsid w:val="000D08E8"/>
  </w:style>
  <w:style w:type="character" w:customStyle="1" w:styleId="WW8Num12z5">
    <w:name w:val="WW8Num12z5"/>
    <w:rsid w:val="000D08E8"/>
  </w:style>
  <w:style w:type="character" w:customStyle="1" w:styleId="WW8Num12z6">
    <w:name w:val="WW8Num12z6"/>
    <w:rsid w:val="000D08E8"/>
  </w:style>
  <w:style w:type="character" w:customStyle="1" w:styleId="WW8Num12z7">
    <w:name w:val="WW8Num12z7"/>
    <w:rsid w:val="000D08E8"/>
  </w:style>
  <w:style w:type="character" w:customStyle="1" w:styleId="WW8Num12z8">
    <w:name w:val="WW8Num12z8"/>
    <w:rsid w:val="000D08E8"/>
  </w:style>
  <w:style w:type="character" w:customStyle="1" w:styleId="WW8Num13z0">
    <w:name w:val="WW8Num13z0"/>
    <w:rsid w:val="000D08E8"/>
    <w:rPr>
      <w:rFonts w:ascii="Symbol" w:hAnsi="Symbol" w:cs="OpenSymbol"/>
    </w:rPr>
  </w:style>
  <w:style w:type="character" w:customStyle="1" w:styleId="WW-DefaultParagraphFont11111">
    <w:name w:val="WW-Default Paragraph Font11111"/>
    <w:rsid w:val="000D08E8"/>
  </w:style>
  <w:style w:type="character" w:customStyle="1" w:styleId="WW8Num13z1">
    <w:name w:val="WW8Num13z1"/>
    <w:rsid w:val="000D08E8"/>
    <w:rPr>
      <w:rFonts w:eastAsia="Calibri"/>
      <w:lang w:val="el-GR"/>
    </w:rPr>
  </w:style>
  <w:style w:type="character" w:customStyle="1" w:styleId="WW8Num13z2">
    <w:name w:val="WW8Num13z2"/>
    <w:rsid w:val="000D08E8"/>
  </w:style>
  <w:style w:type="character" w:customStyle="1" w:styleId="WW8Num13z3">
    <w:name w:val="WW8Num13z3"/>
    <w:rsid w:val="000D08E8"/>
  </w:style>
  <w:style w:type="character" w:customStyle="1" w:styleId="WW8Num13z4">
    <w:name w:val="WW8Num13z4"/>
    <w:rsid w:val="000D08E8"/>
  </w:style>
  <w:style w:type="character" w:customStyle="1" w:styleId="WW8Num13z5">
    <w:name w:val="WW8Num13z5"/>
    <w:rsid w:val="000D08E8"/>
  </w:style>
  <w:style w:type="character" w:customStyle="1" w:styleId="WW8Num13z6">
    <w:name w:val="WW8Num13z6"/>
    <w:rsid w:val="000D08E8"/>
  </w:style>
  <w:style w:type="character" w:customStyle="1" w:styleId="WW8Num13z7">
    <w:name w:val="WW8Num13z7"/>
    <w:rsid w:val="000D08E8"/>
  </w:style>
  <w:style w:type="character" w:customStyle="1" w:styleId="WW8Num13z8">
    <w:name w:val="WW8Num13z8"/>
    <w:rsid w:val="000D08E8"/>
  </w:style>
  <w:style w:type="character" w:customStyle="1" w:styleId="WW8Num14z0">
    <w:name w:val="WW8Num14z0"/>
    <w:rsid w:val="000D08E8"/>
    <w:rPr>
      <w:rFonts w:ascii="Symbol" w:hAnsi="Symbol" w:cs="OpenSymbol"/>
    </w:rPr>
  </w:style>
  <w:style w:type="character" w:customStyle="1" w:styleId="WW8Num14z1">
    <w:name w:val="WW8Num14z1"/>
    <w:rsid w:val="000D08E8"/>
  </w:style>
  <w:style w:type="character" w:customStyle="1" w:styleId="WW8Num14z2">
    <w:name w:val="WW8Num14z2"/>
    <w:rsid w:val="000D08E8"/>
  </w:style>
  <w:style w:type="character" w:customStyle="1" w:styleId="WW8Num14z3">
    <w:name w:val="WW8Num14z3"/>
    <w:rsid w:val="000D08E8"/>
  </w:style>
  <w:style w:type="character" w:customStyle="1" w:styleId="WW8Num14z4">
    <w:name w:val="WW8Num14z4"/>
    <w:rsid w:val="000D08E8"/>
  </w:style>
  <w:style w:type="character" w:customStyle="1" w:styleId="WW8Num14z5">
    <w:name w:val="WW8Num14z5"/>
    <w:rsid w:val="000D08E8"/>
  </w:style>
  <w:style w:type="character" w:customStyle="1" w:styleId="WW8Num14z6">
    <w:name w:val="WW8Num14z6"/>
    <w:rsid w:val="000D08E8"/>
  </w:style>
  <w:style w:type="character" w:customStyle="1" w:styleId="WW8Num14z7">
    <w:name w:val="WW8Num14z7"/>
    <w:rsid w:val="000D08E8"/>
  </w:style>
  <w:style w:type="character" w:customStyle="1" w:styleId="WW8Num14z8">
    <w:name w:val="WW8Num14z8"/>
    <w:rsid w:val="000D08E8"/>
  </w:style>
  <w:style w:type="character" w:customStyle="1" w:styleId="WW8Num15z0">
    <w:name w:val="WW8Num15z0"/>
    <w:rsid w:val="000D08E8"/>
  </w:style>
  <w:style w:type="character" w:customStyle="1" w:styleId="WW8Num15z1">
    <w:name w:val="WW8Num15z1"/>
    <w:rsid w:val="000D08E8"/>
  </w:style>
  <w:style w:type="character" w:customStyle="1" w:styleId="WW8Num15z2">
    <w:name w:val="WW8Num15z2"/>
    <w:rsid w:val="000D08E8"/>
  </w:style>
  <w:style w:type="character" w:customStyle="1" w:styleId="WW8Num15z3">
    <w:name w:val="WW8Num15z3"/>
    <w:rsid w:val="000D08E8"/>
  </w:style>
  <w:style w:type="character" w:customStyle="1" w:styleId="WW8Num15z4">
    <w:name w:val="WW8Num15z4"/>
    <w:rsid w:val="000D08E8"/>
  </w:style>
  <w:style w:type="character" w:customStyle="1" w:styleId="WW8Num15z5">
    <w:name w:val="WW8Num15z5"/>
    <w:rsid w:val="000D08E8"/>
  </w:style>
  <w:style w:type="character" w:customStyle="1" w:styleId="WW8Num15z6">
    <w:name w:val="WW8Num15z6"/>
    <w:rsid w:val="000D08E8"/>
  </w:style>
  <w:style w:type="character" w:customStyle="1" w:styleId="WW8Num15z7">
    <w:name w:val="WW8Num15z7"/>
    <w:rsid w:val="000D08E8"/>
  </w:style>
  <w:style w:type="character" w:customStyle="1" w:styleId="WW8Num15z8">
    <w:name w:val="WW8Num15z8"/>
    <w:rsid w:val="000D08E8"/>
  </w:style>
  <w:style w:type="character" w:customStyle="1" w:styleId="WW8Num16z0">
    <w:name w:val="WW8Num16z0"/>
    <w:rsid w:val="000D08E8"/>
  </w:style>
  <w:style w:type="character" w:customStyle="1" w:styleId="WW8Num16z1">
    <w:name w:val="WW8Num16z1"/>
    <w:rsid w:val="000D08E8"/>
  </w:style>
  <w:style w:type="character" w:customStyle="1" w:styleId="WW8Num16z2">
    <w:name w:val="WW8Num16z2"/>
    <w:rsid w:val="000D08E8"/>
  </w:style>
  <w:style w:type="character" w:customStyle="1" w:styleId="WW8Num16z3">
    <w:name w:val="WW8Num16z3"/>
    <w:rsid w:val="000D08E8"/>
  </w:style>
  <w:style w:type="character" w:customStyle="1" w:styleId="WW8Num16z4">
    <w:name w:val="WW8Num16z4"/>
    <w:rsid w:val="000D08E8"/>
  </w:style>
  <w:style w:type="character" w:customStyle="1" w:styleId="WW8Num16z5">
    <w:name w:val="WW8Num16z5"/>
    <w:rsid w:val="000D08E8"/>
  </w:style>
  <w:style w:type="character" w:customStyle="1" w:styleId="WW8Num16z6">
    <w:name w:val="WW8Num16z6"/>
    <w:rsid w:val="000D08E8"/>
  </w:style>
  <w:style w:type="character" w:customStyle="1" w:styleId="WW8Num16z7">
    <w:name w:val="WW8Num16z7"/>
    <w:rsid w:val="000D08E8"/>
  </w:style>
  <w:style w:type="character" w:customStyle="1" w:styleId="WW8Num16z8">
    <w:name w:val="WW8Num16z8"/>
    <w:rsid w:val="000D08E8"/>
  </w:style>
  <w:style w:type="character" w:customStyle="1" w:styleId="WW-DefaultParagraphFont111111">
    <w:name w:val="WW-Default Paragraph Font111111"/>
    <w:rsid w:val="000D08E8"/>
  </w:style>
  <w:style w:type="character" w:customStyle="1" w:styleId="WW-DefaultParagraphFont1111111">
    <w:name w:val="WW-Default Paragraph Font1111111"/>
    <w:rsid w:val="000D08E8"/>
  </w:style>
  <w:style w:type="character" w:customStyle="1" w:styleId="WW-DefaultParagraphFont11111111">
    <w:name w:val="WW-Default Paragraph Font11111111"/>
    <w:rsid w:val="000D08E8"/>
  </w:style>
  <w:style w:type="character" w:customStyle="1" w:styleId="WW-DefaultParagraphFont111111111">
    <w:name w:val="WW-Default Paragraph Font111111111"/>
    <w:rsid w:val="000D08E8"/>
  </w:style>
  <w:style w:type="character" w:customStyle="1" w:styleId="WW-DefaultParagraphFont1111111111">
    <w:name w:val="WW-Default Paragraph Font1111111111"/>
    <w:rsid w:val="000D08E8"/>
  </w:style>
  <w:style w:type="character" w:customStyle="1" w:styleId="WW8Num17z0">
    <w:name w:val="WW8Num17z0"/>
    <w:rsid w:val="000D08E8"/>
  </w:style>
  <w:style w:type="character" w:customStyle="1" w:styleId="WW8Num17z1">
    <w:name w:val="WW8Num17z1"/>
    <w:rsid w:val="000D08E8"/>
  </w:style>
  <w:style w:type="character" w:customStyle="1" w:styleId="WW8Num17z2">
    <w:name w:val="WW8Num17z2"/>
    <w:rsid w:val="000D08E8"/>
  </w:style>
  <w:style w:type="character" w:customStyle="1" w:styleId="WW8Num17z3">
    <w:name w:val="WW8Num17z3"/>
    <w:rsid w:val="000D08E8"/>
  </w:style>
  <w:style w:type="character" w:customStyle="1" w:styleId="WW8Num17z4">
    <w:name w:val="WW8Num17z4"/>
    <w:rsid w:val="000D08E8"/>
  </w:style>
  <w:style w:type="character" w:customStyle="1" w:styleId="WW8Num17z5">
    <w:name w:val="WW8Num17z5"/>
    <w:rsid w:val="000D08E8"/>
  </w:style>
  <w:style w:type="character" w:customStyle="1" w:styleId="WW8Num17z6">
    <w:name w:val="WW8Num17z6"/>
    <w:rsid w:val="000D08E8"/>
  </w:style>
  <w:style w:type="character" w:customStyle="1" w:styleId="WW8Num17z7">
    <w:name w:val="WW8Num17z7"/>
    <w:rsid w:val="000D08E8"/>
  </w:style>
  <w:style w:type="character" w:customStyle="1" w:styleId="WW8Num17z8">
    <w:name w:val="WW8Num17z8"/>
    <w:rsid w:val="000D08E8"/>
  </w:style>
  <w:style w:type="character" w:customStyle="1" w:styleId="WW8Num18z0">
    <w:name w:val="WW8Num18z0"/>
    <w:rsid w:val="000D08E8"/>
  </w:style>
  <w:style w:type="character" w:customStyle="1" w:styleId="WW8Num18z1">
    <w:name w:val="WW8Num18z1"/>
    <w:rsid w:val="000D08E8"/>
  </w:style>
  <w:style w:type="character" w:customStyle="1" w:styleId="WW8Num18z2">
    <w:name w:val="WW8Num18z2"/>
    <w:rsid w:val="000D08E8"/>
  </w:style>
  <w:style w:type="character" w:customStyle="1" w:styleId="WW8Num18z3">
    <w:name w:val="WW8Num18z3"/>
    <w:rsid w:val="000D08E8"/>
  </w:style>
  <w:style w:type="character" w:customStyle="1" w:styleId="WW8Num18z4">
    <w:name w:val="WW8Num18z4"/>
    <w:rsid w:val="000D08E8"/>
  </w:style>
  <w:style w:type="character" w:customStyle="1" w:styleId="WW8Num18z5">
    <w:name w:val="WW8Num18z5"/>
    <w:rsid w:val="000D08E8"/>
  </w:style>
  <w:style w:type="character" w:customStyle="1" w:styleId="WW8Num18z6">
    <w:name w:val="WW8Num18z6"/>
    <w:rsid w:val="000D08E8"/>
  </w:style>
  <w:style w:type="character" w:customStyle="1" w:styleId="WW8Num18z7">
    <w:name w:val="WW8Num18z7"/>
    <w:rsid w:val="000D08E8"/>
  </w:style>
  <w:style w:type="character" w:customStyle="1" w:styleId="WW8Num18z8">
    <w:name w:val="WW8Num18z8"/>
    <w:rsid w:val="000D08E8"/>
  </w:style>
  <w:style w:type="character" w:customStyle="1" w:styleId="WW8Num3z1">
    <w:name w:val="WW8Num3z1"/>
    <w:rsid w:val="000D08E8"/>
  </w:style>
  <w:style w:type="character" w:customStyle="1" w:styleId="WW8Num3z2">
    <w:name w:val="WW8Num3z2"/>
    <w:rsid w:val="000D08E8"/>
  </w:style>
  <w:style w:type="character" w:customStyle="1" w:styleId="WW8Num3z3">
    <w:name w:val="WW8Num3z3"/>
    <w:rsid w:val="000D08E8"/>
  </w:style>
  <w:style w:type="character" w:customStyle="1" w:styleId="WW8Num3z4">
    <w:name w:val="WW8Num3z4"/>
    <w:rsid w:val="000D08E8"/>
    <w:rPr>
      <w:rFonts w:ascii="Arial" w:hAnsi="Arial" w:cs="Times New Roman"/>
      <w:b w:val="0"/>
      <w:i w:val="0"/>
      <w:sz w:val="20"/>
      <w:szCs w:val="20"/>
    </w:rPr>
  </w:style>
  <w:style w:type="character" w:customStyle="1" w:styleId="WW8Num3z5">
    <w:name w:val="WW8Num3z5"/>
    <w:rsid w:val="000D08E8"/>
  </w:style>
  <w:style w:type="character" w:customStyle="1" w:styleId="WW8Num3z6">
    <w:name w:val="WW8Num3z6"/>
    <w:rsid w:val="000D08E8"/>
  </w:style>
  <w:style w:type="character" w:customStyle="1" w:styleId="WW8Num3z7">
    <w:name w:val="WW8Num3z7"/>
    <w:rsid w:val="000D08E8"/>
  </w:style>
  <w:style w:type="character" w:customStyle="1" w:styleId="WW8Num3z8">
    <w:name w:val="WW8Num3z8"/>
    <w:rsid w:val="000D08E8"/>
  </w:style>
  <w:style w:type="character" w:customStyle="1" w:styleId="WW-DefaultParagraphFont11111111111">
    <w:name w:val="WW-Default Paragraph Font11111111111"/>
    <w:rsid w:val="000D08E8"/>
  </w:style>
  <w:style w:type="character" w:customStyle="1" w:styleId="WW-DefaultParagraphFont111111111111">
    <w:name w:val="WW-Default Paragraph Font111111111111"/>
    <w:rsid w:val="000D08E8"/>
  </w:style>
  <w:style w:type="character" w:customStyle="1" w:styleId="WW-DefaultParagraphFont1111111111111">
    <w:name w:val="WW-Default Paragraph Font1111111111111"/>
    <w:rsid w:val="000D08E8"/>
  </w:style>
  <w:style w:type="character" w:customStyle="1" w:styleId="WW-DefaultParagraphFont11111111111111">
    <w:name w:val="WW-Default Paragraph Font11111111111111"/>
    <w:rsid w:val="000D08E8"/>
  </w:style>
  <w:style w:type="character" w:customStyle="1" w:styleId="20">
    <w:name w:val="Προεπιλεγμένη γραμματοσειρά2"/>
    <w:rsid w:val="000D08E8"/>
  </w:style>
  <w:style w:type="character" w:customStyle="1" w:styleId="WW8Num19z0">
    <w:name w:val="WW8Num19z0"/>
    <w:rsid w:val="000D08E8"/>
    <w:rPr>
      <w:rFonts w:ascii="Calibri" w:hAnsi="Calibri" w:cs="Calibri"/>
    </w:rPr>
  </w:style>
  <w:style w:type="character" w:customStyle="1" w:styleId="WW8Num19z1">
    <w:name w:val="WW8Num19z1"/>
    <w:rsid w:val="000D08E8"/>
  </w:style>
  <w:style w:type="character" w:customStyle="1" w:styleId="WW8Num20z0">
    <w:name w:val="WW8Num20z0"/>
    <w:rsid w:val="000D08E8"/>
    <w:rPr>
      <w:rFonts w:ascii="Calibri" w:eastAsia="Calibri" w:hAnsi="Calibri" w:cs="Times New Roman"/>
    </w:rPr>
  </w:style>
  <w:style w:type="character" w:customStyle="1" w:styleId="WW8Num20z1">
    <w:name w:val="WW8Num20z1"/>
    <w:rsid w:val="000D08E8"/>
    <w:rPr>
      <w:rFonts w:ascii="Courier New" w:hAnsi="Courier New" w:cs="Courier New"/>
    </w:rPr>
  </w:style>
  <w:style w:type="character" w:customStyle="1" w:styleId="WW8Num20z2">
    <w:name w:val="WW8Num20z2"/>
    <w:rsid w:val="000D08E8"/>
    <w:rPr>
      <w:rFonts w:ascii="Wingdings" w:hAnsi="Wingdings" w:cs="Wingdings"/>
    </w:rPr>
  </w:style>
  <w:style w:type="character" w:customStyle="1" w:styleId="WW8Num20z3">
    <w:name w:val="WW8Num20z3"/>
    <w:rsid w:val="000D08E8"/>
    <w:rPr>
      <w:rFonts w:ascii="Symbol" w:hAnsi="Symbol" w:cs="Symbol"/>
    </w:rPr>
  </w:style>
  <w:style w:type="character" w:customStyle="1" w:styleId="WW-DefaultParagraphFont111111111111111">
    <w:name w:val="WW-Default Paragraph Font111111111111111"/>
    <w:rsid w:val="000D08E8"/>
  </w:style>
  <w:style w:type="character" w:customStyle="1" w:styleId="WW8Num19z2">
    <w:name w:val="WW8Num19z2"/>
    <w:rsid w:val="000D08E8"/>
  </w:style>
  <w:style w:type="character" w:customStyle="1" w:styleId="WW8Num19z3">
    <w:name w:val="WW8Num19z3"/>
    <w:rsid w:val="000D08E8"/>
  </w:style>
  <w:style w:type="character" w:customStyle="1" w:styleId="WW8Num19z4">
    <w:name w:val="WW8Num19z4"/>
    <w:rsid w:val="000D08E8"/>
  </w:style>
  <w:style w:type="character" w:customStyle="1" w:styleId="WW8Num19z5">
    <w:name w:val="WW8Num19z5"/>
    <w:rsid w:val="000D08E8"/>
  </w:style>
  <w:style w:type="character" w:customStyle="1" w:styleId="WW8Num19z6">
    <w:name w:val="WW8Num19z6"/>
    <w:rsid w:val="000D08E8"/>
  </w:style>
  <w:style w:type="character" w:customStyle="1" w:styleId="WW8Num19z7">
    <w:name w:val="WW8Num19z7"/>
    <w:rsid w:val="000D08E8"/>
  </w:style>
  <w:style w:type="character" w:customStyle="1" w:styleId="WW8Num19z8">
    <w:name w:val="WW8Num19z8"/>
    <w:rsid w:val="000D08E8"/>
  </w:style>
  <w:style w:type="character" w:customStyle="1" w:styleId="WW8Num20z4">
    <w:name w:val="WW8Num20z4"/>
    <w:rsid w:val="000D08E8"/>
  </w:style>
  <w:style w:type="character" w:customStyle="1" w:styleId="WW8Num20z5">
    <w:name w:val="WW8Num20z5"/>
    <w:rsid w:val="000D08E8"/>
  </w:style>
  <w:style w:type="character" w:customStyle="1" w:styleId="WW8Num20z6">
    <w:name w:val="WW8Num20z6"/>
    <w:rsid w:val="000D08E8"/>
  </w:style>
  <w:style w:type="character" w:customStyle="1" w:styleId="WW8Num20z7">
    <w:name w:val="WW8Num20z7"/>
    <w:rsid w:val="000D08E8"/>
  </w:style>
  <w:style w:type="character" w:customStyle="1" w:styleId="WW8Num20z8">
    <w:name w:val="WW8Num20z8"/>
    <w:rsid w:val="000D08E8"/>
  </w:style>
  <w:style w:type="character" w:customStyle="1" w:styleId="WW-DefaultParagraphFont1111111111111111">
    <w:name w:val="WW-Default Paragraph Font1111111111111111"/>
    <w:rsid w:val="000D08E8"/>
  </w:style>
  <w:style w:type="character" w:customStyle="1" w:styleId="WW-DefaultParagraphFont11111111111111111">
    <w:name w:val="WW-Default Paragraph Font11111111111111111"/>
    <w:rsid w:val="000D08E8"/>
  </w:style>
  <w:style w:type="character" w:customStyle="1" w:styleId="WW8Num21z0">
    <w:name w:val="WW8Num21z0"/>
    <w:rsid w:val="000D08E8"/>
    <w:rPr>
      <w:rFonts w:ascii="Calibri" w:eastAsia="Times New Roman" w:hAnsi="Calibri" w:cs="Calibri"/>
    </w:rPr>
  </w:style>
  <w:style w:type="character" w:customStyle="1" w:styleId="WW8Num21z1">
    <w:name w:val="WW8Num21z1"/>
    <w:rsid w:val="000D08E8"/>
    <w:rPr>
      <w:rFonts w:ascii="Courier New" w:hAnsi="Courier New" w:cs="Courier New"/>
    </w:rPr>
  </w:style>
  <w:style w:type="character" w:customStyle="1" w:styleId="WW8Num21z2">
    <w:name w:val="WW8Num21z2"/>
    <w:rsid w:val="000D08E8"/>
    <w:rPr>
      <w:rFonts w:ascii="Wingdings" w:hAnsi="Wingdings" w:cs="Wingdings"/>
    </w:rPr>
  </w:style>
  <w:style w:type="character" w:customStyle="1" w:styleId="WW8Num21z3">
    <w:name w:val="WW8Num21z3"/>
    <w:rsid w:val="000D08E8"/>
    <w:rPr>
      <w:rFonts w:ascii="Symbol" w:hAnsi="Symbol" w:cs="Symbol"/>
    </w:rPr>
  </w:style>
  <w:style w:type="character" w:customStyle="1" w:styleId="WW8Num22z0">
    <w:name w:val="WW8Num22z0"/>
    <w:rsid w:val="000D08E8"/>
    <w:rPr>
      <w:rFonts w:ascii="Symbol" w:hAnsi="Symbol" w:cs="Symbol"/>
    </w:rPr>
  </w:style>
  <w:style w:type="character" w:customStyle="1" w:styleId="WW8Num22z1">
    <w:name w:val="WW8Num22z1"/>
    <w:rsid w:val="000D08E8"/>
    <w:rPr>
      <w:rFonts w:ascii="Courier New" w:hAnsi="Courier New" w:cs="Courier New"/>
    </w:rPr>
  </w:style>
  <w:style w:type="character" w:customStyle="1" w:styleId="WW8Num22z2">
    <w:name w:val="WW8Num22z2"/>
    <w:rsid w:val="000D08E8"/>
    <w:rPr>
      <w:rFonts w:ascii="Wingdings" w:hAnsi="Wingdings" w:cs="Wingdings"/>
    </w:rPr>
  </w:style>
  <w:style w:type="character" w:customStyle="1" w:styleId="WW8Num23z0">
    <w:name w:val="WW8Num23z0"/>
    <w:rsid w:val="000D08E8"/>
    <w:rPr>
      <w:rFonts w:ascii="Calibri" w:eastAsia="Times New Roman" w:hAnsi="Calibri" w:cs="Calibri"/>
    </w:rPr>
  </w:style>
  <w:style w:type="character" w:customStyle="1" w:styleId="WW8Num23z1">
    <w:name w:val="WW8Num23z1"/>
    <w:rsid w:val="000D08E8"/>
    <w:rPr>
      <w:rFonts w:ascii="Courier New" w:hAnsi="Courier New" w:cs="Courier New"/>
    </w:rPr>
  </w:style>
  <w:style w:type="character" w:customStyle="1" w:styleId="WW8Num23z2">
    <w:name w:val="WW8Num23z2"/>
    <w:rsid w:val="000D08E8"/>
    <w:rPr>
      <w:rFonts w:ascii="Wingdings" w:hAnsi="Wingdings" w:cs="Wingdings"/>
    </w:rPr>
  </w:style>
  <w:style w:type="character" w:customStyle="1" w:styleId="WW8Num23z3">
    <w:name w:val="WW8Num23z3"/>
    <w:rsid w:val="000D08E8"/>
    <w:rPr>
      <w:rFonts w:ascii="Symbol" w:hAnsi="Symbol" w:cs="Symbol"/>
    </w:rPr>
  </w:style>
  <w:style w:type="character" w:customStyle="1" w:styleId="WW8Num24z0">
    <w:name w:val="WW8Num24z0"/>
    <w:rsid w:val="000D08E8"/>
    <w:rPr>
      <w:rFonts w:ascii="Symbol" w:hAnsi="Symbol" w:cs="Symbol"/>
      <w:strike/>
      <w:color w:val="0070C0"/>
      <w:position w:val="0"/>
      <w:sz w:val="24"/>
      <w:vertAlign w:val="baseline"/>
      <w:lang w:val="el-GR"/>
    </w:rPr>
  </w:style>
  <w:style w:type="character" w:customStyle="1" w:styleId="WW8Num24z1">
    <w:name w:val="WW8Num24z1"/>
    <w:rsid w:val="000D08E8"/>
    <w:rPr>
      <w:rFonts w:ascii="Courier New" w:hAnsi="Courier New" w:cs="Courier New"/>
    </w:rPr>
  </w:style>
  <w:style w:type="character" w:customStyle="1" w:styleId="WW8Num24z2">
    <w:name w:val="WW8Num24z2"/>
    <w:rsid w:val="000D08E8"/>
    <w:rPr>
      <w:rFonts w:ascii="Wingdings" w:hAnsi="Wingdings" w:cs="Wingdings"/>
    </w:rPr>
  </w:style>
  <w:style w:type="character" w:customStyle="1" w:styleId="WW8Num25z0">
    <w:name w:val="WW8Num25z0"/>
    <w:rsid w:val="000D08E8"/>
    <w:rPr>
      <w:rFonts w:ascii="Symbol" w:hAnsi="Symbol" w:cs="Symbol"/>
    </w:rPr>
  </w:style>
  <w:style w:type="character" w:customStyle="1" w:styleId="WW8Num25z1">
    <w:name w:val="WW8Num25z1"/>
    <w:rsid w:val="000D08E8"/>
    <w:rPr>
      <w:rFonts w:ascii="Courier New" w:hAnsi="Courier New" w:cs="Courier New"/>
    </w:rPr>
  </w:style>
  <w:style w:type="character" w:customStyle="1" w:styleId="WW8Num25z2">
    <w:name w:val="WW8Num25z2"/>
    <w:rsid w:val="000D08E8"/>
    <w:rPr>
      <w:rFonts w:ascii="Wingdings" w:hAnsi="Wingdings" w:cs="Wingdings"/>
    </w:rPr>
  </w:style>
  <w:style w:type="character" w:customStyle="1" w:styleId="WW8Num26z0">
    <w:name w:val="WW8Num26z0"/>
    <w:rsid w:val="000D08E8"/>
    <w:rPr>
      <w:rFonts w:ascii="Symbol" w:hAnsi="Symbol" w:cs="Symbol"/>
    </w:rPr>
  </w:style>
  <w:style w:type="character" w:customStyle="1" w:styleId="WW8Num26z1">
    <w:name w:val="WW8Num26z1"/>
    <w:rsid w:val="000D08E8"/>
    <w:rPr>
      <w:rFonts w:ascii="Courier New" w:hAnsi="Courier New" w:cs="Courier New"/>
    </w:rPr>
  </w:style>
  <w:style w:type="character" w:customStyle="1" w:styleId="WW8Num26z2">
    <w:name w:val="WW8Num26z2"/>
    <w:rsid w:val="000D08E8"/>
    <w:rPr>
      <w:rFonts w:ascii="Wingdings" w:hAnsi="Wingdings" w:cs="Wingdings"/>
    </w:rPr>
  </w:style>
  <w:style w:type="character" w:customStyle="1" w:styleId="WW8Num27z0">
    <w:name w:val="WW8Num27z0"/>
    <w:rsid w:val="000D08E8"/>
    <w:rPr>
      <w:rFonts w:ascii="Calibri" w:eastAsia="Times New Roman" w:hAnsi="Calibri" w:cs="Calibri"/>
    </w:rPr>
  </w:style>
  <w:style w:type="character" w:customStyle="1" w:styleId="WW8Num27z1">
    <w:name w:val="WW8Num27z1"/>
    <w:rsid w:val="000D08E8"/>
    <w:rPr>
      <w:rFonts w:ascii="Courier New" w:hAnsi="Courier New" w:cs="Courier New"/>
    </w:rPr>
  </w:style>
  <w:style w:type="character" w:customStyle="1" w:styleId="WW8Num27z2">
    <w:name w:val="WW8Num27z2"/>
    <w:rsid w:val="000D08E8"/>
    <w:rPr>
      <w:rFonts w:ascii="Wingdings" w:hAnsi="Wingdings" w:cs="Wingdings"/>
    </w:rPr>
  </w:style>
  <w:style w:type="character" w:customStyle="1" w:styleId="WW8Num27z3">
    <w:name w:val="WW8Num27z3"/>
    <w:rsid w:val="000D08E8"/>
    <w:rPr>
      <w:rFonts w:ascii="Symbol" w:hAnsi="Symbol" w:cs="Symbol"/>
    </w:rPr>
  </w:style>
  <w:style w:type="character" w:customStyle="1" w:styleId="WW8Num28z0">
    <w:name w:val="WW8Num28z0"/>
    <w:rsid w:val="000D08E8"/>
    <w:rPr>
      <w:rFonts w:ascii="Symbol" w:hAnsi="Symbol" w:cs="Symbol"/>
    </w:rPr>
  </w:style>
  <w:style w:type="character" w:customStyle="1" w:styleId="WW8Num28z1">
    <w:name w:val="WW8Num28z1"/>
    <w:rsid w:val="000D08E8"/>
    <w:rPr>
      <w:rFonts w:ascii="Courier New" w:hAnsi="Courier New" w:cs="Courier New"/>
    </w:rPr>
  </w:style>
  <w:style w:type="character" w:customStyle="1" w:styleId="WW8Num28z2">
    <w:name w:val="WW8Num28z2"/>
    <w:rsid w:val="000D08E8"/>
    <w:rPr>
      <w:rFonts w:ascii="Wingdings" w:hAnsi="Wingdings" w:cs="Wingdings"/>
    </w:rPr>
  </w:style>
  <w:style w:type="character" w:customStyle="1" w:styleId="WW8Num29z0">
    <w:name w:val="WW8Num29z0"/>
    <w:rsid w:val="000D08E8"/>
    <w:rPr>
      <w:rFonts w:ascii="Calibri" w:eastAsia="Times New Roman" w:hAnsi="Calibri" w:cs="Calibri"/>
    </w:rPr>
  </w:style>
  <w:style w:type="character" w:customStyle="1" w:styleId="WW8Num29z1">
    <w:name w:val="WW8Num29z1"/>
    <w:rsid w:val="000D08E8"/>
    <w:rPr>
      <w:rFonts w:ascii="Courier New" w:hAnsi="Courier New" w:cs="Courier New"/>
    </w:rPr>
  </w:style>
  <w:style w:type="character" w:customStyle="1" w:styleId="WW8Num29z2">
    <w:name w:val="WW8Num29z2"/>
    <w:rsid w:val="000D08E8"/>
    <w:rPr>
      <w:rFonts w:ascii="Wingdings" w:hAnsi="Wingdings" w:cs="Wingdings"/>
    </w:rPr>
  </w:style>
  <w:style w:type="character" w:customStyle="1" w:styleId="WW8Num29z3">
    <w:name w:val="WW8Num29z3"/>
    <w:rsid w:val="000D08E8"/>
    <w:rPr>
      <w:rFonts w:ascii="Symbol" w:hAnsi="Symbol" w:cs="Symbol"/>
    </w:rPr>
  </w:style>
  <w:style w:type="character" w:customStyle="1" w:styleId="WW8Num30z0">
    <w:name w:val="WW8Num30z0"/>
    <w:rsid w:val="000D08E8"/>
    <w:rPr>
      <w:rFonts w:ascii="Symbol" w:hAnsi="Symbol" w:cs="Symbol"/>
      <w:shd w:val="clear" w:color="auto" w:fill="FFFF00"/>
    </w:rPr>
  </w:style>
  <w:style w:type="character" w:customStyle="1" w:styleId="WW8Num30z1">
    <w:name w:val="WW8Num30z1"/>
    <w:rsid w:val="000D08E8"/>
    <w:rPr>
      <w:rFonts w:ascii="Courier New" w:hAnsi="Courier New" w:cs="Courier New"/>
    </w:rPr>
  </w:style>
  <w:style w:type="character" w:customStyle="1" w:styleId="WW8Num30z2">
    <w:name w:val="WW8Num30z2"/>
    <w:rsid w:val="000D08E8"/>
    <w:rPr>
      <w:rFonts w:ascii="Wingdings" w:hAnsi="Wingdings" w:cs="Wingdings"/>
    </w:rPr>
  </w:style>
  <w:style w:type="character" w:customStyle="1" w:styleId="WW8Num31z0">
    <w:name w:val="WW8Num31z0"/>
    <w:rsid w:val="000D08E8"/>
    <w:rPr>
      <w:rFonts w:cs="Times New Roman"/>
    </w:rPr>
  </w:style>
  <w:style w:type="character" w:customStyle="1" w:styleId="WW8Num32z0">
    <w:name w:val="WW8Num32z0"/>
    <w:rsid w:val="000D08E8"/>
  </w:style>
  <w:style w:type="character" w:customStyle="1" w:styleId="WW8Num32z1">
    <w:name w:val="WW8Num32z1"/>
    <w:rsid w:val="000D08E8"/>
  </w:style>
  <w:style w:type="character" w:customStyle="1" w:styleId="WW8Num32z2">
    <w:name w:val="WW8Num32z2"/>
    <w:rsid w:val="000D08E8"/>
  </w:style>
  <w:style w:type="character" w:customStyle="1" w:styleId="WW8Num32z3">
    <w:name w:val="WW8Num32z3"/>
    <w:rsid w:val="000D08E8"/>
  </w:style>
  <w:style w:type="character" w:customStyle="1" w:styleId="WW8Num32z4">
    <w:name w:val="WW8Num32z4"/>
    <w:rsid w:val="000D08E8"/>
  </w:style>
  <w:style w:type="character" w:customStyle="1" w:styleId="WW8Num32z5">
    <w:name w:val="WW8Num32z5"/>
    <w:rsid w:val="000D08E8"/>
  </w:style>
  <w:style w:type="character" w:customStyle="1" w:styleId="WW8Num32z6">
    <w:name w:val="WW8Num32z6"/>
    <w:rsid w:val="000D08E8"/>
  </w:style>
  <w:style w:type="character" w:customStyle="1" w:styleId="WW8Num32z7">
    <w:name w:val="WW8Num32z7"/>
    <w:rsid w:val="000D08E8"/>
  </w:style>
  <w:style w:type="character" w:customStyle="1" w:styleId="WW8Num32z8">
    <w:name w:val="WW8Num32z8"/>
    <w:rsid w:val="000D08E8"/>
  </w:style>
  <w:style w:type="character" w:customStyle="1" w:styleId="WW8Num33z0">
    <w:name w:val="WW8Num33z0"/>
    <w:rsid w:val="000D08E8"/>
    <w:rPr>
      <w:rFonts w:ascii="Symbol" w:eastAsia="Calibri" w:hAnsi="Symbol" w:cs="Symbol"/>
    </w:rPr>
  </w:style>
  <w:style w:type="character" w:customStyle="1" w:styleId="WW8Num33z1">
    <w:name w:val="WW8Num33z1"/>
    <w:rsid w:val="000D08E8"/>
    <w:rPr>
      <w:rFonts w:ascii="Courier New" w:hAnsi="Courier New" w:cs="Courier New"/>
    </w:rPr>
  </w:style>
  <w:style w:type="character" w:customStyle="1" w:styleId="WW8Num33z2">
    <w:name w:val="WW8Num33z2"/>
    <w:rsid w:val="000D08E8"/>
    <w:rPr>
      <w:rFonts w:ascii="Wingdings" w:hAnsi="Wingdings" w:cs="Wingdings"/>
    </w:rPr>
  </w:style>
  <w:style w:type="character" w:customStyle="1" w:styleId="WW8Num34z0">
    <w:name w:val="WW8Num34z0"/>
    <w:rsid w:val="000D08E8"/>
    <w:rPr>
      <w:rFonts w:ascii="Symbol" w:hAnsi="Symbol" w:cs="Symbol"/>
    </w:rPr>
  </w:style>
  <w:style w:type="character" w:customStyle="1" w:styleId="WW8Num34z1">
    <w:name w:val="WW8Num34z1"/>
    <w:rsid w:val="000D08E8"/>
    <w:rPr>
      <w:rFonts w:ascii="Courier New" w:hAnsi="Courier New" w:cs="Courier New"/>
    </w:rPr>
  </w:style>
  <w:style w:type="character" w:customStyle="1" w:styleId="WW8Num34z2">
    <w:name w:val="WW8Num34z2"/>
    <w:rsid w:val="000D08E8"/>
    <w:rPr>
      <w:rFonts w:ascii="Wingdings" w:hAnsi="Wingdings" w:cs="Wingdings"/>
    </w:rPr>
  </w:style>
  <w:style w:type="character" w:customStyle="1" w:styleId="WW8Num35z0">
    <w:name w:val="WW8Num35z0"/>
    <w:rsid w:val="000D08E8"/>
    <w:rPr>
      <w:rFonts w:ascii="Calibri" w:eastAsia="Times New Roman" w:hAnsi="Calibri" w:cs="Calibri"/>
    </w:rPr>
  </w:style>
  <w:style w:type="character" w:customStyle="1" w:styleId="WW8Num35z1">
    <w:name w:val="WW8Num35z1"/>
    <w:rsid w:val="000D08E8"/>
    <w:rPr>
      <w:rFonts w:ascii="Courier New" w:hAnsi="Courier New" w:cs="Courier New"/>
    </w:rPr>
  </w:style>
  <w:style w:type="character" w:customStyle="1" w:styleId="WW8Num35z2">
    <w:name w:val="WW8Num35z2"/>
    <w:rsid w:val="000D08E8"/>
    <w:rPr>
      <w:rFonts w:ascii="Wingdings" w:hAnsi="Wingdings" w:cs="Wingdings"/>
    </w:rPr>
  </w:style>
  <w:style w:type="character" w:customStyle="1" w:styleId="WW8Num35z3">
    <w:name w:val="WW8Num35z3"/>
    <w:rsid w:val="000D08E8"/>
    <w:rPr>
      <w:rFonts w:ascii="Symbol" w:hAnsi="Symbol" w:cs="Symbol"/>
    </w:rPr>
  </w:style>
  <w:style w:type="character" w:customStyle="1" w:styleId="WW8Num36z0">
    <w:name w:val="WW8Num36z0"/>
    <w:rsid w:val="000D08E8"/>
    <w:rPr>
      <w:lang w:val="el-GR"/>
    </w:rPr>
  </w:style>
  <w:style w:type="character" w:customStyle="1" w:styleId="WW8Num36z1">
    <w:name w:val="WW8Num36z1"/>
    <w:rsid w:val="000D08E8"/>
  </w:style>
  <w:style w:type="character" w:customStyle="1" w:styleId="WW8Num36z2">
    <w:name w:val="WW8Num36z2"/>
    <w:rsid w:val="000D08E8"/>
  </w:style>
  <w:style w:type="character" w:customStyle="1" w:styleId="WW8Num36z3">
    <w:name w:val="WW8Num36z3"/>
    <w:rsid w:val="000D08E8"/>
  </w:style>
  <w:style w:type="character" w:customStyle="1" w:styleId="WW8Num36z4">
    <w:name w:val="WW8Num36z4"/>
    <w:rsid w:val="000D08E8"/>
  </w:style>
  <w:style w:type="character" w:customStyle="1" w:styleId="WW8Num36z5">
    <w:name w:val="WW8Num36z5"/>
    <w:rsid w:val="000D08E8"/>
  </w:style>
  <w:style w:type="character" w:customStyle="1" w:styleId="WW8Num36z6">
    <w:name w:val="WW8Num36z6"/>
    <w:rsid w:val="000D08E8"/>
  </w:style>
  <w:style w:type="character" w:customStyle="1" w:styleId="WW8Num36z7">
    <w:name w:val="WW8Num36z7"/>
    <w:rsid w:val="000D08E8"/>
  </w:style>
  <w:style w:type="character" w:customStyle="1" w:styleId="WW8Num36z8">
    <w:name w:val="WW8Num36z8"/>
    <w:rsid w:val="000D08E8"/>
  </w:style>
  <w:style w:type="character" w:customStyle="1" w:styleId="WW8Num37z0">
    <w:name w:val="WW8Num37z0"/>
    <w:rsid w:val="000D08E8"/>
    <w:rPr>
      <w:rFonts w:ascii="Calibri" w:eastAsia="Times New Roman" w:hAnsi="Calibri" w:cs="Calibri"/>
    </w:rPr>
  </w:style>
  <w:style w:type="character" w:customStyle="1" w:styleId="WW8Num37z1">
    <w:name w:val="WW8Num37z1"/>
    <w:rsid w:val="000D08E8"/>
    <w:rPr>
      <w:rFonts w:ascii="Courier New" w:hAnsi="Courier New" w:cs="Courier New"/>
    </w:rPr>
  </w:style>
  <w:style w:type="character" w:customStyle="1" w:styleId="WW8Num37z2">
    <w:name w:val="WW8Num37z2"/>
    <w:rsid w:val="000D08E8"/>
    <w:rPr>
      <w:rFonts w:ascii="Wingdings" w:hAnsi="Wingdings" w:cs="Wingdings"/>
    </w:rPr>
  </w:style>
  <w:style w:type="character" w:customStyle="1" w:styleId="WW8Num37z3">
    <w:name w:val="WW8Num37z3"/>
    <w:rsid w:val="000D08E8"/>
    <w:rPr>
      <w:rFonts w:ascii="Symbol" w:hAnsi="Symbol" w:cs="Symbol"/>
    </w:rPr>
  </w:style>
  <w:style w:type="character" w:customStyle="1" w:styleId="WW8Num38z0">
    <w:name w:val="WW8Num38z0"/>
    <w:rsid w:val="000D08E8"/>
  </w:style>
  <w:style w:type="character" w:customStyle="1" w:styleId="WW8Num38z1">
    <w:name w:val="WW8Num38z1"/>
    <w:rsid w:val="000D08E8"/>
  </w:style>
  <w:style w:type="character" w:customStyle="1" w:styleId="WW8Num38z2">
    <w:name w:val="WW8Num38z2"/>
    <w:rsid w:val="000D08E8"/>
  </w:style>
  <w:style w:type="character" w:customStyle="1" w:styleId="WW8Num38z3">
    <w:name w:val="WW8Num38z3"/>
    <w:rsid w:val="000D08E8"/>
  </w:style>
  <w:style w:type="character" w:customStyle="1" w:styleId="WW8Num38z4">
    <w:name w:val="WW8Num38z4"/>
    <w:rsid w:val="000D08E8"/>
  </w:style>
  <w:style w:type="character" w:customStyle="1" w:styleId="WW8Num38z5">
    <w:name w:val="WW8Num38z5"/>
    <w:rsid w:val="000D08E8"/>
  </w:style>
  <w:style w:type="character" w:customStyle="1" w:styleId="WW8Num38z6">
    <w:name w:val="WW8Num38z6"/>
    <w:rsid w:val="000D08E8"/>
  </w:style>
  <w:style w:type="character" w:customStyle="1" w:styleId="WW8Num38z7">
    <w:name w:val="WW8Num38z7"/>
    <w:rsid w:val="000D08E8"/>
  </w:style>
  <w:style w:type="character" w:customStyle="1" w:styleId="WW8Num38z8">
    <w:name w:val="WW8Num38z8"/>
    <w:rsid w:val="000D08E8"/>
  </w:style>
  <w:style w:type="character" w:customStyle="1" w:styleId="WW-DefaultParagraphFont111111111111111111">
    <w:name w:val="WW-Default Paragraph Font111111111111111111"/>
    <w:rsid w:val="000D08E8"/>
  </w:style>
  <w:style w:type="character" w:customStyle="1" w:styleId="WW8Num4z1">
    <w:name w:val="WW8Num4z1"/>
    <w:rsid w:val="000D08E8"/>
    <w:rPr>
      <w:rFonts w:cs="Times New Roman"/>
    </w:rPr>
  </w:style>
  <w:style w:type="character" w:customStyle="1" w:styleId="WW8Num5z1">
    <w:name w:val="WW8Num5z1"/>
    <w:rsid w:val="000D08E8"/>
    <w:rPr>
      <w:rFonts w:cs="Times New Roman"/>
    </w:rPr>
  </w:style>
  <w:style w:type="character" w:customStyle="1" w:styleId="WW8Num29z4">
    <w:name w:val="WW8Num29z4"/>
    <w:rsid w:val="000D08E8"/>
  </w:style>
  <w:style w:type="character" w:customStyle="1" w:styleId="WW8Num29z5">
    <w:name w:val="WW8Num29z5"/>
    <w:rsid w:val="000D08E8"/>
  </w:style>
  <w:style w:type="character" w:customStyle="1" w:styleId="WW8Num29z6">
    <w:name w:val="WW8Num29z6"/>
    <w:rsid w:val="000D08E8"/>
  </w:style>
  <w:style w:type="character" w:customStyle="1" w:styleId="WW8Num29z7">
    <w:name w:val="WW8Num29z7"/>
    <w:rsid w:val="000D08E8"/>
  </w:style>
  <w:style w:type="character" w:customStyle="1" w:styleId="WW8Num29z8">
    <w:name w:val="WW8Num29z8"/>
    <w:rsid w:val="000D08E8"/>
  </w:style>
  <w:style w:type="character" w:customStyle="1" w:styleId="WW8Num30z3">
    <w:name w:val="WW8Num30z3"/>
    <w:rsid w:val="000D08E8"/>
    <w:rPr>
      <w:rFonts w:ascii="Symbol" w:hAnsi="Symbol" w:cs="Symbol"/>
    </w:rPr>
  </w:style>
  <w:style w:type="character" w:customStyle="1" w:styleId="WW8Num31z1">
    <w:name w:val="WW8Num31z1"/>
    <w:rsid w:val="000D08E8"/>
  </w:style>
  <w:style w:type="character" w:customStyle="1" w:styleId="WW8Num31z2">
    <w:name w:val="WW8Num31z2"/>
    <w:rsid w:val="000D08E8"/>
  </w:style>
  <w:style w:type="character" w:customStyle="1" w:styleId="WW8Num31z3">
    <w:name w:val="WW8Num31z3"/>
    <w:rsid w:val="000D08E8"/>
  </w:style>
  <w:style w:type="character" w:customStyle="1" w:styleId="WW8Num31z4">
    <w:name w:val="WW8Num31z4"/>
    <w:rsid w:val="000D08E8"/>
  </w:style>
  <w:style w:type="character" w:customStyle="1" w:styleId="WW8Num31z5">
    <w:name w:val="WW8Num31z5"/>
    <w:rsid w:val="000D08E8"/>
  </w:style>
  <w:style w:type="character" w:customStyle="1" w:styleId="WW8Num31z6">
    <w:name w:val="WW8Num31z6"/>
    <w:rsid w:val="000D08E8"/>
  </w:style>
  <w:style w:type="character" w:customStyle="1" w:styleId="WW8Num31z7">
    <w:name w:val="WW8Num31z7"/>
    <w:rsid w:val="000D08E8"/>
  </w:style>
  <w:style w:type="character" w:customStyle="1" w:styleId="WW8Num31z8">
    <w:name w:val="WW8Num31z8"/>
    <w:rsid w:val="000D08E8"/>
  </w:style>
  <w:style w:type="character" w:customStyle="1" w:styleId="WW8Num39z0">
    <w:name w:val="WW8Num39z0"/>
    <w:rsid w:val="000D08E8"/>
    <w:rPr>
      <w:rFonts w:ascii="Calibri" w:eastAsia="Times New Roman" w:hAnsi="Calibri" w:cs="Calibri"/>
    </w:rPr>
  </w:style>
  <w:style w:type="character" w:customStyle="1" w:styleId="WW8Num39z1">
    <w:name w:val="WW8Num39z1"/>
    <w:rsid w:val="000D08E8"/>
    <w:rPr>
      <w:rFonts w:ascii="Courier New" w:hAnsi="Courier New" w:cs="Courier New"/>
    </w:rPr>
  </w:style>
  <w:style w:type="character" w:customStyle="1" w:styleId="WW8Num39z2">
    <w:name w:val="WW8Num39z2"/>
    <w:rsid w:val="000D08E8"/>
    <w:rPr>
      <w:rFonts w:ascii="Wingdings" w:hAnsi="Wingdings" w:cs="Wingdings"/>
    </w:rPr>
  </w:style>
  <w:style w:type="character" w:customStyle="1" w:styleId="WW8Num39z3">
    <w:name w:val="WW8Num39z3"/>
    <w:rsid w:val="000D08E8"/>
    <w:rPr>
      <w:rFonts w:ascii="Symbol" w:hAnsi="Symbol" w:cs="Symbol"/>
    </w:rPr>
  </w:style>
  <w:style w:type="character" w:customStyle="1" w:styleId="WW8Num40z0">
    <w:name w:val="WW8Num40z0"/>
    <w:rsid w:val="000D08E8"/>
    <w:rPr>
      <w:rFonts w:ascii="Symbol" w:hAnsi="Symbol" w:cs="Symbol"/>
    </w:rPr>
  </w:style>
  <w:style w:type="character" w:customStyle="1" w:styleId="WW8Num40z1">
    <w:name w:val="WW8Num40z1"/>
    <w:rsid w:val="000D08E8"/>
    <w:rPr>
      <w:rFonts w:ascii="Courier New" w:hAnsi="Courier New" w:cs="Courier New"/>
    </w:rPr>
  </w:style>
  <w:style w:type="character" w:customStyle="1" w:styleId="WW8Num40z2">
    <w:name w:val="WW8Num40z2"/>
    <w:rsid w:val="000D08E8"/>
    <w:rPr>
      <w:rFonts w:ascii="Wingdings" w:hAnsi="Wingdings" w:cs="Wingdings"/>
    </w:rPr>
  </w:style>
  <w:style w:type="character" w:customStyle="1" w:styleId="WW8Num41z0">
    <w:name w:val="WW8Num41z0"/>
    <w:rsid w:val="000D08E8"/>
    <w:rPr>
      <w:rFonts w:ascii="Arial" w:hAnsi="Arial" w:cs="Times New Roman"/>
      <w:b/>
      <w:i w:val="0"/>
      <w:sz w:val="20"/>
      <w:szCs w:val="20"/>
    </w:rPr>
  </w:style>
  <w:style w:type="character" w:customStyle="1" w:styleId="WW8Num41z1">
    <w:name w:val="WW8Num41z1"/>
    <w:rsid w:val="000D08E8"/>
    <w:rPr>
      <w:rFonts w:cs="Times New Roman"/>
    </w:rPr>
  </w:style>
  <w:style w:type="character" w:customStyle="1" w:styleId="WW8Num41z2">
    <w:name w:val="WW8Num41z2"/>
    <w:rsid w:val="000D08E8"/>
    <w:rPr>
      <w:rFonts w:ascii="Arial" w:hAnsi="Arial" w:cs="Times New Roman"/>
      <w:b w:val="0"/>
      <w:i w:val="0"/>
    </w:rPr>
  </w:style>
  <w:style w:type="character" w:customStyle="1" w:styleId="WW8Num41z3">
    <w:name w:val="WW8Num41z3"/>
    <w:rsid w:val="000D08E8"/>
    <w:rPr>
      <w:rFonts w:ascii="Arial" w:hAnsi="Arial" w:cs="Times New Roman"/>
      <w:b w:val="0"/>
      <w:i w:val="0"/>
      <w:sz w:val="20"/>
      <w:szCs w:val="20"/>
    </w:rPr>
  </w:style>
  <w:style w:type="character" w:customStyle="1" w:styleId="DefaultParagraphFont1">
    <w:name w:val="Default Paragraph Font1"/>
    <w:rsid w:val="000D08E8"/>
  </w:style>
  <w:style w:type="character" w:customStyle="1" w:styleId="Heading1Char">
    <w:name w:val="Heading 1 Char"/>
    <w:rsid w:val="000D08E8"/>
    <w:rPr>
      <w:rFonts w:ascii="Arial" w:hAnsi="Arial" w:cs="Arial"/>
      <w:b/>
      <w:bCs/>
      <w:color w:val="333399"/>
      <w:sz w:val="28"/>
      <w:szCs w:val="32"/>
      <w:lang w:val="en-US"/>
    </w:rPr>
  </w:style>
  <w:style w:type="character" w:customStyle="1" w:styleId="Heading2Char">
    <w:name w:val="Heading 2 Char"/>
    <w:rsid w:val="000D08E8"/>
    <w:rPr>
      <w:rFonts w:ascii="Arial" w:hAnsi="Arial" w:cs="Arial"/>
      <w:b/>
      <w:color w:val="002060"/>
      <w:sz w:val="24"/>
      <w:szCs w:val="22"/>
      <w:lang w:val="en-GB"/>
    </w:rPr>
  </w:style>
  <w:style w:type="character" w:customStyle="1" w:styleId="Heading5Char">
    <w:name w:val="Heading 5 Char"/>
    <w:rsid w:val="000D08E8"/>
    <w:rPr>
      <w:rFonts w:ascii="Calibri" w:eastAsia="Times New Roman" w:hAnsi="Calibri" w:cs="Times New Roman"/>
      <w:b/>
      <w:bCs/>
      <w:i/>
      <w:iCs/>
      <w:sz w:val="26"/>
      <w:szCs w:val="26"/>
      <w:lang w:val="en-GB"/>
    </w:rPr>
  </w:style>
  <w:style w:type="character" w:customStyle="1" w:styleId="DateChar">
    <w:name w:val="Date Char"/>
    <w:rsid w:val="000D08E8"/>
    <w:rPr>
      <w:sz w:val="24"/>
      <w:szCs w:val="24"/>
      <w:lang w:val="en-GB"/>
    </w:rPr>
  </w:style>
  <w:style w:type="character" w:customStyle="1" w:styleId="FooterChar">
    <w:name w:val="Footer Char"/>
    <w:rsid w:val="000D08E8"/>
    <w:rPr>
      <w:rFonts w:eastAsia="MS Mincho" w:cs="Times New Roman"/>
      <w:sz w:val="24"/>
      <w:szCs w:val="24"/>
      <w:lang w:val="en-US" w:eastAsia="ja-JP"/>
    </w:rPr>
  </w:style>
  <w:style w:type="character" w:styleId="a3">
    <w:name w:val="annotation reference"/>
    <w:uiPriority w:val="99"/>
    <w:rsid w:val="000D08E8"/>
    <w:rPr>
      <w:sz w:val="16"/>
    </w:rPr>
  </w:style>
  <w:style w:type="character" w:styleId="-">
    <w:name w:val="Hyperlink"/>
    <w:uiPriority w:val="99"/>
    <w:rsid w:val="000D08E8"/>
    <w:rPr>
      <w:color w:val="0000FF"/>
      <w:u w:val="single"/>
    </w:rPr>
  </w:style>
  <w:style w:type="character" w:customStyle="1" w:styleId="HeaderChar">
    <w:name w:val="Header Char"/>
    <w:rsid w:val="000D08E8"/>
    <w:rPr>
      <w:rFonts w:cs="Times New Roman"/>
      <w:sz w:val="24"/>
      <w:szCs w:val="24"/>
      <w:lang w:val="en-GB"/>
    </w:rPr>
  </w:style>
  <w:style w:type="character" w:styleId="a4">
    <w:name w:val="page number"/>
    <w:rsid w:val="000D08E8"/>
    <w:rPr>
      <w:rFonts w:cs="Times New Roman"/>
    </w:rPr>
  </w:style>
  <w:style w:type="character" w:customStyle="1" w:styleId="BalloonTextChar">
    <w:name w:val="Balloon Text Char"/>
    <w:rsid w:val="000D08E8"/>
    <w:rPr>
      <w:rFonts w:ascii="Tahoma" w:hAnsi="Tahoma" w:cs="Tahoma"/>
      <w:sz w:val="16"/>
      <w:szCs w:val="16"/>
      <w:lang w:val="en-GB"/>
    </w:rPr>
  </w:style>
  <w:style w:type="character" w:customStyle="1" w:styleId="CommentTextChar">
    <w:name w:val="Comment Text Char"/>
    <w:rsid w:val="000D08E8"/>
    <w:rPr>
      <w:rFonts w:cs="Times New Roman"/>
      <w:lang w:val="en-GB"/>
    </w:rPr>
  </w:style>
  <w:style w:type="character" w:customStyle="1" w:styleId="CommentSubjectChar">
    <w:name w:val="Comment Subject Char"/>
    <w:rsid w:val="000D08E8"/>
    <w:rPr>
      <w:rFonts w:cs="Times New Roman"/>
      <w:b/>
      <w:bCs/>
      <w:lang w:val="en-GB"/>
    </w:rPr>
  </w:style>
  <w:style w:type="character" w:customStyle="1" w:styleId="BodyTextChar">
    <w:name w:val="Body Text Char"/>
    <w:rsid w:val="000D08E8"/>
    <w:rPr>
      <w:rFonts w:cs="Times New Roman"/>
      <w:sz w:val="24"/>
      <w:szCs w:val="24"/>
      <w:lang w:val="en-GB"/>
    </w:rPr>
  </w:style>
  <w:style w:type="character" w:styleId="a5">
    <w:name w:val="Placeholder Text"/>
    <w:rsid w:val="000D08E8"/>
    <w:rPr>
      <w:rFonts w:cs="Times New Roman"/>
      <w:color w:val="808080"/>
    </w:rPr>
  </w:style>
  <w:style w:type="character" w:customStyle="1" w:styleId="a6">
    <w:name w:val="Χαρακτήρες υποσημείωσης"/>
    <w:uiPriority w:val="99"/>
    <w:rsid w:val="000D08E8"/>
    <w:rPr>
      <w:rFonts w:cs="Times New Roman"/>
      <w:vertAlign w:val="superscript"/>
    </w:rPr>
  </w:style>
  <w:style w:type="character" w:customStyle="1" w:styleId="FootnoteTextChar">
    <w:name w:val="Footnote Text Char"/>
    <w:rsid w:val="000D08E8"/>
    <w:rPr>
      <w:rFonts w:ascii="Calibri" w:hAnsi="Calibri" w:cs="Times New Roman"/>
    </w:rPr>
  </w:style>
  <w:style w:type="character" w:customStyle="1" w:styleId="Heading3Char">
    <w:name w:val="Heading 3 Char"/>
    <w:rsid w:val="000D08E8"/>
    <w:rPr>
      <w:rFonts w:ascii="Arial" w:hAnsi="Arial" w:cs="Arial"/>
      <w:b/>
      <w:bCs/>
      <w:sz w:val="22"/>
      <w:szCs w:val="26"/>
      <w:lang w:val="en-GB"/>
    </w:rPr>
  </w:style>
  <w:style w:type="character" w:customStyle="1" w:styleId="Heading4Char">
    <w:name w:val="Heading 4 Char"/>
    <w:rsid w:val="000D08E8"/>
    <w:rPr>
      <w:rFonts w:ascii="Arial" w:eastAsia="Times New Roman" w:hAnsi="Arial" w:cs="Times New Roman"/>
      <w:b/>
      <w:bCs/>
      <w:sz w:val="22"/>
      <w:szCs w:val="28"/>
      <w:lang w:val="en-GB"/>
    </w:rPr>
  </w:style>
  <w:style w:type="character" w:customStyle="1" w:styleId="DocTitleChar">
    <w:name w:val="Doc Title Char"/>
    <w:basedOn w:val="Heading1Char"/>
    <w:rsid w:val="000D08E8"/>
  </w:style>
  <w:style w:type="character" w:customStyle="1" w:styleId="Style1Char">
    <w:name w:val="Style1 Char"/>
    <w:rsid w:val="000D08E8"/>
    <w:rPr>
      <w:rFonts w:ascii="Calibri" w:hAnsi="Calibri" w:cs="Calibri"/>
      <w:b/>
      <w:bCs/>
      <w:color w:val="333399"/>
      <w:sz w:val="40"/>
      <w:szCs w:val="40"/>
      <w:lang w:val="en-US"/>
    </w:rPr>
  </w:style>
  <w:style w:type="character" w:customStyle="1" w:styleId="ContentsChar">
    <w:name w:val="Contents Char"/>
    <w:rsid w:val="000D08E8"/>
    <w:rPr>
      <w:rFonts w:ascii="Calibri" w:hAnsi="Calibri" w:cs="Calibri"/>
      <w:b/>
      <w:bCs/>
      <w:color w:val="333399"/>
      <w:sz w:val="28"/>
      <w:szCs w:val="32"/>
      <w:lang w:val="en-US"/>
    </w:rPr>
  </w:style>
  <w:style w:type="character" w:customStyle="1" w:styleId="EndnoteTextChar">
    <w:name w:val="Endnote Text Char"/>
    <w:rsid w:val="000D08E8"/>
    <w:rPr>
      <w:rFonts w:ascii="Calibri" w:hAnsi="Calibri" w:cs="Calibri"/>
      <w:lang w:val="en-GB"/>
    </w:rPr>
  </w:style>
  <w:style w:type="character" w:customStyle="1" w:styleId="a7">
    <w:name w:val="Χαρακτήρες σημείωσης τέλους"/>
    <w:rsid w:val="000D08E8"/>
    <w:rPr>
      <w:vertAlign w:val="superscript"/>
    </w:rPr>
  </w:style>
  <w:style w:type="character" w:customStyle="1" w:styleId="FootnoteReference2">
    <w:name w:val="Footnote Reference2"/>
    <w:rsid w:val="000D08E8"/>
    <w:rPr>
      <w:vertAlign w:val="superscript"/>
    </w:rPr>
  </w:style>
  <w:style w:type="character" w:customStyle="1" w:styleId="EndnoteReference1">
    <w:name w:val="Endnote Reference1"/>
    <w:rsid w:val="000D08E8"/>
    <w:rPr>
      <w:vertAlign w:val="superscript"/>
    </w:rPr>
  </w:style>
  <w:style w:type="character" w:customStyle="1" w:styleId="a8">
    <w:name w:val="Κουκκίδες"/>
    <w:rsid w:val="000D08E8"/>
    <w:rPr>
      <w:rFonts w:ascii="OpenSymbol" w:eastAsia="OpenSymbol" w:hAnsi="OpenSymbol" w:cs="OpenSymbol"/>
    </w:rPr>
  </w:style>
  <w:style w:type="character" w:styleId="a9">
    <w:name w:val="Strong"/>
    <w:qFormat/>
    <w:rsid w:val="000D08E8"/>
    <w:rPr>
      <w:b/>
      <w:bCs/>
    </w:rPr>
  </w:style>
  <w:style w:type="character" w:customStyle="1" w:styleId="10">
    <w:name w:val="Προεπιλεγμένη γραμματοσειρά1"/>
    <w:rsid w:val="000D08E8"/>
  </w:style>
  <w:style w:type="character" w:customStyle="1" w:styleId="aa">
    <w:name w:val="Σύμβολο υποσημείωσης"/>
    <w:rsid w:val="000D08E8"/>
    <w:rPr>
      <w:vertAlign w:val="superscript"/>
    </w:rPr>
  </w:style>
  <w:style w:type="character" w:styleId="ab">
    <w:name w:val="Emphasis"/>
    <w:qFormat/>
    <w:rsid w:val="000D08E8"/>
    <w:rPr>
      <w:i/>
      <w:iCs/>
    </w:rPr>
  </w:style>
  <w:style w:type="character" w:customStyle="1" w:styleId="ac">
    <w:name w:val="Χαρακτήρες αρίθμησης"/>
    <w:rsid w:val="000D08E8"/>
  </w:style>
  <w:style w:type="character" w:customStyle="1" w:styleId="normalwithoutspacingChar">
    <w:name w:val="normal_without_spacing Char"/>
    <w:rsid w:val="000D08E8"/>
    <w:rPr>
      <w:rFonts w:ascii="Calibri" w:hAnsi="Calibri" w:cs="Calibri"/>
      <w:sz w:val="22"/>
      <w:szCs w:val="24"/>
    </w:rPr>
  </w:style>
  <w:style w:type="character" w:customStyle="1" w:styleId="FootnoteTextChar1">
    <w:name w:val="Footnote Text Char1"/>
    <w:rsid w:val="000D08E8"/>
    <w:rPr>
      <w:rFonts w:ascii="Calibri" w:hAnsi="Calibri" w:cs="Calibri"/>
      <w:lang w:val="en-IE" w:eastAsia="zh-CN"/>
    </w:rPr>
  </w:style>
  <w:style w:type="character" w:customStyle="1" w:styleId="foothangingChar">
    <w:name w:val="foot_hanging Char"/>
    <w:rsid w:val="000D08E8"/>
    <w:rPr>
      <w:rFonts w:ascii="Calibri" w:hAnsi="Calibri" w:cs="Calibri"/>
      <w:sz w:val="18"/>
      <w:szCs w:val="18"/>
      <w:lang w:val="en-IE" w:eastAsia="zh-CN"/>
    </w:rPr>
  </w:style>
  <w:style w:type="character" w:customStyle="1" w:styleId="HTMLPreformattedChar">
    <w:name w:val="HTML Preformatted Char"/>
    <w:rsid w:val="000D08E8"/>
    <w:rPr>
      <w:rFonts w:ascii="Courier New" w:hAnsi="Courier New" w:cs="Courier New"/>
    </w:rPr>
  </w:style>
  <w:style w:type="character" w:customStyle="1" w:styleId="apple-converted-space">
    <w:name w:val="apple-converted-space"/>
    <w:basedOn w:val="WW-DefaultParagraphFont111111111111111111"/>
    <w:rsid w:val="000D08E8"/>
  </w:style>
  <w:style w:type="character" w:customStyle="1" w:styleId="BodyTextIndent3Char">
    <w:name w:val="Body Text Indent 3 Char"/>
    <w:rsid w:val="000D08E8"/>
    <w:rPr>
      <w:rFonts w:ascii="Calibri" w:hAnsi="Calibri" w:cs="Calibri"/>
      <w:sz w:val="16"/>
      <w:szCs w:val="16"/>
      <w:lang w:val="en-GB"/>
    </w:rPr>
  </w:style>
  <w:style w:type="character" w:customStyle="1" w:styleId="WW-FootnoteReference">
    <w:name w:val="WW-Footnote Reference"/>
    <w:rsid w:val="000D08E8"/>
    <w:rPr>
      <w:vertAlign w:val="superscript"/>
    </w:rPr>
  </w:style>
  <w:style w:type="character" w:customStyle="1" w:styleId="WW-EndnoteReference">
    <w:name w:val="WW-Endnote Reference"/>
    <w:rsid w:val="000D08E8"/>
    <w:rPr>
      <w:vertAlign w:val="superscript"/>
    </w:rPr>
  </w:style>
  <w:style w:type="character" w:customStyle="1" w:styleId="FootnoteReference1">
    <w:name w:val="Footnote Reference1"/>
    <w:rsid w:val="000D08E8"/>
    <w:rPr>
      <w:vertAlign w:val="superscript"/>
    </w:rPr>
  </w:style>
  <w:style w:type="character" w:customStyle="1" w:styleId="FootnoteTextChar2">
    <w:name w:val="Footnote Text Char2"/>
    <w:rsid w:val="000D08E8"/>
    <w:rPr>
      <w:rFonts w:ascii="Calibri" w:hAnsi="Calibri" w:cs="Calibri"/>
      <w:sz w:val="18"/>
      <w:lang w:val="en-IE" w:eastAsia="zh-CN"/>
    </w:rPr>
  </w:style>
  <w:style w:type="character" w:customStyle="1" w:styleId="foothangingChar1">
    <w:name w:val="foot_hanging Char1"/>
    <w:rsid w:val="000D08E8"/>
    <w:rPr>
      <w:rFonts w:ascii="Calibri" w:hAnsi="Calibri" w:cs="Calibri"/>
      <w:sz w:val="18"/>
      <w:szCs w:val="18"/>
      <w:lang w:val="en-IE" w:eastAsia="zh-CN"/>
    </w:rPr>
  </w:style>
  <w:style w:type="character" w:customStyle="1" w:styleId="footersChar">
    <w:name w:val="footers Char"/>
    <w:basedOn w:val="foothangingChar1"/>
    <w:rsid w:val="000D08E8"/>
  </w:style>
  <w:style w:type="character" w:customStyle="1" w:styleId="CommentTextChar1">
    <w:name w:val="Comment Text Char1"/>
    <w:rsid w:val="000D08E8"/>
    <w:rPr>
      <w:rFonts w:ascii="Calibri" w:hAnsi="Calibri" w:cs="Calibri"/>
      <w:lang w:val="en-GB" w:eastAsia="zh-CN"/>
    </w:rPr>
  </w:style>
  <w:style w:type="character" w:customStyle="1" w:styleId="HTMLPreformattedChar1">
    <w:name w:val="HTML Preformatted Char1"/>
    <w:rsid w:val="000D08E8"/>
    <w:rPr>
      <w:rFonts w:ascii="Courier New" w:hAnsi="Courier New" w:cs="Courier New"/>
      <w:lang w:eastAsia="zh-CN"/>
    </w:rPr>
  </w:style>
  <w:style w:type="character" w:customStyle="1" w:styleId="BodyText3Char">
    <w:name w:val="Body Text 3 Char"/>
    <w:rsid w:val="000D08E8"/>
    <w:rPr>
      <w:rFonts w:ascii="Calibri" w:hAnsi="Calibri" w:cs="Calibri"/>
      <w:sz w:val="16"/>
      <w:szCs w:val="16"/>
      <w:lang w:val="en-GB" w:eastAsia="zh-CN"/>
    </w:rPr>
  </w:style>
  <w:style w:type="character" w:customStyle="1" w:styleId="WW-FootnoteReference1">
    <w:name w:val="WW-Footnote Reference1"/>
    <w:rsid w:val="000D08E8"/>
    <w:rPr>
      <w:vertAlign w:val="superscript"/>
    </w:rPr>
  </w:style>
  <w:style w:type="character" w:customStyle="1" w:styleId="WW-EndnoteReference1">
    <w:name w:val="WW-Endnote Reference1"/>
    <w:rsid w:val="000D08E8"/>
    <w:rPr>
      <w:vertAlign w:val="superscript"/>
    </w:rPr>
  </w:style>
  <w:style w:type="character" w:customStyle="1" w:styleId="WW-FootnoteReference2">
    <w:name w:val="WW-Footnote Reference2"/>
    <w:rsid w:val="000D08E8"/>
    <w:rPr>
      <w:vertAlign w:val="superscript"/>
    </w:rPr>
  </w:style>
  <w:style w:type="character" w:customStyle="1" w:styleId="WW-EndnoteReference2">
    <w:name w:val="WW-Endnote Reference2"/>
    <w:rsid w:val="000D08E8"/>
    <w:rPr>
      <w:vertAlign w:val="superscript"/>
    </w:rPr>
  </w:style>
  <w:style w:type="character" w:customStyle="1" w:styleId="FootnoteTextChar3">
    <w:name w:val="Footnote Text Char3"/>
    <w:rsid w:val="000D08E8"/>
    <w:rPr>
      <w:rFonts w:ascii="Calibri" w:hAnsi="Calibri" w:cs="Calibri"/>
      <w:sz w:val="18"/>
      <w:lang w:val="en-IE" w:eastAsia="zh-CN"/>
    </w:rPr>
  </w:style>
  <w:style w:type="character" w:customStyle="1" w:styleId="foothangingChar2">
    <w:name w:val="foot_hanging Char2"/>
    <w:rsid w:val="000D08E8"/>
    <w:rPr>
      <w:rFonts w:ascii="Calibri" w:hAnsi="Calibri" w:cs="Calibri"/>
      <w:sz w:val="18"/>
      <w:szCs w:val="18"/>
      <w:lang w:val="en-IE" w:eastAsia="zh-CN"/>
    </w:rPr>
  </w:style>
  <w:style w:type="character" w:customStyle="1" w:styleId="footersChar1">
    <w:name w:val="footers Char1"/>
    <w:basedOn w:val="foothangingChar2"/>
    <w:rsid w:val="000D08E8"/>
  </w:style>
  <w:style w:type="character" w:customStyle="1" w:styleId="foootChar">
    <w:name w:val="fooot Char"/>
    <w:basedOn w:val="footersChar1"/>
    <w:rsid w:val="000D08E8"/>
  </w:style>
  <w:style w:type="character" w:customStyle="1" w:styleId="11">
    <w:name w:val="Παραπομπή υποσημείωσης1"/>
    <w:rsid w:val="000D08E8"/>
    <w:rPr>
      <w:vertAlign w:val="superscript"/>
    </w:rPr>
  </w:style>
  <w:style w:type="character" w:customStyle="1" w:styleId="12">
    <w:name w:val="Παραπομπή σημείωσης τέλους1"/>
    <w:rsid w:val="000D08E8"/>
    <w:rPr>
      <w:vertAlign w:val="superscript"/>
    </w:rPr>
  </w:style>
  <w:style w:type="character" w:customStyle="1" w:styleId="Char">
    <w:name w:val="Κείμενο πλαισίου Char"/>
    <w:rsid w:val="000D08E8"/>
    <w:rPr>
      <w:rFonts w:ascii="Tahoma" w:hAnsi="Tahoma" w:cs="Tahoma"/>
      <w:sz w:val="16"/>
      <w:szCs w:val="16"/>
      <w:lang w:val="en-GB"/>
    </w:rPr>
  </w:style>
  <w:style w:type="character" w:customStyle="1" w:styleId="13">
    <w:name w:val="Παραπομπή σχολίου1"/>
    <w:rsid w:val="000D08E8"/>
    <w:rPr>
      <w:sz w:val="16"/>
      <w:szCs w:val="16"/>
    </w:rPr>
  </w:style>
  <w:style w:type="character" w:customStyle="1" w:styleId="Char0">
    <w:name w:val="Κείμενο σχολίου Char"/>
    <w:rsid w:val="000D08E8"/>
    <w:rPr>
      <w:rFonts w:ascii="Calibri" w:hAnsi="Calibri" w:cs="Calibri"/>
      <w:lang w:val="en-GB"/>
    </w:rPr>
  </w:style>
  <w:style w:type="character" w:customStyle="1" w:styleId="Char1">
    <w:name w:val="Θέμα σχολίου Char"/>
    <w:rsid w:val="000D08E8"/>
    <w:rPr>
      <w:rFonts w:ascii="Calibri" w:hAnsi="Calibri" w:cs="Calibri"/>
      <w:b/>
      <w:bCs/>
      <w:lang w:val="en-GB"/>
    </w:rPr>
  </w:style>
  <w:style w:type="character" w:customStyle="1" w:styleId="-HTMLChar">
    <w:name w:val="Προ-διαμορφωμένο HTML Char"/>
    <w:uiPriority w:val="99"/>
    <w:rsid w:val="000D08E8"/>
    <w:rPr>
      <w:rFonts w:ascii="Courier New" w:eastAsia="Times New Roman" w:hAnsi="Courier New" w:cs="Courier New"/>
    </w:rPr>
  </w:style>
  <w:style w:type="character" w:customStyle="1" w:styleId="WW-FootnoteReference3">
    <w:name w:val="WW-Footnote Reference3"/>
    <w:rsid w:val="000D08E8"/>
    <w:rPr>
      <w:vertAlign w:val="superscript"/>
    </w:rPr>
  </w:style>
  <w:style w:type="character" w:customStyle="1" w:styleId="WW-EndnoteReference3">
    <w:name w:val="WW-Endnote Reference3"/>
    <w:rsid w:val="000D08E8"/>
    <w:rPr>
      <w:vertAlign w:val="superscript"/>
    </w:rPr>
  </w:style>
  <w:style w:type="character" w:customStyle="1" w:styleId="WW-FootnoteReference4">
    <w:name w:val="WW-Footnote Reference4"/>
    <w:rsid w:val="000D08E8"/>
    <w:rPr>
      <w:vertAlign w:val="superscript"/>
    </w:rPr>
  </w:style>
  <w:style w:type="character" w:customStyle="1" w:styleId="WW-EndnoteReference4">
    <w:name w:val="WW-Endnote Reference4"/>
    <w:rsid w:val="000D08E8"/>
    <w:rPr>
      <w:vertAlign w:val="superscript"/>
    </w:rPr>
  </w:style>
  <w:style w:type="character" w:customStyle="1" w:styleId="WW-FootnoteReference5">
    <w:name w:val="WW-Footnote Reference5"/>
    <w:rsid w:val="000D08E8"/>
    <w:rPr>
      <w:vertAlign w:val="superscript"/>
    </w:rPr>
  </w:style>
  <w:style w:type="character" w:customStyle="1" w:styleId="WW-EndnoteReference5">
    <w:name w:val="WW-Endnote Reference5"/>
    <w:rsid w:val="000D08E8"/>
    <w:rPr>
      <w:vertAlign w:val="superscript"/>
    </w:rPr>
  </w:style>
  <w:style w:type="character" w:customStyle="1" w:styleId="WW-FootnoteReference6">
    <w:name w:val="WW-Footnote Reference6"/>
    <w:rsid w:val="000D08E8"/>
    <w:rPr>
      <w:vertAlign w:val="superscript"/>
    </w:rPr>
  </w:style>
  <w:style w:type="character" w:styleId="-0">
    <w:name w:val="FollowedHyperlink"/>
    <w:rsid w:val="000D08E8"/>
    <w:rPr>
      <w:color w:val="800000"/>
      <w:u w:val="single"/>
    </w:rPr>
  </w:style>
  <w:style w:type="character" w:customStyle="1" w:styleId="WW-EndnoteReference6">
    <w:name w:val="WW-Endnote Reference6"/>
    <w:rsid w:val="000D08E8"/>
    <w:rPr>
      <w:vertAlign w:val="superscript"/>
    </w:rPr>
  </w:style>
  <w:style w:type="character" w:customStyle="1" w:styleId="WW-FootnoteReference7">
    <w:name w:val="WW-Footnote Reference7"/>
    <w:rsid w:val="000D08E8"/>
    <w:rPr>
      <w:vertAlign w:val="superscript"/>
    </w:rPr>
  </w:style>
  <w:style w:type="character" w:customStyle="1" w:styleId="WW-EndnoteReference7">
    <w:name w:val="WW-Endnote Reference7"/>
    <w:rsid w:val="000D08E8"/>
    <w:rPr>
      <w:vertAlign w:val="superscript"/>
    </w:rPr>
  </w:style>
  <w:style w:type="character" w:customStyle="1" w:styleId="WW-FootnoteReference8">
    <w:name w:val="WW-Footnote Reference8"/>
    <w:rsid w:val="000D08E8"/>
    <w:rPr>
      <w:vertAlign w:val="superscript"/>
    </w:rPr>
  </w:style>
  <w:style w:type="character" w:customStyle="1" w:styleId="WW-EndnoteReference8">
    <w:name w:val="WW-Endnote Reference8"/>
    <w:rsid w:val="000D08E8"/>
    <w:rPr>
      <w:vertAlign w:val="superscript"/>
    </w:rPr>
  </w:style>
  <w:style w:type="character" w:customStyle="1" w:styleId="WW-FootnoteReference9">
    <w:name w:val="WW-Footnote Reference9"/>
    <w:rsid w:val="000D08E8"/>
    <w:rPr>
      <w:vertAlign w:val="superscript"/>
    </w:rPr>
  </w:style>
  <w:style w:type="character" w:customStyle="1" w:styleId="WW-EndnoteReference9">
    <w:name w:val="WW-Endnote Reference9"/>
    <w:rsid w:val="000D08E8"/>
    <w:rPr>
      <w:vertAlign w:val="superscript"/>
    </w:rPr>
  </w:style>
  <w:style w:type="character" w:customStyle="1" w:styleId="WW-FootnoteReference10">
    <w:name w:val="WW-Footnote Reference10"/>
    <w:rsid w:val="000D08E8"/>
    <w:rPr>
      <w:vertAlign w:val="superscript"/>
    </w:rPr>
  </w:style>
  <w:style w:type="character" w:customStyle="1" w:styleId="WW-EndnoteReference10">
    <w:name w:val="WW-Endnote Reference10"/>
    <w:rsid w:val="000D08E8"/>
    <w:rPr>
      <w:vertAlign w:val="superscript"/>
    </w:rPr>
  </w:style>
  <w:style w:type="character" w:customStyle="1" w:styleId="WW-FootnoteReference11">
    <w:name w:val="WW-Footnote Reference11"/>
    <w:rsid w:val="000D08E8"/>
    <w:rPr>
      <w:vertAlign w:val="superscript"/>
    </w:rPr>
  </w:style>
  <w:style w:type="character" w:customStyle="1" w:styleId="WW-EndnoteReference11">
    <w:name w:val="WW-Endnote Reference11"/>
    <w:rsid w:val="000D08E8"/>
    <w:rPr>
      <w:vertAlign w:val="superscript"/>
    </w:rPr>
  </w:style>
  <w:style w:type="character" w:customStyle="1" w:styleId="WW-FootnoteReference12">
    <w:name w:val="WW-Footnote Reference12"/>
    <w:rsid w:val="000D08E8"/>
    <w:rPr>
      <w:vertAlign w:val="superscript"/>
    </w:rPr>
  </w:style>
  <w:style w:type="character" w:customStyle="1" w:styleId="WW-EndnoteReference12">
    <w:name w:val="WW-Endnote Reference12"/>
    <w:rsid w:val="000D08E8"/>
    <w:rPr>
      <w:vertAlign w:val="superscript"/>
    </w:rPr>
  </w:style>
  <w:style w:type="character" w:customStyle="1" w:styleId="WW-FootnoteReference13">
    <w:name w:val="WW-Footnote Reference13"/>
    <w:rsid w:val="000D08E8"/>
    <w:rPr>
      <w:vertAlign w:val="superscript"/>
    </w:rPr>
  </w:style>
  <w:style w:type="character" w:customStyle="1" w:styleId="WW-EndnoteReference13">
    <w:name w:val="WW-Endnote Reference13"/>
    <w:rsid w:val="000D08E8"/>
    <w:rPr>
      <w:vertAlign w:val="superscript"/>
    </w:rPr>
  </w:style>
  <w:style w:type="character" w:styleId="ad">
    <w:name w:val="footnote reference"/>
    <w:rsid w:val="000D08E8"/>
    <w:rPr>
      <w:vertAlign w:val="superscript"/>
    </w:rPr>
  </w:style>
  <w:style w:type="character" w:styleId="ae">
    <w:name w:val="endnote reference"/>
    <w:rsid w:val="000D08E8"/>
    <w:rPr>
      <w:vertAlign w:val="superscript"/>
    </w:rPr>
  </w:style>
  <w:style w:type="character" w:customStyle="1" w:styleId="21">
    <w:name w:val="Παραπομπή υποσημείωσης2"/>
    <w:rsid w:val="000D08E8"/>
    <w:rPr>
      <w:vertAlign w:val="superscript"/>
    </w:rPr>
  </w:style>
  <w:style w:type="character" w:customStyle="1" w:styleId="22">
    <w:name w:val="Παραπομπή σημείωσης τέλους2"/>
    <w:rsid w:val="000D08E8"/>
    <w:rPr>
      <w:vertAlign w:val="superscript"/>
    </w:rPr>
  </w:style>
  <w:style w:type="character" w:customStyle="1" w:styleId="WW-FootnoteReference14">
    <w:name w:val="WW-Footnote Reference14"/>
    <w:rsid w:val="000D08E8"/>
    <w:rPr>
      <w:vertAlign w:val="superscript"/>
    </w:rPr>
  </w:style>
  <w:style w:type="character" w:customStyle="1" w:styleId="WW-EndnoteReference14">
    <w:name w:val="WW-Endnote Reference14"/>
    <w:rsid w:val="000D08E8"/>
    <w:rPr>
      <w:vertAlign w:val="superscript"/>
    </w:rPr>
  </w:style>
  <w:style w:type="character" w:customStyle="1" w:styleId="WW-FootnoteReference15">
    <w:name w:val="WW-Footnote Reference15"/>
    <w:rsid w:val="000D08E8"/>
    <w:rPr>
      <w:vertAlign w:val="superscript"/>
    </w:rPr>
  </w:style>
  <w:style w:type="character" w:customStyle="1" w:styleId="WW-EndnoteReference15">
    <w:name w:val="WW-Endnote Reference15"/>
    <w:rsid w:val="000D08E8"/>
    <w:rPr>
      <w:vertAlign w:val="superscript"/>
    </w:rPr>
  </w:style>
  <w:style w:type="character" w:customStyle="1" w:styleId="WW-FootnoteReference16">
    <w:name w:val="WW-Footnote Reference16"/>
    <w:rsid w:val="000D08E8"/>
    <w:rPr>
      <w:vertAlign w:val="superscript"/>
    </w:rPr>
  </w:style>
  <w:style w:type="character" w:customStyle="1" w:styleId="WW-EndnoteReference16">
    <w:name w:val="WW-Endnote Reference16"/>
    <w:rsid w:val="000D08E8"/>
    <w:rPr>
      <w:vertAlign w:val="superscript"/>
    </w:rPr>
  </w:style>
  <w:style w:type="character" w:customStyle="1" w:styleId="WW-FootnoteReference17">
    <w:name w:val="WW-Footnote Reference17"/>
    <w:rsid w:val="000D08E8"/>
    <w:rPr>
      <w:vertAlign w:val="superscript"/>
    </w:rPr>
  </w:style>
  <w:style w:type="character" w:customStyle="1" w:styleId="WW-EndnoteReference17">
    <w:name w:val="WW-Endnote Reference17"/>
    <w:rsid w:val="000D08E8"/>
    <w:rPr>
      <w:vertAlign w:val="superscript"/>
    </w:rPr>
  </w:style>
  <w:style w:type="character" w:customStyle="1" w:styleId="31">
    <w:name w:val="Παραπομπή υποσημείωσης3"/>
    <w:rsid w:val="000D08E8"/>
    <w:rPr>
      <w:vertAlign w:val="superscript"/>
    </w:rPr>
  </w:style>
  <w:style w:type="character" w:customStyle="1" w:styleId="32">
    <w:name w:val="Παραπομπή σημείωσης τέλους3"/>
    <w:rsid w:val="000D08E8"/>
    <w:rPr>
      <w:vertAlign w:val="superscript"/>
    </w:rPr>
  </w:style>
  <w:style w:type="character" w:customStyle="1" w:styleId="WW-FootnoteReference18">
    <w:name w:val="WW-Footnote Reference18"/>
    <w:rsid w:val="000D08E8"/>
    <w:rPr>
      <w:vertAlign w:val="superscript"/>
    </w:rPr>
  </w:style>
  <w:style w:type="character" w:customStyle="1" w:styleId="WW-EndnoteReference18">
    <w:name w:val="WW-Endnote Reference18"/>
    <w:rsid w:val="000D08E8"/>
    <w:rPr>
      <w:vertAlign w:val="superscript"/>
    </w:rPr>
  </w:style>
  <w:style w:type="character" w:customStyle="1" w:styleId="WW-FootnoteReference19">
    <w:name w:val="WW-Footnote Reference19"/>
    <w:rsid w:val="000D08E8"/>
    <w:rPr>
      <w:vertAlign w:val="superscript"/>
    </w:rPr>
  </w:style>
  <w:style w:type="paragraph" w:customStyle="1" w:styleId="af">
    <w:name w:val="Επικεφαλίδα"/>
    <w:basedOn w:val="a"/>
    <w:next w:val="af0"/>
    <w:rsid w:val="000D08E8"/>
    <w:pPr>
      <w:keepNext/>
      <w:spacing w:before="240"/>
    </w:pPr>
    <w:rPr>
      <w:rFonts w:ascii="Liberation Sans" w:eastAsia="Microsoft YaHei" w:hAnsi="Liberation Sans" w:cs="Mangal"/>
      <w:sz w:val="28"/>
      <w:szCs w:val="28"/>
    </w:rPr>
  </w:style>
  <w:style w:type="paragraph" w:styleId="af0">
    <w:name w:val="Body Text"/>
    <w:basedOn w:val="a"/>
    <w:link w:val="Char2"/>
    <w:rsid w:val="000D08E8"/>
    <w:pPr>
      <w:spacing w:after="240"/>
    </w:pPr>
  </w:style>
  <w:style w:type="character" w:customStyle="1" w:styleId="Char2">
    <w:name w:val="Σώμα κειμένου Char"/>
    <w:basedOn w:val="a0"/>
    <w:link w:val="af0"/>
    <w:rsid w:val="000D08E8"/>
    <w:rPr>
      <w:rFonts w:ascii="Calibri" w:eastAsia="Times New Roman" w:hAnsi="Calibri" w:cs="Calibri"/>
      <w:szCs w:val="24"/>
      <w:lang w:val="en-GB" w:eastAsia="zh-CN"/>
    </w:rPr>
  </w:style>
  <w:style w:type="paragraph" w:styleId="af1">
    <w:name w:val="List"/>
    <w:basedOn w:val="af0"/>
    <w:rsid w:val="000D08E8"/>
    <w:rPr>
      <w:rFonts w:cs="Mangal"/>
    </w:rPr>
  </w:style>
  <w:style w:type="paragraph" w:styleId="af2">
    <w:name w:val="caption"/>
    <w:basedOn w:val="a"/>
    <w:qFormat/>
    <w:rsid w:val="000D08E8"/>
    <w:pPr>
      <w:suppressLineNumbers/>
      <w:spacing w:before="120"/>
    </w:pPr>
    <w:rPr>
      <w:rFonts w:cs="Mangal"/>
      <w:i/>
      <w:iCs/>
      <w:sz w:val="24"/>
    </w:rPr>
  </w:style>
  <w:style w:type="paragraph" w:customStyle="1" w:styleId="af3">
    <w:name w:val="Ευρετήριο"/>
    <w:basedOn w:val="a"/>
    <w:rsid w:val="000D08E8"/>
    <w:pPr>
      <w:suppressLineNumbers/>
    </w:pPr>
    <w:rPr>
      <w:rFonts w:cs="Mangal"/>
    </w:rPr>
  </w:style>
  <w:style w:type="paragraph" w:customStyle="1" w:styleId="33">
    <w:name w:val="Λεζάντα3"/>
    <w:basedOn w:val="a"/>
    <w:rsid w:val="000D08E8"/>
    <w:pPr>
      <w:suppressLineNumbers/>
      <w:spacing w:before="120"/>
    </w:pPr>
    <w:rPr>
      <w:rFonts w:cs="Mangal"/>
      <w:i/>
      <w:iCs/>
      <w:sz w:val="24"/>
    </w:rPr>
  </w:style>
  <w:style w:type="paragraph" w:customStyle="1" w:styleId="WW-Caption">
    <w:name w:val="WW-Caption"/>
    <w:basedOn w:val="a"/>
    <w:rsid w:val="000D08E8"/>
    <w:pPr>
      <w:suppressLineNumbers/>
      <w:spacing w:before="120"/>
    </w:pPr>
    <w:rPr>
      <w:rFonts w:cs="Mangal"/>
      <w:i/>
      <w:iCs/>
      <w:sz w:val="24"/>
    </w:rPr>
  </w:style>
  <w:style w:type="paragraph" w:customStyle="1" w:styleId="WW-Caption1">
    <w:name w:val="WW-Caption1"/>
    <w:basedOn w:val="a"/>
    <w:rsid w:val="000D08E8"/>
    <w:pPr>
      <w:suppressLineNumbers/>
      <w:spacing w:before="120"/>
    </w:pPr>
    <w:rPr>
      <w:rFonts w:cs="Mangal"/>
      <w:i/>
      <w:iCs/>
      <w:sz w:val="24"/>
    </w:rPr>
  </w:style>
  <w:style w:type="paragraph" w:customStyle="1" w:styleId="WW-Caption11">
    <w:name w:val="WW-Caption11"/>
    <w:basedOn w:val="a"/>
    <w:rsid w:val="000D08E8"/>
    <w:pPr>
      <w:suppressLineNumbers/>
      <w:spacing w:before="120"/>
    </w:pPr>
    <w:rPr>
      <w:rFonts w:cs="Mangal"/>
      <w:i/>
      <w:iCs/>
      <w:sz w:val="24"/>
    </w:rPr>
  </w:style>
  <w:style w:type="paragraph" w:customStyle="1" w:styleId="WW-Caption111">
    <w:name w:val="WW-Caption111"/>
    <w:basedOn w:val="a"/>
    <w:rsid w:val="000D08E8"/>
    <w:pPr>
      <w:suppressLineNumbers/>
      <w:spacing w:before="120"/>
    </w:pPr>
    <w:rPr>
      <w:rFonts w:cs="Mangal"/>
      <w:i/>
      <w:iCs/>
      <w:sz w:val="24"/>
    </w:rPr>
  </w:style>
  <w:style w:type="paragraph" w:customStyle="1" w:styleId="23">
    <w:name w:val="Λεζάντα2"/>
    <w:basedOn w:val="a"/>
    <w:rsid w:val="000D08E8"/>
    <w:pPr>
      <w:suppressLineNumbers/>
      <w:spacing w:before="120"/>
    </w:pPr>
    <w:rPr>
      <w:rFonts w:cs="Mangal"/>
      <w:i/>
      <w:iCs/>
      <w:sz w:val="24"/>
    </w:rPr>
  </w:style>
  <w:style w:type="paragraph" w:customStyle="1" w:styleId="Caption1">
    <w:name w:val="Caption1"/>
    <w:basedOn w:val="a"/>
    <w:rsid w:val="000D08E8"/>
    <w:pPr>
      <w:suppressLineNumbers/>
      <w:spacing w:before="120"/>
    </w:pPr>
    <w:rPr>
      <w:rFonts w:cs="Mangal"/>
      <w:i/>
      <w:iCs/>
      <w:sz w:val="24"/>
    </w:rPr>
  </w:style>
  <w:style w:type="paragraph" w:customStyle="1" w:styleId="WW-Caption1111">
    <w:name w:val="WW-Caption1111"/>
    <w:basedOn w:val="a"/>
    <w:rsid w:val="000D08E8"/>
    <w:pPr>
      <w:suppressLineNumbers/>
      <w:spacing w:before="120"/>
    </w:pPr>
    <w:rPr>
      <w:rFonts w:cs="Mangal"/>
      <w:i/>
      <w:iCs/>
      <w:sz w:val="24"/>
    </w:rPr>
  </w:style>
  <w:style w:type="paragraph" w:customStyle="1" w:styleId="WW-Caption11111">
    <w:name w:val="WW-Caption11111"/>
    <w:basedOn w:val="a"/>
    <w:rsid w:val="000D08E8"/>
    <w:pPr>
      <w:suppressLineNumbers/>
      <w:spacing w:before="120"/>
    </w:pPr>
    <w:rPr>
      <w:rFonts w:cs="Mangal"/>
      <w:i/>
      <w:iCs/>
      <w:sz w:val="24"/>
    </w:rPr>
  </w:style>
  <w:style w:type="paragraph" w:customStyle="1" w:styleId="WW-Caption111111">
    <w:name w:val="WW-Caption111111"/>
    <w:basedOn w:val="a"/>
    <w:rsid w:val="000D08E8"/>
    <w:pPr>
      <w:suppressLineNumbers/>
      <w:spacing w:before="120"/>
    </w:pPr>
    <w:rPr>
      <w:rFonts w:cs="Mangal"/>
      <w:i/>
      <w:iCs/>
      <w:sz w:val="24"/>
    </w:rPr>
  </w:style>
  <w:style w:type="paragraph" w:customStyle="1" w:styleId="WW-Caption1111111">
    <w:name w:val="WW-Caption1111111"/>
    <w:basedOn w:val="a"/>
    <w:rsid w:val="000D08E8"/>
    <w:pPr>
      <w:suppressLineNumbers/>
      <w:spacing w:before="120"/>
    </w:pPr>
    <w:rPr>
      <w:rFonts w:cs="Mangal"/>
      <w:i/>
      <w:iCs/>
      <w:sz w:val="24"/>
    </w:rPr>
  </w:style>
  <w:style w:type="paragraph" w:customStyle="1" w:styleId="WW-Caption11111111">
    <w:name w:val="WW-Caption11111111"/>
    <w:basedOn w:val="a"/>
    <w:rsid w:val="000D08E8"/>
    <w:pPr>
      <w:suppressLineNumbers/>
      <w:spacing w:before="120"/>
    </w:pPr>
    <w:rPr>
      <w:rFonts w:cs="Mangal"/>
      <w:i/>
      <w:iCs/>
      <w:sz w:val="24"/>
    </w:rPr>
  </w:style>
  <w:style w:type="paragraph" w:customStyle="1" w:styleId="WW-Caption111111111">
    <w:name w:val="WW-Caption111111111"/>
    <w:basedOn w:val="a"/>
    <w:rsid w:val="000D08E8"/>
    <w:pPr>
      <w:suppressLineNumbers/>
      <w:spacing w:before="120"/>
    </w:pPr>
    <w:rPr>
      <w:rFonts w:cs="Mangal"/>
      <w:i/>
      <w:iCs/>
      <w:sz w:val="24"/>
    </w:rPr>
  </w:style>
  <w:style w:type="paragraph" w:customStyle="1" w:styleId="WW-Caption1111111111">
    <w:name w:val="WW-Caption1111111111"/>
    <w:basedOn w:val="a"/>
    <w:rsid w:val="000D08E8"/>
    <w:pPr>
      <w:suppressLineNumbers/>
      <w:spacing w:before="120"/>
    </w:pPr>
    <w:rPr>
      <w:rFonts w:cs="Mangal"/>
      <w:i/>
      <w:iCs/>
      <w:sz w:val="24"/>
    </w:rPr>
  </w:style>
  <w:style w:type="paragraph" w:customStyle="1" w:styleId="WW-Caption11111111111">
    <w:name w:val="WW-Caption11111111111"/>
    <w:basedOn w:val="a"/>
    <w:rsid w:val="000D08E8"/>
    <w:pPr>
      <w:suppressLineNumbers/>
      <w:spacing w:before="120"/>
    </w:pPr>
    <w:rPr>
      <w:rFonts w:cs="Mangal"/>
      <w:i/>
      <w:iCs/>
      <w:sz w:val="24"/>
    </w:rPr>
  </w:style>
  <w:style w:type="paragraph" w:customStyle="1" w:styleId="WW-Caption111111111111">
    <w:name w:val="WW-Caption111111111111"/>
    <w:basedOn w:val="a"/>
    <w:rsid w:val="000D08E8"/>
    <w:pPr>
      <w:suppressLineNumbers/>
      <w:spacing w:before="120"/>
    </w:pPr>
    <w:rPr>
      <w:rFonts w:cs="Mangal"/>
      <w:i/>
      <w:iCs/>
      <w:sz w:val="24"/>
    </w:rPr>
  </w:style>
  <w:style w:type="paragraph" w:customStyle="1" w:styleId="WW-Caption1111111111111">
    <w:name w:val="WW-Caption1111111111111"/>
    <w:basedOn w:val="a"/>
    <w:rsid w:val="000D08E8"/>
    <w:pPr>
      <w:suppressLineNumbers/>
      <w:spacing w:before="120"/>
    </w:pPr>
    <w:rPr>
      <w:rFonts w:cs="Mangal"/>
      <w:i/>
      <w:iCs/>
      <w:sz w:val="24"/>
    </w:rPr>
  </w:style>
  <w:style w:type="paragraph" w:customStyle="1" w:styleId="WW-Caption11111111111111">
    <w:name w:val="WW-Caption11111111111111"/>
    <w:basedOn w:val="a"/>
    <w:rsid w:val="000D08E8"/>
    <w:pPr>
      <w:suppressLineNumbers/>
      <w:spacing w:before="120"/>
    </w:pPr>
    <w:rPr>
      <w:rFonts w:cs="Mangal"/>
      <w:i/>
      <w:iCs/>
      <w:sz w:val="24"/>
    </w:rPr>
  </w:style>
  <w:style w:type="paragraph" w:customStyle="1" w:styleId="14">
    <w:name w:val="Λεζάντα1"/>
    <w:basedOn w:val="a"/>
    <w:rsid w:val="000D08E8"/>
    <w:pPr>
      <w:suppressLineNumbers/>
      <w:spacing w:before="120"/>
    </w:pPr>
    <w:rPr>
      <w:rFonts w:cs="Mangal"/>
      <w:i/>
      <w:iCs/>
      <w:sz w:val="24"/>
    </w:rPr>
  </w:style>
  <w:style w:type="paragraph" w:customStyle="1" w:styleId="WW-Caption111111111111111">
    <w:name w:val="WW-Caption111111111111111"/>
    <w:basedOn w:val="a"/>
    <w:rsid w:val="000D08E8"/>
    <w:pPr>
      <w:suppressLineNumbers/>
      <w:spacing w:before="120"/>
    </w:pPr>
    <w:rPr>
      <w:rFonts w:cs="Mangal"/>
      <w:i/>
      <w:iCs/>
      <w:sz w:val="24"/>
    </w:rPr>
  </w:style>
  <w:style w:type="paragraph" w:customStyle="1" w:styleId="WW-Caption1111111111111111">
    <w:name w:val="WW-Caption1111111111111111"/>
    <w:basedOn w:val="a"/>
    <w:rsid w:val="000D08E8"/>
    <w:pPr>
      <w:suppressLineNumbers/>
      <w:spacing w:before="120"/>
    </w:pPr>
    <w:rPr>
      <w:rFonts w:cs="Mangal"/>
      <w:i/>
      <w:iCs/>
      <w:sz w:val="24"/>
    </w:rPr>
  </w:style>
  <w:style w:type="paragraph" w:customStyle="1" w:styleId="WW-Caption11111111111111111">
    <w:name w:val="WW-Caption11111111111111111"/>
    <w:basedOn w:val="a"/>
    <w:rsid w:val="000D08E8"/>
    <w:pPr>
      <w:suppressLineNumbers/>
      <w:spacing w:before="120"/>
    </w:pPr>
    <w:rPr>
      <w:rFonts w:cs="Mangal"/>
      <w:i/>
      <w:iCs/>
      <w:sz w:val="24"/>
    </w:rPr>
  </w:style>
  <w:style w:type="paragraph" w:customStyle="1" w:styleId="WW-Caption111111111111111111">
    <w:name w:val="WW-Caption111111111111111111"/>
    <w:basedOn w:val="a"/>
    <w:rsid w:val="000D08E8"/>
    <w:pPr>
      <w:suppressLineNumbers/>
      <w:spacing w:before="120"/>
    </w:pPr>
    <w:rPr>
      <w:rFonts w:cs="Mangal"/>
      <w:i/>
      <w:iCs/>
      <w:sz w:val="24"/>
    </w:rPr>
  </w:style>
  <w:style w:type="paragraph" w:customStyle="1" w:styleId="Bullet">
    <w:name w:val="Bullet"/>
    <w:basedOn w:val="a"/>
    <w:rsid w:val="000D08E8"/>
    <w:pPr>
      <w:tabs>
        <w:tab w:val="num" w:pos="397"/>
      </w:tabs>
      <w:spacing w:after="100"/>
      <w:ind w:left="397" w:hanging="397"/>
    </w:pPr>
    <w:rPr>
      <w:rFonts w:eastAsia="MS Mincho"/>
      <w:lang w:val="en-US" w:eastAsia="ja-JP"/>
    </w:rPr>
  </w:style>
  <w:style w:type="paragraph" w:styleId="af4">
    <w:name w:val="Date"/>
    <w:basedOn w:val="a"/>
    <w:next w:val="a"/>
    <w:link w:val="Char3"/>
    <w:rsid w:val="000D08E8"/>
    <w:pPr>
      <w:spacing w:after="100"/>
    </w:pPr>
    <w:rPr>
      <w:rFonts w:eastAsia="MS Mincho"/>
      <w:lang w:val="en-US" w:eastAsia="ja-JP"/>
    </w:rPr>
  </w:style>
  <w:style w:type="character" w:customStyle="1" w:styleId="Char3">
    <w:name w:val="Ημερομηνία Char"/>
    <w:basedOn w:val="a0"/>
    <w:link w:val="af4"/>
    <w:rsid w:val="000D08E8"/>
    <w:rPr>
      <w:rFonts w:ascii="Calibri" w:eastAsia="MS Mincho" w:hAnsi="Calibri" w:cs="Calibri"/>
      <w:szCs w:val="24"/>
      <w:lang w:val="en-US" w:eastAsia="ja-JP"/>
    </w:rPr>
  </w:style>
  <w:style w:type="paragraph" w:customStyle="1" w:styleId="DocTitle">
    <w:name w:val="Doc Title"/>
    <w:basedOn w:val="1"/>
    <w:rsid w:val="000D08E8"/>
  </w:style>
  <w:style w:type="paragraph" w:customStyle="1" w:styleId="inserttext">
    <w:name w:val="insert text"/>
    <w:basedOn w:val="a"/>
    <w:rsid w:val="000D08E8"/>
    <w:pPr>
      <w:spacing w:after="100"/>
      <w:ind w:left="794"/>
    </w:pPr>
    <w:rPr>
      <w:rFonts w:eastAsia="MS Mincho"/>
      <w:lang w:val="en-US" w:eastAsia="ja-JP"/>
    </w:rPr>
  </w:style>
  <w:style w:type="paragraph" w:styleId="af5">
    <w:name w:val="footer"/>
    <w:basedOn w:val="a"/>
    <w:link w:val="Char4"/>
    <w:uiPriority w:val="99"/>
    <w:rsid w:val="000D08E8"/>
    <w:pPr>
      <w:spacing w:after="100"/>
    </w:pPr>
    <w:rPr>
      <w:rFonts w:eastAsia="MS Mincho" w:cs="Times New Roman"/>
      <w:lang w:eastAsia="ja-JP"/>
    </w:rPr>
  </w:style>
  <w:style w:type="character" w:customStyle="1" w:styleId="Char4">
    <w:name w:val="Υποσέλιδο Char"/>
    <w:basedOn w:val="a0"/>
    <w:link w:val="af5"/>
    <w:uiPriority w:val="99"/>
    <w:rsid w:val="000D08E8"/>
    <w:rPr>
      <w:rFonts w:ascii="Calibri" w:eastAsia="MS Mincho" w:hAnsi="Calibri" w:cs="Times New Roman"/>
      <w:szCs w:val="24"/>
      <w:lang w:val="en-GB" w:eastAsia="ja-JP"/>
    </w:rPr>
  </w:style>
  <w:style w:type="paragraph" w:styleId="af6">
    <w:name w:val="header"/>
    <w:basedOn w:val="a"/>
    <w:link w:val="Char5"/>
    <w:rsid w:val="000D08E8"/>
  </w:style>
  <w:style w:type="character" w:customStyle="1" w:styleId="Char5">
    <w:name w:val="Κεφαλίδα Char"/>
    <w:basedOn w:val="a0"/>
    <w:link w:val="af6"/>
    <w:rsid w:val="000D08E8"/>
    <w:rPr>
      <w:rFonts w:ascii="Calibri" w:eastAsia="Times New Roman" w:hAnsi="Calibri" w:cs="Calibri"/>
      <w:szCs w:val="24"/>
      <w:lang w:val="en-GB" w:eastAsia="zh-CN"/>
    </w:rPr>
  </w:style>
  <w:style w:type="paragraph" w:styleId="af7">
    <w:name w:val="Balloon Text"/>
    <w:basedOn w:val="a"/>
    <w:link w:val="Char10"/>
    <w:rsid w:val="000D08E8"/>
    <w:rPr>
      <w:rFonts w:ascii="Tahoma" w:hAnsi="Tahoma" w:cs="Tahoma"/>
      <w:sz w:val="16"/>
      <w:szCs w:val="16"/>
    </w:rPr>
  </w:style>
  <w:style w:type="character" w:customStyle="1" w:styleId="Char10">
    <w:name w:val="Κείμενο πλαισίου Char1"/>
    <w:basedOn w:val="a0"/>
    <w:link w:val="af7"/>
    <w:rsid w:val="000D08E8"/>
    <w:rPr>
      <w:rFonts w:ascii="Tahoma" w:eastAsia="Times New Roman" w:hAnsi="Tahoma" w:cs="Tahoma"/>
      <w:sz w:val="16"/>
      <w:szCs w:val="16"/>
      <w:lang w:val="en-GB" w:eastAsia="zh-CN"/>
    </w:rPr>
  </w:style>
  <w:style w:type="paragraph" w:styleId="af8">
    <w:name w:val="annotation text"/>
    <w:basedOn w:val="a"/>
    <w:link w:val="Char11"/>
    <w:uiPriority w:val="99"/>
    <w:rsid w:val="000D08E8"/>
    <w:rPr>
      <w:rFonts w:cs="Times New Roman"/>
      <w:sz w:val="20"/>
      <w:szCs w:val="20"/>
    </w:rPr>
  </w:style>
  <w:style w:type="character" w:customStyle="1" w:styleId="Char11">
    <w:name w:val="Κείμενο σχολίου Char1"/>
    <w:basedOn w:val="a0"/>
    <w:link w:val="af8"/>
    <w:uiPriority w:val="99"/>
    <w:rsid w:val="000D08E8"/>
    <w:rPr>
      <w:rFonts w:ascii="Calibri" w:eastAsia="Times New Roman" w:hAnsi="Calibri" w:cs="Times New Roman"/>
      <w:sz w:val="20"/>
      <w:szCs w:val="20"/>
      <w:lang w:val="en-GB" w:eastAsia="zh-CN"/>
    </w:rPr>
  </w:style>
  <w:style w:type="paragraph" w:styleId="af9">
    <w:name w:val="annotation subject"/>
    <w:basedOn w:val="af8"/>
    <w:next w:val="af8"/>
    <w:link w:val="Char12"/>
    <w:rsid w:val="000D08E8"/>
    <w:rPr>
      <w:b/>
      <w:bCs/>
    </w:rPr>
  </w:style>
  <w:style w:type="character" w:customStyle="1" w:styleId="Char12">
    <w:name w:val="Θέμα σχολίου Char1"/>
    <w:basedOn w:val="Char11"/>
    <w:link w:val="af9"/>
    <w:rsid w:val="000D08E8"/>
    <w:rPr>
      <w:b/>
      <w:bCs/>
    </w:rPr>
  </w:style>
  <w:style w:type="paragraph" w:styleId="afa">
    <w:name w:val="Revision"/>
    <w:rsid w:val="000D08E8"/>
    <w:pPr>
      <w:suppressAutoHyphens/>
      <w:spacing w:after="0" w:line="240" w:lineRule="auto"/>
    </w:pPr>
    <w:rPr>
      <w:rFonts w:ascii="Times New Roman" w:eastAsia="Times New Roman" w:hAnsi="Times New Roman" w:cs="Times New Roman"/>
      <w:sz w:val="24"/>
      <w:szCs w:val="24"/>
      <w:lang w:val="en-GB" w:eastAsia="zh-CN"/>
    </w:rPr>
  </w:style>
  <w:style w:type="paragraph" w:customStyle="1" w:styleId="western">
    <w:name w:val="western"/>
    <w:basedOn w:val="a"/>
    <w:rsid w:val="000D08E8"/>
    <w:pPr>
      <w:spacing w:before="280" w:after="200"/>
    </w:pPr>
    <w:rPr>
      <w:rFonts w:ascii="Arial Unicode MS" w:eastAsia="Arial Unicode MS" w:hAnsi="Arial Unicode MS" w:cs="Arial Unicode MS"/>
    </w:rPr>
  </w:style>
  <w:style w:type="paragraph" w:styleId="afb">
    <w:name w:val="List Paragraph"/>
    <w:aliases w:val="Γράφημα,bl1,Bullet21,Bullet22,Bullet23,Bullet211,Bullet24,Bullet25,Bullet26,Bullet27,bl11,Bullet212,Bullet28,bl12,Bullet213,Bullet29,bl13,Bullet214,Bullet210,Bullet215,Bulleted List 1,FooterText,numbered,列出段落,Bullet2,Task Body"/>
    <w:basedOn w:val="a"/>
    <w:link w:val="Char6"/>
    <w:uiPriority w:val="34"/>
    <w:qFormat/>
    <w:rsid w:val="000D08E8"/>
    <w:pPr>
      <w:spacing w:after="200"/>
      <w:ind w:left="720"/>
      <w:contextualSpacing/>
    </w:pPr>
    <w:rPr>
      <w:rFonts w:cs="Times New Roman"/>
    </w:rPr>
  </w:style>
  <w:style w:type="paragraph" w:styleId="afc">
    <w:name w:val="footnote text"/>
    <w:basedOn w:val="a"/>
    <w:link w:val="Char7"/>
    <w:uiPriority w:val="99"/>
    <w:rsid w:val="000D08E8"/>
    <w:pPr>
      <w:spacing w:after="0"/>
      <w:ind w:left="425" w:hanging="425"/>
    </w:pPr>
    <w:rPr>
      <w:rFonts w:cs="Times New Roman"/>
      <w:sz w:val="18"/>
      <w:szCs w:val="20"/>
      <w:lang w:val="en-IE"/>
    </w:rPr>
  </w:style>
  <w:style w:type="character" w:customStyle="1" w:styleId="Char7">
    <w:name w:val="Κείμενο υποσημείωσης Char"/>
    <w:basedOn w:val="a0"/>
    <w:link w:val="afc"/>
    <w:uiPriority w:val="99"/>
    <w:rsid w:val="000D08E8"/>
    <w:rPr>
      <w:rFonts w:ascii="Calibri" w:eastAsia="Times New Roman" w:hAnsi="Calibri" w:cs="Times New Roman"/>
      <w:sz w:val="18"/>
      <w:szCs w:val="20"/>
      <w:lang w:val="en-IE" w:eastAsia="zh-CN"/>
    </w:rPr>
  </w:style>
  <w:style w:type="paragraph" w:styleId="15">
    <w:name w:val="toc 1"/>
    <w:basedOn w:val="a"/>
    <w:next w:val="a"/>
    <w:uiPriority w:val="39"/>
    <w:rsid w:val="000D08E8"/>
    <w:pPr>
      <w:spacing w:before="120"/>
      <w:jc w:val="left"/>
    </w:pPr>
    <w:rPr>
      <w:b/>
      <w:bCs/>
      <w:caps/>
      <w:sz w:val="20"/>
      <w:szCs w:val="20"/>
    </w:rPr>
  </w:style>
  <w:style w:type="paragraph" w:styleId="24">
    <w:name w:val="toc 2"/>
    <w:basedOn w:val="a"/>
    <w:next w:val="a"/>
    <w:uiPriority w:val="39"/>
    <w:rsid w:val="000D08E8"/>
    <w:pPr>
      <w:spacing w:after="0"/>
      <w:ind w:left="220"/>
      <w:jc w:val="left"/>
    </w:pPr>
    <w:rPr>
      <w:smallCaps/>
      <w:sz w:val="20"/>
      <w:szCs w:val="20"/>
    </w:rPr>
  </w:style>
  <w:style w:type="paragraph" w:styleId="34">
    <w:name w:val="toc 3"/>
    <w:basedOn w:val="a"/>
    <w:next w:val="a"/>
    <w:uiPriority w:val="39"/>
    <w:rsid w:val="000D08E8"/>
    <w:pPr>
      <w:spacing w:after="0"/>
      <w:ind w:left="440"/>
      <w:jc w:val="left"/>
    </w:pPr>
    <w:rPr>
      <w:i/>
      <w:iCs/>
      <w:sz w:val="20"/>
      <w:szCs w:val="20"/>
    </w:rPr>
  </w:style>
  <w:style w:type="paragraph" w:styleId="41">
    <w:name w:val="toc 4"/>
    <w:basedOn w:val="a"/>
    <w:next w:val="a"/>
    <w:uiPriority w:val="39"/>
    <w:rsid w:val="000D08E8"/>
    <w:pPr>
      <w:spacing w:after="0"/>
      <w:ind w:left="660"/>
      <w:jc w:val="left"/>
    </w:pPr>
    <w:rPr>
      <w:sz w:val="18"/>
      <w:szCs w:val="18"/>
    </w:rPr>
  </w:style>
  <w:style w:type="paragraph" w:styleId="50">
    <w:name w:val="toc 5"/>
    <w:basedOn w:val="a"/>
    <w:next w:val="a"/>
    <w:uiPriority w:val="39"/>
    <w:rsid w:val="000D08E8"/>
    <w:pPr>
      <w:spacing w:after="0"/>
      <w:ind w:left="880"/>
      <w:jc w:val="left"/>
    </w:pPr>
    <w:rPr>
      <w:sz w:val="18"/>
      <w:szCs w:val="18"/>
    </w:rPr>
  </w:style>
  <w:style w:type="paragraph" w:styleId="6">
    <w:name w:val="toc 6"/>
    <w:basedOn w:val="a"/>
    <w:next w:val="a"/>
    <w:uiPriority w:val="39"/>
    <w:rsid w:val="000D08E8"/>
    <w:pPr>
      <w:spacing w:after="0"/>
      <w:ind w:left="1100"/>
      <w:jc w:val="left"/>
    </w:pPr>
    <w:rPr>
      <w:sz w:val="18"/>
      <w:szCs w:val="18"/>
    </w:rPr>
  </w:style>
  <w:style w:type="paragraph" w:styleId="7">
    <w:name w:val="toc 7"/>
    <w:basedOn w:val="a"/>
    <w:next w:val="a"/>
    <w:uiPriority w:val="39"/>
    <w:rsid w:val="000D08E8"/>
    <w:pPr>
      <w:spacing w:after="0"/>
      <w:ind w:left="1320"/>
      <w:jc w:val="left"/>
    </w:pPr>
    <w:rPr>
      <w:sz w:val="18"/>
      <w:szCs w:val="18"/>
    </w:rPr>
  </w:style>
  <w:style w:type="paragraph" w:styleId="8">
    <w:name w:val="toc 8"/>
    <w:basedOn w:val="a"/>
    <w:next w:val="a"/>
    <w:uiPriority w:val="39"/>
    <w:rsid w:val="000D08E8"/>
    <w:pPr>
      <w:spacing w:after="0"/>
      <w:ind w:left="1540"/>
      <w:jc w:val="left"/>
    </w:pPr>
    <w:rPr>
      <w:sz w:val="18"/>
      <w:szCs w:val="18"/>
    </w:rPr>
  </w:style>
  <w:style w:type="paragraph" w:styleId="9">
    <w:name w:val="toc 9"/>
    <w:basedOn w:val="a"/>
    <w:next w:val="a"/>
    <w:uiPriority w:val="39"/>
    <w:rsid w:val="000D08E8"/>
    <w:pPr>
      <w:spacing w:after="0"/>
      <w:ind w:left="1760"/>
      <w:jc w:val="left"/>
    </w:pPr>
    <w:rPr>
      <w:sz w:val="18"/>
      <w:szCs w:val="18"/>
    </w:rPr>
  </w:style>
  <w:style w:type="paragraph" w:customStyle="1" w:styleId="Style1">
    <w:name w:val="Style1"/>
    <w:basedOn w:val="DocTitle"/>
    <w:rsid w:val="000D08E8"/>
    <w:pPr>
      <w:pageBreakBefore w:val="0"/>
      <w:pBdr>
        <w:top w:val="single" w:sz="18" w:space="1" w:color="000080"/>
        <w:left w:val="single" w:sz="18" w:space="4" w:color="000080"/>
        <w:right w:val="single" w:sz="18" w:space="4" w:color="000080"/>
      </w:pBdr>
      <w:jc w:val="center"/>
    </w:pPr>
    <w:rPr>
      <w:rFonts w:ascii="Calibri" w:hAnsi="Calibri" w:cs="Calibri"/>
      <w:sz w:val="40"/>
      <w:szCs w:val="40"/>
      <w:lang w:val="el-GR"/>
    </w:rPr>
  </w:style>
  <w:style w:type="paragraph" w:customStyle="1" w:styleId="Contents">
    <w:name w:val="Contents"/>
    <w:basedOn w:val="1"/>
    <w:rsid w:val="000D08E8"/>
    <w:rPr>
      <w:rFonts w:ascii="Calibri" w:hAnsi="Calibri" w:cs="Calibri"/>
      <w:lang w:val="el-GR"/>
    </w:rPr>
  </w:style>
  <w:style w:type="paragraph" w:styleId="afd">
    <w:name w:val="endnote text"/>
    <w:basedOn w:val="a"/>
    <w:link w:val="Char8"/>
    <w:rsid w:val="000D08E8"/>
    <w:rPr>
      <w:sz w:val="20"/>
      <w:szCs w:val="20"/>
    </w:rPr>
  </w:style>
  <w:style w:type="character" w:customStyle="1" w:styleId="Char8">
    <w:name w:val="Κείμενο σημείωσης τέλους Char"/>
    <w:basedOn w:val="a0"/>
    <w:link w:val="afd"/>
    <w:rsid w:val="000D08E8"/>
    <w:rPr>
      <w:rFonts w:ascii="Calibri" w:eastAsia="Times New Roman" w:hAnsi="Calibri" w:cs="Calibri"/>
      <w:sz w:val="20"/>
      <w:szCs w:val="20"/>
      <w:lang w:val="en-GB" w:eastAsia="zh-CN"/>
    </w:rPr>
  </w:style>
  <w:style w:type="paragraph" w:customStyle="1" w:styleId="Default">
    <w:name w:val="Default"/>
    <w:rsid w:val="000D08E8"/>
    <w:pPr>
      <w:widowControl w:val="0"/>
      <w:suppressAutoHyphens/>
      <w:spacing w:after="0" w:line="240" w:lineRule="auto"/>
    </w:pPr>
    <w:rPr>
      <w:rFonts w:ascii="Cambria" w:eastAsia="SimSun" w:hAnsi="Cambria" w:cs="Mangal"/>
      <w:color w:val="000000"/>
      <w:sz w:val="24"/>
      <w:szCs w:val="24"/>
      <w:lang w:eastAsia="zh-CN" w:bidi="hi-IN"/>
    </w:rPr>
  </w:style>
  <w:style w:type="paragraph" w:customStyle="1" w:styleId="afe">
    <w:name w:val="Προμορφοποιημένο κείμενο"/>
    <w:basedOn w:val="a"/>
    <w:rsid w:val="000D08E8"/>
  </w:style>
  <w:style w:type="paragraph" w:styleId="aff">
    <w:name w:val="Body Text Indent"/>
    <w:basedOn w:val="a"/>
    <w:link w:val="Char9"/>
    <w:rsid w:val="000D08E8"/>
    <w:pPr>
      <w:ind w:firstLine="1134"/>
    </w:pPr>
    <w:rPr>
      <w:rFonts w:ascii="Arial" w:hAnsi="Arial" w:cs="Arial"/>
    </w:rPr>
  </w:style>
  <w:style w:type="character" w:customStyle="1" w:styleId="Char9">
    <w:name w:val="Σώμα κείμενου με εσοχή Char"/>
    <w:basedOn w:val="a0"/>
    <w:link w:val="aff"/>
    <w:rsid w:val="000D08E8"/>
    <w:rPr>
      <w:rFonts w:ascii="Arial" w:eastAsia="Times New Roman" w:hAnsi="Arial" w:cs="Arial"/>
      <w:szCs w:val="24"/>
      <w:lang w:val="en-GB" w:eastAsia="zh-CN"/>
    </w:rPr>
  </w:style>
  <w:style w:type="paragraph" w:customStyle="1" w:styleId="normalwithoutspacing">
    <w:name w:val="normal_without_spacing"/>
    <w:basedOn w:val="a"/>
    <w:rsid w:val="000D08E8"/>
    <w:pPr>
      <w:spacing w:after="60"/>
    </w:pPr>
    <w:rPr>
      <w:lang w:val="el-GR"/>
    </w:rPr>
  </w:style>
  <w:style w:type="paragraph" w:customStyle="1" w:styleId="foothanging">
    <w:name w:val="foot_hanging"/>
    <w:basedOn w:val="afc"/>
    <w:rsid w:val="000D08E8"/>
    <w:pPr>
      <w:ind w:left="426" w:hanging="426"/>
    </w:pPr>
    <w:rPr>
      <w:szCs w:val="18"/>
    </w:rPr>
  </w:style>
  <w:style w:type="paragraph" w:styleId="-HTML">
    <w:name w:val="HTML Preformatted"/>
    <w:basedOn w:val="a"/>
    <w:link w:val="-HTMLChar1"/>
    <w:uiPriority w:val="99"/>
    <w:rsid w:val="000D08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rPr>
  </w:style>
  <w:style w:type="character" w:customStyle="1" w:styleId="-HTMLChar1">
    <w:name w:val="Προ-διαμορφωμένο HTML Char1"/>
    <w:basedOn w:val="a0"/>
    <w:link w:val="-HTML"/>
    <w:uiPriority w:val="99"/>
    <w:rsid w:val="000D08E8"/>
    <w:rPr>
      <w:rFonts w:ascii="Courier New" w:eastAsia="Times New Roman" w:hAnsi="Courier New" w:cs="Courier New"/>
      <w:sz w:val="20"/>
      <w:szCs w:val="20"/>
      <w:lang w:eastAsia="zh-CN"/>
    </w:rPr>
  </w:style>
  <w:style w:type="paragraph" w:customStyle="1" w:styleId="LO-normal">
    <w:name w:val="LO-normal"/>
    <w:rsid w:val="000D08E8"/>
    <w:pPr>
      <w:suppressAutoHyphens/>
      <w:spacing w:after="0"/>
    </w:pPr>
    <w:rPr>
      <w:rFonts w:ascii="Arial" w:eastAsia="Arial" w:hAnsi="Arial" w:cs="Arial"/>
      <w:color w:val="000000"/>
      <w:lang w:eastAsia="zh-CN"/>
    </w:rPr>
  </w:style>
  <w:style w:type="paragraph" w:styleId="35">
    <w:name w:val="Body Text Indent 3"/>
    <w:basedOn w:val="a"/>
    <w:link w:val="3Char0"/>
    <w:rsid w:val="000D08E8"/>
    <w:pPr>
      <w:suppressAutoHyphens w:val="0"/>
      <w:spacing w:line="312" w:lineRule="auto"/>
      <w:ind w:left="283"/>
    </w:pPr>
    <w:rPr>
      <w:rFonts w:cs="Times New Roman"/>
      <w:sz w:val="16"/>
      <w:szCs w:val="16"/>
    </w:rPr>
  </w:style>
  <w:style w:type="character" w:customStyle="1" w:styleId="3Char0">
    <w:name w:val="Σώμα κείμενου με εσοχή 3 Char"/>
    <w:basedOn w:val="a0"/>
    <w:link w:val="35"/>
    <w:rsid w:val="000D08E8"/>
    <w:rPr>
      <w:rFonts w:ascii="Calibri" w:eastAsia="Times New Roman" w:hAnsi="Calibri" w:cs="Times New Roman"/>
      <w:sz w:val="16"/>
      <w:szCs w:val="16"/>
      <w:lang w:val="en-GB" w:eastAsia="zh-CN"/>
    </w:rPr>
  </w:style>
  <w:style w:type="paragraph" w:styleId="aff0">
    <w:name w:val="No Spacing"/>
    <w:qFormat/>
    <w:rsid w:val="000D08E8"/>
    <w:pPr>
      <w:suppressAutoHyphens/>
      <w:spacing w:after="0" w:line="240" w:lineRule="auto"/>
      <w:jc w:val="both"/>
    </w:pPr>
    <w:rPr>
      <w:rFonts w:ascii="Calibri" w:eastAsia="Times New Roman" w:hAnsi="Calibri" w:cs="Calibri"/>
      <w:szCs w:val="24"/>
      <w:lang w:val="en-GB" w:eastAsia="zh-CN"/>
    </w:rPr>
  </w:style>
  <w:style w:type="paragraph" w:customStyle="1" w:styleId="aff1">
    <w:name w:val="Περιεχόμενα πίνακα"/>
    <w:basedOn w:val="a"/>
    <w:rsid w:val="000D08E8"/>
    <w:pPr>
      <w:suppressLineNumbers/>
    </w:pPr>
  </w:style>
  <w:style w:type="paragraph" w:customStyle="1" w:styleId="aff2">
    <w:name w:val="Επικεφαλίδα πίνακα"/>
    <w:basedOn w:val="aff1"/>
    <w:rsid w:val="000D08E8"/>
    <w:pPr>
      <w:jc w:val="center"/>
    </w:pPr>
    <w:rPr>
      <w:b/>
      <w:bCs/>
    </w:rPr>
  </w:style>
  <w:style w:type="paragraph" w:customStyle="1" w:styleId="footers">
    <w:name w:val="footers"/>
    <w:basedOn w:val="foothanging"/>
    <w:rsid w:val="000D08E8"/>
  </w:style>
  <w:style w:type="paragraph" w:customStyle="1" w:styleId="Standard">
    <w:name w:val="Standard"/>
    <w:rsid w:val="000D08E8"/>
    <w:pPr>
      <w:widowControl w:val="0"/>
      <w:suppressAutoHyphens/>
      <w:spacing w:after="0" w:line="240" w:lineRule="auto"/>
      <w:textAlignment w:val="baseline"/>
    </w:pPr>
    <w:rPr>
      <w:rFonts w:ascii="Times New Roman" w:eastAsia="SimSun" w:hAnsi="Times New Roman" w:cs="Lucida Sans"/>
      <w:kern w:val="1"/>
      <w:sz w:val="24"/>
      <w:szCs w:val="24"/>
      <w:lang w:eastAsia="zh-CN" w:bidi="hi-IN"/>
    </w:rPr>
  </w:style>
  <w:style w:type="paragraph" w:customStyle="1" w:styleId="Textbody">
    <w:name w:val="Text body"/>
    <w:basedOn w:val="Standard"/>
    <w:rsid w:val="000D08E8"/>
    <w:pPr>
      <w:spacing w:after="120"/>
    </w:pPr>
  </w:style>
  <w:style w:type="paragraph" w:customStyle="1" w:styleId="Footnote">
    <w:name w:val="Footnote"/>
    <w:basedOn w:val="Standard"/>
    <w:rsid w:val="000D08E8"/>
    <w:pPr>
      <w:suppressLineNumbers/>
      <w:ind w:left="283" w:hanging="283"/>
    </w:pPr>
    <w:rPr>
      <w:sz w:val="20"/>
      <w:szCs w:val="20"/>
    </w:rPr>
  </w:style>
  <w:style w:type="paragraph" w:styleId="36">
    <w:name w:val="Body Text 3"/>
    <w:basedOn w:val="a"/>
    <w:link w:val="3Char1"/>
    <w:rsid w:val="000D08E8"/>
    <w:rPr>
      <w:sz w:val="16"/>
      <w:szCs w:val="16"/>
    </w:rPr>
  </w:style>
  <w:style w:type="character" w:customStyle="1" w:styleId="3Char1">
    <w:name w:val="Σώμα κείμενου 3 Char"/>
    <w:basedOn w:val="a0"/>
    <w:link w:val="36"/>
    <w:rsid w:val="000D08E8"/>
    <w:rPr>
      <w:rFonts w:ascii="Calibri" w:eastAsia="Times New Roman" w:hAnsi="Calibri" w:cs="Calibri"/>
      <w:sz w:val="16"/>
      <w:szCs w:val="16"/>
      <w:lang w:val="en-GB" w:eastAsia="zh-CN"/>
    </w:rPr>
  </w:style>
  <w:style w:type="paragraph" w:customStyle="1" w:styleId="fooot">
    <w:name w:val="fooot"/>
    <w:basedOn w:val="footers"/>
    <w:rsid w:val="000D08E8"/>
  </w:style>
  <w:style w:type="paragraph" w:customStyle="1" w:styleId="16">
    <w:name w:val="Κείμενο πλαισίου1"/>
    <w:basedOn w:val="a"/>
    <w:rsid w:val="000D08E8"/>
    <w:pPr>
      <w:spacing w:after="0"/>
    </w:pPr>
    <w:rPr>
      <w:rFonts w:ascii="Tahoma" w:hAnsi="Tahoma" w:cs="Tahoma"/>
      <w:sz w:val="16"/>
      <w:szCs w:val="16"/>
    </w:rPr>
  </w:style>
  <w:style w:type="paragraph" w:customStyle="1" w:styleId="17">
    <w:name w:val="Κείμενο σχολίου1"/>
    <w:basedOn w:val="a"/>
    <w:rsid w:val="000D08E8"/>
    <w:rPr>
      <w:sz w:val="20"/>
      <w:szCs w:val="20"/>
    </w:rPr>
  </w:style>
  <w:style w:type="paragraph" w:customStyle="1" w:styleId="18">
    <w:name w:val="Θέμα σχολίου1"/>
    <w:basedOn w:val="17"/>
    <w:next w:val="17"/>
    <w:rsid w:val="000D08E8"/>
    <w:rPr>
      <w:b/>
      <w:bCs/>
    </w:rPr>
  </w:style>
  <w:style w:type="paragraph" w:customStyle="1" w:styleId="-HTML1">
    <w:name w:val="Προ-διαμορφωμένο HTML1"/>
    <w:basedOn w:val="a"/>
    <w:rsid w:val="000D08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n-US"/>
    </w:rPr>
  </w:style>
  <w:style w:type="paragraph" w:customStyle="1" w:styleId="19">
    <w:name w:val="Αναθεώρηση1"/>
    <w:rsid w:val="000D08E8"/>
    <w:pPr>
      <w:suppressAutoHyphens/>
      <w:spacing w:after="0" w:line="240" w:lineRule="auto"/>
    </w:pPr>
    <w:rPr>
      <w:rFonts w:ascii="Calibri" w:eastAsia="Times New Roman" w:hAnsi="Calibri" w:cs="Calibri"/>
      <w:szCs w:val="24"/>
      <w:lang w:val="en-GB" w:eastAsia="zh-CN"/>
    </w:rPr>
  </w:style>
  <w:style w:type="paragraph" w:styleId="25">
    <w:name w:val="List Bullet 2"/>
    <w:basedOn w:val="a"/>
    <w:rsid w:val="000D08E8"/>
    <w:pPr>
      <w:tabs>
        <w:tab w:val="num" w:pos="643"/>
      </w:tabs>
      <w:suppressAutoHyphens w:val="0"/>
      <w:spacing w:after="0" w:line="360" w:lineRule="auto"/>
      <w:ind w:left="643" w:hanging="360"/>
    </w:pPr>
    <w:rPr>
      <w:rFonts w:ascii="Trebuchet MS" w:hAnsi="Trebuchet MS" w:cs="Times New Roman"/>
      <w:szCs w:val="20"/>
      <w:lang w:val="en-US"/>
    </w:rPr>
  </w:style>
  <w:style w:type="paragraph" w:customStyle="1" w:styleId="100">
    <w:name w:val="Περιεχόμενα 10"/>
    <w:basedOn w:val="af3"/>
    <w:rsid w:val="000D08E8"/>
    <w:pPr>
      <w:tabs>
        <w:tab w:val="right" w:leader="dot" w:pos="7091"/>
      </w:tabs>
      <w:ind w:left="2547"/>
    </w:pPr>
  </w:style>
  <w:style w:type="paragraph" w:customStyle="1" w:styleId="aff3">
    <w:name w:val="Οριζόντια γραμμή"/>
    <w:basedOn w:val="a"/>
    <w:next w:val="af0"/>
    <w:rsid w:val="000D08E8"/>
    <w:pPr>
      <w:suppressLineNumbers/>
      <w:pBdr>
        <w:top w:val="none" w:sz="0" w:space="0" w:color="000000"/>
        <w:left w:val="none" w:sz="0" w:space="0" w:color="000000"/>
        <w:bottom w:val="none" w:sz="0" w:space="0" w:color="000000"/>
        <w:right w:val="none" w:sz="0" w:space="0" w:color="000000"/>
      </w:pBdr>
      <w:spacing w:after="283"/>
    </w:pPr>
    <w:rPr>
      <w:sz w:val="12"/>
      <w:szCs w:val="12"/>
    </w:rPr>
  </w:style>
  <w:style w:type="paragraph" w:customStyle="1" w:styleId="para-1">
    <w:name w:val="para-1"/>
    <w:basedOn w:val="a"/>
    <w:rsid w:val="000D08E8"/>
    <w:pPr>
      <w:tabs>
        <w:tab w:val="left" w:pos="1021"/>
        <w:tab w:val="left" w:pos="1588"/>
        <w:tab w:val="left" w:pos="2155"/>
        <w:tab w:val="left" w:pos="2722"/>
        <w:tab w:val="left" w:pos="3289"/>
      </w:tabs>
      <w:spacing w:after="0"/>
      <w:ind w:left="1021" w:hanging="1021"/>
    </w:pPr>
    <w:rPr>
      <w:rFonts w:ascii="Arial" w:hAnsi="Arial" w:cs="Arial"/>
      <w:spacing w:val="5"/>
      <w:szCs w:val="20"/>
      <w:lang w:val="el-GR"/>
    </w:rPr>
  </w:style>
  <w:style w:type="paragraph" w:customStyle="1" w:styleId="210">
    <w:name w:val="Σώμα κείμενου 21"/>
    <w:basedOn w:val="a"/>
    <w:rsid w:val="000D08E8"/>
    <w:pPr>
      <w:overflowPunct w:val="0"/>
      <w:autoSpaceDE w:val="0"/>
      <w:spacing w:after="0"/>
      <w:textAlignment w:val="baseline"/>
    </w:pPr>
    <w:rPr>
      <w:rFonts w:ascii="Arial" w:hAnsi="Arial" w:cs="Arial"/>
      <w:szCs w:val="20"/>
      <w:lang w:val="el-GR"/>
    </w:rPr>
  </w:style>
  <w:style w:type="character" w:customStyle="1" w:styleId="aff4">
    <w:name w:val="Ανεπίλυτη αναφορά"/>
    <w:uiPriority w:val="99"/>
    <w:semiHidden/>
    <w:unhideWhenUsed/>
    <w:rsid w:val="000D08E8"/>
    <w:rPr>
      <w:color w:val="605E5C"/>
      <w:shd w:val="clear" w:color="auto" w:fill="E1DFDD"/>
    </w:rPr>
  </w:style>
  <w:style w:type="character" w:customStyle="1" w:styleId="GridTable6Colorful1">
    <w:name w:val="Grid Table 6 Colorful1"/>
    <w:rsid w:val="000D08E8"/>
    <w:rPr>
      <w:i/>
    </w:rPr>
  </w:style>
  <w:style w:type="paragraph" w:customStyle="1" w:styleId="Tabletext">
    <w:name w:val="Table text"/>
    <w:basedOn w:val="a"/>
    <w:rsid w:val="000D08E8"/>
    <w:pPr>
      <w:widowControl w:val="0"/>
      <w:suppressAutoHyphens w:val="0"/>
      <w:spacing w:after="0"/>
      <w:ind w:left="113"/>
      <w:jc w:val="left"/>
    </w:pPr>
    <w:rPr>
      <w:rFonts w:ascii="Tahoma" w:hAnsi="Tahoma" w:cs="Times New Roman"/>
      <w:sz w:val="20"/>
      <w:lang w:val="el-GR" w:eastAsia="en-US"/>
    </w:rPr>
  </w:style>
  <w:style w:type="character" w:customStyle="1" w:styleId="Char6">
    <w:name w:val="Παράγραφος λίστας Char"/>
    <w:aliases w:val="Γράφημα Char,bl1 Char,Bullet21 Char,Bullet22 Char,Bullet23 Char,Bullet211 Char,Bullet24 Char,Bullet25 Char,Bullet26 Char,Bullet27 Char,bl11 Char,Bullet212 Char,Bullet28 Char,bl12 Char,Bullet213 Char,Bullet29 Char,bl13 Char"/>
    <w:link w:val="afb"/>
    <w:uiPriority w:val="34"/>
    <w:qFormat/>
    <w:locked/>
    <w:rsid w:val="000D08E8"/>
    <w:rPr>
      <w:rFonts w:ascii="Calibri" w:eastAsia="Times New Roman" w:hAnsi="Calibri" w:cs="Times New Roman"/>
      <w:szCs w:val="24"/>
      <w:lang w:val="en-GB" w:eastAsia="zh-CN"/>
    </w:rPr>
  </w:style>
  <w:style w:type="paragraph" w:customStyle="1" w:styleId="-11">
    <w:name w:val="Πολύχρωμη λίστα - ΄Εμφαση 11"/>
    <w:basedOn w:val="a"/>
    <w:uiPriority w:val="34"/>
    <w:qFormat/>
    <w:rsid w:val="000D08E8"/>
    <w:pPr>
      <w:spacing w:after="200" w:line="276" w:lineRule="auto"/>
      <w:ind w:left="720"/>
    </w:pPr>
    <w:rPr>
      <w:rFonts w:cs="Times New Roman"/>
      <w:sz w:val="20"/>
      <w:szCs w:val="20"/>
      <w:lang w:val="el-GR" w:eastAsia="ar-SA"/>
    </w:rPr>
  </w:style>
  <w:style w:type="character" w:customStyle="1" w:styleId="WW-">
    <w:name w:val="WW-Χαρακτήρες υποσημείωσης"/>
    <w:uiPriority w:val="99"/>
    <w:rsid w:val="000D08E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FDCBB0F9-5494-492F-B82A-5AC756EC2CD7}"/>
</file>

<file path=customXml/itemProps2.xml><?xml version="1.0" encoding="utf-8"?>
<ds:datastoreItem xmlns:ds="http://schemas.openxmlformats.org/officeDocument/2006/customXml" ds:itemID="{D1DF2C67-92F4-4F8A-A319-2A5AA69F3525}"/>
</file>

<file path=customXml/itemProps3.xml><?xml version="1.0" encoding="utf-8"?>
<ds:datastoreItem xmlns:ds="http://schemas.openxmlformats.org/officeDocument/2006/customXml" ds:itemID="{9913BEB9-A296-496C-B8A1-E5EDF98F0CD6}"/>
</file>

<file path=docProps/app.xml><?xml version="1.0" encoding="utf-8"?>
<Properties xmlns="http://schemas.openxmlformats.org/officeDocument/2006/extended-properties" xmlns:vt="http://schemas.openxmlformats.org/officeDocument/2006/docPropsVTypes">
  <Template>Normal</Template>
  <TotalTime>5</TotalTime>
  <Pages>22</Pages>
  <Words>4526</Words>
  <Characters>24444</Characters>
  <Application>Microsoft Office Word</Application>
  <DocSecurity>0</DocSecurity>
  <Lines>203</Lines>
  <Paragraphs>57</Paragraphs>
  <ScaleCrop>false</ScaleCrop>
  <Company/>
  <LinksUpToDate>false</LinksUpToDate>
  <CharactersWithSpaces>28913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ΠΑΡΑΡΤΗΜΑ V - ΠΙΝΑΚΕΣ ΣΥΜΜΟΡΦΩΣΗΣ</dc:title>
  <dc:creator>u-acad</dc:creator>
  <cp:lastModifiedBy>u-acad</cp:lastModifiedBy>
  <cp:revision>1</cp:revision>
  <dcterms:created xsi:type="dcterms:W3CDTF">2020-06-19T09:03:00Z</dcterms:created>
  <dcterms:modified xsi:type="dcterms:W3CDTF">2020-06-19T09:08:00Z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