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4F" w:rsidRPr="009F79AD" w:rsidRDefault="0071114F" w:rsidP="0071114F">
      <w:pPr>
        <w:pStyle w:val="normalwithoutspacing"/>
        <w:pBdr>
          <w:bottom w:val="single" w:sz="4" w:space="1" w:color="auto"/>
        </w:pBdr>
        <w:spacing w:after="57"/>
        <w:rPr>
          <w:rFonts w:ascii="Palatino Linotype" w:hAnsi="Palatino Linotype" w:cs="Calibri-Bold"/>
          <w:b/>
          <w:bCs/>
          <w:lang w:eastAsia="el-GR"/>
        </w:rPr>
      </w:pPr>
      <w:bookmarkStart w:id="0" w:name="_Toc13752349"/>
      <w:r w:rsidRPr="009F79AD">
        <w:rPr>
          <w:rFonts w:ascii="Palatino Linotype" w:hAnsi="Palatino Linotype" w:cs="Calibri-Bold"/>
          <w:b/>
          <w:bCs/>
          <w:lang w:eastAsia="el-GR"/>
        </w:rPr>
        <w:t xml:space="preserve">ΠΑΡΑΡΤΗΜΑ </w:t>
      </w:r>
      <w:r w:rsidRPr="009F79AD">
        <w:rPr>
          <w:rFonts w:ascii="Palatino Linotype" w:hAnsi="Palatino Linotype" w:cs="Calibri-Bold"/>
          <w:b/>
          <w:bCs/>
          <w:lang w:val="en-US" w:eastAsia="el-GR"/>
        </w:rPr>
        <w:t>III</w:t>
      </w:r>
      <w:r w:rsidRPr="009F79AD">
        <w:rPr>
          <w:rFonts w:ascii="Palatino Linotype" w:hAnsi="Palatino Linotype" w:cs="Calibri-Bold"/>
          <w:b/>
          <w:bCs/>
          <w:lang w:eastAsia="el-GR"/>
        </w:rPr>
        <w:t>: ΥΠΕΥΘΥΝΗ ΔΗΛΩΣΗ ΕΠΙΣΚΕΨΗΣ ΜΟΥΣΕΙΟΥ</w:t>
      </w:r>
    </w:p>
    <w:p w:rsidR="00A9692A" w:rsidRPr="009F79AD" w:rsidRDefault="00A9692A" w:rsidP="00A9692A">
      <w:pPr>
        <w:keepNext/>
        <w:jc w:val="center"/>
        <w:outlineLvl w:val="2"/>
        <w:rPr>
          <w:rFonts w:ascii="Palatino Linotype" w:hAnsi="Palatino Linotype" w:cs="Arial"/>
          <w:b/>
          <w:bCs/>
          <w:sz w:val="28"/>
          <w:lang w:val="el-GR" w:eastAsia="el-GR"/>
        </w:rPr>
      </w:pPr>
      <w:r w:rsidRPr="009F79AD">
        <w:rPr>
          <w:rFonts w:ascii="Palatino Linotype" w:hAnsi="Palatino Linotype" w:cs="Arial"/>
          <w:b/>
          <w:bCs/>
          <w:sz w:val="28"/>
          <w:lang w:val="el-GR" w:eastAsia="el-GR"/>
        </w:rPr>
        <w:t>ΥΠΕΥΘΥΝΗ ΔΗΛΩΣΗ</w:t>
      </w:r>
    </w:p>
    <w:p w:rsidR="00A9692A" w:rsidRPr="009F79AD" w:rsidRDefault="00A9692A" w:rsidP="00A9692A">
      <w:pPr>
        <w:keepNext/>
        <w:jc w:val="center"/>
        <w:outlineLvl w:val="2"/>
        <w:rPr>
          <w:rFonts w:ascii="Palatino Linotype" w:hAnsi="Palatino Linotype" w:cs="Arial"/>
          <w:b/>
          <w:bCs/>
          <w:vertAlign w:val="superscript"/>
          <w:lang w:val="el-GR" w:eastAsia="el-GR"/>
        </w:rPr>
      </w:pPr>
      <w:r w:rsidRPr="009F79AD">
        <w:rPr>
          <w:rFonts w:ascii="Palatino Linotype" w:hAnsi="Palatino Linotype" w:cs="Arial"/>
          <w:b/>
          <w:bCs/>
          <w:sz w:val="28"/>
          <w:lang w:val="el-GR" w:eastAsia="el-GR"/>
        </w:rPr>
        <w:t xml:space="preserve"> </w:t>
      </w:r>
      <w:r w:rsidRPr="009F79AD">
        <w:rPr>
          <w:rFonts w:ascii="Palatino Linotype" w:hAnsi="Palatino Linotype" w:cs="Arial"/>
          <w:b/>
          <w:bCs/>
          <w:vertAlign w:val="superscript"/>
          <w:lang w:val="el-GR" w:eastAsia="el-GR"/>
        </w:rPr>
        <w:t>(άρθρο 8 Ν.1599/1986)</w:t>
      </w:r>
    </w:p>
    <w:p w:rsidR="00A9692A" w:rsidRPr="009F79AD" w:rsidRDefault="00A9692A" w:rsidP="00A96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4"/>
        <w:jc w:val="center"/>
        <w:rPr>
          <w:rFonts w:ascii="Palatino Linotype" w:hAnsi="Palatino Linotype"/>
          <w:sz w:val="18"/>
          <w:lang w:val="el-GR" w:eastAsia="el-GR"/>
        </w:rPr>
      </w:pPr>
      <w:r w:rsidRPr="009F79AD">
        <w:rPr>
          <w:rFonts w:ascii="Palatino Linotype" w:hAnsi="Palatino Linotype"/>
          <w:sz w:val="18"/>
          <w:lang w:val="el-GR"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A9692A" w:rsidRPr="009F79AD" w:rsidRDefault="00A9692A" w:rsidP="00A9692A">
      <w:pPr>
        <w:rPr>
          <w:rFonts w:ascii="Palatino Linotype" w:hAnsi="Palatino Linotype" w:cs="Arial"/>
          <w:sz w:val="20"/>
          <w:lang w:val="el-GR" w:eastAsia="el-GR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947"/>
        <w:gridCol w:w="344"/>
        <w:gridCol w:w="6"/>
      </w:tblGrid>
      <w:tr w:rsidR="00A9692A" w:rsidRPr="009F79AD" w:rsidTr="00A9692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  <w:t>ΠΡΟΣ</w:t>
            </w:r>
            <w:r w:rsidRPr="009F79AD">
              <w:rPr>
                <w:rFonts w:ascii="Palatino Linotype" w:hAnsi="Palatino Linotype" w:cs="Arial"/>
                <w:sz w:val="20"/>
                <w:szCs w:val="20"/>
                <w:vertAlign w:val="superscript"/>
                <w:lang w:val="el-GR" w:eastAsia="el-GR"/>
              </w:rPr>
              <w:t>(1)</w:t>
            </w:r>
            <w:r w:rsidRPr="009F79AD"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  <w:t>:</w:t>
            </w:r>
          </w:p>
        </w:tc>
        <w:tc>
          <w:tcPr>
            <w:tcW w:w="9000" w:type="dxa"/>
            <w:gridSpan w:val="15"/>
          </w:tcPr>
          <w:p w:rsidR="003F0813" w:rsidRPr="009F79AD" w:rsidRDefault="00A9692A">
            <w:pPr>
              <w:ind w:right="-6878"/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  <w:t xml:space="preserve"> ΕΦΟΡΕΙΑ ΑΡΧΑΙΟΤΗΤΩΝ ΑΧΑΪΑΣ </w:t>
            </w:r>
          </w:p>
        </w:tc>
      </w:tr>
      <w:tr w:rsidR="00A9692A" w:rsidRPr="009F79AD" w:rsidTr="00A9692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1080" w:type="dxa"/>
            <w:gridSpan w:val="3"/>
          </w:tcPr>
          <w:p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Επώνυμο:</w:t>
            </w:r>
          </w:p>
        </w:tc>
        <w:tc>
          <w:tcPr>
            <w:tcW w:w="4171" w:type="dxa"/>
            <w:gridSpan w:val="7"/>
          </w:tcPr>
          <w:p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:rsidTr="00A9692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:rsidTr="00A9692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:rsidTr="00A9692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A9692A" w:rsidRPr="009F79AD" w:rsidRDefault="00A9692A" w:rsidP="003F0813">
            <w:pPr>
              <w:ind w:right="-2332"/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Ημερομηνία γέννησης</w:t>
            </w:r>
            <w:r w:rsidRPr="009F79AD">
              <w:rPr>
                <w:rFonts w:ascii="Palatino Linotype" w:hAnsi="Palatino Linotype" w:cs="Arial"/>
                <w:sz w:val="16"/>
                <w:vertAlign w:val="superscript"/>
                <w:lang w:val="el-GR" w:eastAsia="el-GR"/>
              </w:rPr>
              <w:t>(2)</w:t>
            </w: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A9692A" w:rsidRPr="009F79AD" w:rsidRDefault="00A9692A" w:rsidP="003F0813">
            <w:pPr>
              <w:ind w:right="-2332"/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:rsidTr="00A9692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:rsidTr="00A9692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720" w:type="dxa"/>
            <w:gridSpan w:val="2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proofErr w:type="spellStart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Τηλ</w:t>
            </w:r>
            <w:proofErr w:type="spellEnd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:</w:t>
            </w:r>
          </w:p>
        </w:tc>
        <w:tc>
          <w:tcPr>
            <w:tcW w:w="4171" w:type="dxa"/>
            <w:gridSpan w:val="7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:rsidTr="00A9692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720" w:type="dxa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720" w:type="dxa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proofErr w:type="spellStart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Αριθ</w:t>
            </w:r>
            <w:proofErr w:type="spellEnd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:</w:t>
            </w:r>
          </w:p>
        </w:tc>
        <w:tc>
          <w:tcPr>
            <w:tcW w:w="540" w:type="dxa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540" w:type="dxa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ΤΚ:</w:t>
            </w:r>
          </w:p>
        </w:tc>
        <w:tc>
          <w:tcPr>
            <w:tcW w:w="1291" w:type="dxa"/>
            <w:gridSpan w:val="2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7554D9" w:rsidTr="00A9692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 xml:space="preserve">Αρ. </w:t>
            </w:r>
            <w:proofErr w:type="spellStart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Τηλεομοιοτύπου</w:t>
            </w:r>
            <w:proofErr w:type="spellEnd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 xml:space="preserve"> (</w:t>
            </w:r>
            <w:r w:rsidRPr="009F79AD">
              <w:rPr>
                <w:rFonts w:ascii="Palatino Linotype" w:hAnsi="Palatino Linotype" w:cs="Arial"/>
                <w:sz w:val="16"/>
                <w:lang w:eastAsia="el-GR"/>
              </w:rPr>
              <w:t>Fax</w:t>
            </w: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Δ/νση Ηλεκτρ. Ταχυδρομείου</w:t>
            </w:r>
          </w:p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(Ε</w:t>
            </w:r>
            <w:r w:rsidRPr="009F79AD">
              <w:rPr>
                <w:rFonts w:ascii="Palatino Linotype" w:hAnsi="Palatino Linotype" w:cs="Arial"/>
                <w:sz w:val="16"/>
                <w:lang w:eastAsia="el-GR"/>
              </w:rPr>
              <w:t>mail</w:t>
            </w: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7554D9" w:rsidTr="00A9692A">
        <w:trPr>
          <w:gridAfter w:val="2"/>
          <w:wAfter w:w="350" w:type="dxa"/>
        </w:trPr>
        <w:tc>
          <w:tcPr>
            <w:tcW w:w="1002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9692A" w:rsidRPr="009F79AD" w:rsidRDefault="00A9692A" w:rsidP="003F0813">
            <w:pPr>
              <w:ind w:right="124"/>
              <w:rPr>
                <w:rFonts w:ascii="Palatino Linotype" w:hAnsi="Palatino Linotype" w:cs="Arial"/>
                <w:sz w:val="18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8"/>
                <w:lang w:val="el-GR" w:eastAsia="el-GR"/>
              </w:rPr>
              <w:t xml:space="preserve">Με ατομική μου ευθύνη και γνωρίζοντας τις κυρώσεις </w:t>
            </w:r>
            <w:r w:rsidRPr="009F79AD">
              <w:rPr>
                <w:rFonts w:ascii="Palatino Linotype" w:hAnsi="Palatino Linotype" w:cs="Arial"/>
                <w:sz w:val="18"/>
                <w:vertAlign w:val="superscript"/>
                <w:lang w:val="el-GR" w:eastAsia="el-GR"/>
              </w:rPr>
              <w:t>(3)</w:t>
            </w:r>
            <w:r w:rsidRPr="009F79AD">
              <w:rPr>
                <w:rFonts w:ascii="Palatino Linotype" w:hAnsi="Palatino Linotype" w:cs="Arial"/>
                <w:sz w:val="18"/>
                <w:lang w:val="el-GR"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A9692A" w:rsidRPr="007554D9" w:rsidTr="00A9692A">
        <w:trPr>
          <w:gridAfter w:val="2"/>
          <w:wAfter w:w="350" w:type="dxa"/>
        </w:trPr>
        <w:tc>
          <w:tcPr>
            <w:tcW w:w="10024" w:type="dxa"/>
            <w:gridSpan w:val="15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92932" w:rsidRPr="00792932" w:rsidRDefault="00792932" w:rsidP="00792932">
            <w:pPr>
              <w:spacing w:before="60"/>
              <w:ind w:right="125"/>
              <w:rPr>
                <w:rFonts w:ascii="Palatino Linotype" w:hAnsi="Palatino Linotype"/>
                <w:sz w:val="20"/>
                <w:szCs w:val="20"/>
                <w:lang w:val="el-GR" w:eastAsia="el-GR"/>
              </w:rPr>
            </w:pPr>
            <w:r w:rsidRPr="00792932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 xml:space="preserve">Επισκέφτηκα το χώρο του Αρχαιολογικού Μουσείου Αιγίου κατόπιν </w:t>
            </w:r>
            <w:r w:rsidR="00441CE2" w:rsidRPr="00792932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>συνεννοήσεως</w:t>
            </w:r>
            <w:r w:rsidRPr="00792932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 xml:space="preserve"> με την ΕΦΑΑΧΑ, </w:t>
            </w:r>
            <w:r w:rsidRPr="00792932">
              <w:rPr>
                <w:rFonts w:ascii="Palatino Linotype" w:hAnsi="Palatino Linotype" w:cs="Calibri-Italic"/>
                <w:iCs/>
                <w:sz w:val="20"/>
                <w:szCs w:val="20"/>
                <w:lang w:val="el-GR" w:eastAsia="el-GR"/>
              </w:rPr>
              <w:t xml:space="preserve">έλαβαν γνώση των υφιστάμενων συνθηκών του </w:t>
            </w:r>
            <w:r w:rsidR="00A02892">
              <w:rPr>
                <w:rFonts w:ascii="Palatino Linotype" w:hAnsi="Palatino Linotype" w:cs="Calibri-Italic"/>
                <w:iCs/>
                <w:sz w:val="20"/>
                <w:szCs w:val="20"/>
                <w:lang w:val="el-GR" w:eastAsia="el-GR"/>
              </w:rPr>
              <w:t>χώρου εγκατάστασης των προθηκών</w:t>
            </w:r>
            <w:r w:rsidRPr="00792932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 xml:space="preserve">. </w:t>
            </w:r>
          </w:p>
        </w:tc>
      </w:tr>
    </w:tbl>
    <w:p w:rsidR="00A9692A" w:rsidRPr="009F79AD" w:rsidRDefault="00A9692A" w:rsidP="00A9692A">
      <w:pPr>
        <w:ind w:right="484"/>
        <w:jc w:val="right"/>
        <w:rPr>
          <w:rFonts w:ascii="Palatino Linotype" w:hAnsi="Palatino Linotype" w:cs="Arial"/>
          <w:sz w:val="16"/>
          <w:lang w:val="el-GR" w:eastAsia="el-GR"/>
        </w:rPr>
      </w:pPr>
      <w:r w:rsidRPr="009F79AD">
        <w:rPr>
          <w:rFonts w:ascii="Palatino Linotype" w:hAnsi="Palatino Linotype" w:cs="Arial"/>
          <w:sz w:val="16"/>
          <w:lang w:val="el-GR" w:eastAsia="el-GR"/>
        </w:rPr>
        <w:t>Ημερομηνία:      ……….20……</w:t>
      </w:r>
    </w:p>
    <w:p w:rsidR="00A9692A" w:rsidRPr="009F79AD" w:rsidRDefault="00A9692A" w:rsidP="00A9692A">
      <w:pPr>
        <w:ind w:right="484"/>
        <w:jc w:val="right"/>
        <w:rPr>
          <w:rFonts w:ascii="Palatino Linotype" w:hAnsi="Palatino Linotype" w:cs="Arial"/>
          <w:sz w:val="16"/>
          <w:lang w:val="el-GR" w:eastAsia="el-GR"/>
        </w:rPr>
      </w:pPr>
      <w:r w:rsidRPr="009F79AD">
        <w:rPr>
          <w:rFonts w:ascii="Palatino Linotype" w:hAnsi="Palatino Linotype" w:cs="Arial"/>
          <w:sz w:val="16"/>
          <w:lang w:val="el-GR" w:eastAsia="el-GR"/>
        </w:rPr>
        <w:t>Ο – Η Δηλ.</w:t>
      </w:r>
    </w:p>
    <w:p w:rsidR="00A9692A" w:rsidRPr="009F79AD" w:rsidRDefault="00A9692A" w:rsidP="00A9692A">
      <w:pPr>
        <w:ind w:right="484"/>
        <w:jc w:val="right"/>
        <w:rPr>
          <w:rFonts w:ascii="Palatino Linotype" w:hAnsi="Palatino Linotype"/>
          <w:lang w:val="el-GR" w:eastAsia="el-GR"/>
        </w:rPr>
      </w:pPr>
      <w:r w:rsidRPr="009F79AD">
        <w:rPr>
          <w:rFonts w:ascii="Palatino Linotype" w:hAnsi="Palatino Linotype" w:cs="Arial"/>
          <w:sz w:val="16"/>
          <w:lang w:val="el-GR" w:eastAsia="el-GR"/>
        </w:rPr>
        <w:t>(Υπογραφή)</w:t>
      </w:r>
    </w:p>
    <w:p w:rsidR="00792932" w:rsidRPr="00441CE2" w:rsidRDefault="00A9692A" w:rsidP="00792932">
      <w:pPr>
        <w:spacing w:before="0" w:line="120" w:lineRule="atLeast"/>
        <w:ind w:left="-180"/>
        <w:rPr>
          <w:rFonts w:ascii="Palatino Linotype" w:hAnsi="Palatino Linotype" w:cs="Arial"/>
          <w:sz w:val="16"/>
          <w:szCs w:val="16"/>
          <w:lang w:val="el-GR" w:eastAsia="el-GR"/>
        </w:rPr>
      </w:pPr>
      <w:r w:rsidRPr="00441CE2">
        <w:rPr>
          <w:rFonts w:ascii="Palatino Linotype" w:hAnsi="Palatino Linotype" w:cs="Arial"/>
          <w:sz w:val="16"/>
          <w:szCs w:val="16"/>
          <w:lang w:val="el-GR" w:eastAsia="el-GR"/>
        </w:rPr>
        <w:t xml:space="preserve">(1) </w:t>
      </w:r>
      <w:r w:rsidR="0022490E" w:rsidRPr="00441CE2">
        <w:rPr>
          <w:rFonts w:ascii="Palatino Linotype" w:hAnsi="Palatino Linotype" w:cs="Arial"/>
          <w:sz w:val="16"/>
          <w:szCs w:val="16"/>
          <w:lang w:val="el-GR" w:eastAsia="el-GR"/>
        </w:rPr>
        <w:t>Αναγράφεται από τον ενδιαφερόμενο πολίτη ή Αρχή ή η Υπηρεσία του δημόσιου τομέα, που απευθύνεται η αίτηση.</w:t>
      </w:r>
    </w:p>
    <w:p w:rsidR="00792932" w:rsidRPr="00441CE2" w:rsidRDefault="00961DF2" w:rsidP="00792932">
      <w:pPr>
        <w:spacing w:before="0" w:line="120" w:lineRule="atLeast"/>
        <w:ind w:left="-180"/>
        <w:rPr>
          <w:rFonts w:ascii="Palatino Linotype" w:hAnsi="Palatino Linotype" w:cs="Arial"/>
          <w:sz w:val="16"/>
          <w:szCs w:val="16"/>
          <w:lang w:val="el-GR" w:eastAsia="el-GR"/>
        </w:rPr>
      </w:pPr>
      <w:r w:rsidRPr="00441CE2">
        <w:rPr>
          <w:rFonts w:ascii="Palatino Linotype" w:hAnsi="Palatino Linotype" w:cs="Arial"/>
          <w:sz w:val="16"/>
          <w:szCs w:val="16"/>
          <w:lang w:val="el-GR" w:eastAsia="el-GR"/>
        </w:rPr>
        <w:t xml:space="preserve">(2) Αναγράφεται ολογράφως. </w:t>
      </w:r>
    </w:p>
    <w:p w:rsidR="00792932" w:rsidRPr="00441CE2" w:rsidRDefault="00792932" w:rsidP="00792932">
      <w:pPr>
        <w:spacing w:before="0" w:line="120" w:lineRule="atLeast"/>
        <w:ind w:left="-180"/>
        <w:rPr>
          <w:rFonts w:ascii="Palatino Linotype" w:hAnsi="Palatino Linotype" w:cs="Arial"/>
          <w:sz w:val="16"/>
          <w:szCs w:val="16"/>
          <w:lang w:val="el-GR" w:eastAsia="el-GR"/>
        </w:rPr>
      </w:pPr>
      <w:r w:rsidRPr="00441CE2">
        <w:rPr>
          <w:rFonts w:ascii="Palatino Linotype" w:hAnsi="Palatino Linotype" w:cs="Arial"/>
          <w:sz w:val="16"/>
          <w:szCs w:val="16"/>
          <w:lang w:val="el-GR"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92932" w:rsidRPr="00441CE2" w:rsidRDefault="00792932" w:rsidP="00792932">
      <w:pPr>
        <w:spacing w:before="0" w:line="120" w:lineRule="atLeast"/>
        <w:ind w:left="-180"/>
        <w:rPr>
          <w:rFonts w:ascii="Palatino Linotype" w:hAnsi="Palatino Linotype" w:cs="Arial"/>
          <w:sz w:val="16"/>
          <w:szCs w:val="16"/>
          <w:lang w:val="el-GR" w:eastAsia="el-GR"/>
        </w:rPr>
      </w:pPr>
      <w:r w:rsidRPr="00441CE2">
        <w:rPr>
          <w:rFonts w:ascii="Palatino Linotype" w:hAnsi="Palatino Linotype" w:cs="Arial"/>
          <w:sz w:val="16"/>
          <w:szCs w:val="16"/>
          <w:lang w:val="el-GR" w:eastAsia="el-GR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p w:rsidR="00792932" w:rsidRPr="00792932" w:rsidRDefault="00792932" w:rsidP="00792932">
      <w:pPr>
        <w:autoSpaceDE w:val="0"/>
        <w:autoSpaceDN w:val="0"/>
        <w:adjustRightInd w:val="0"/>
        <w:spacing w:before="0" w:line="160" w:lineRule="exact"/>
        <w:jc w:val="right"/>
        <w:rPr>
          <w:rFonts w:ascii="Palatino Linotype" w:hAnsi="Palatino Linotype" w:cs="Calibri-Bold"/>
          <w:b/>
          <w:bCs/>
          <w:sz w:val="18"/>
          <w:szCs w:val="18"/>
          <w:lang w:val="el-GR" w:eastAsia="el-GR"/>
        </w:rPr>
      </w:pPr>
    </w:p>
    <w:bookmarkEnd w:id="0"/>
    <w:p w:rsidR="00792932" w:rsidRPr="00792932" w:rsidRDefault="00792932" w:rsidP="00792932">
      <w:pPr>
        <w:autoSpaceDE w:val="0"/>
        <w:autoSpaceDN w:val="0"/>
        <w:adjustRightInd w:val="0"/>
        <w:spacing w:before="0" w:line="160" w:lineRule="exact"/>
        <w:jc w:val="right"/>
        <w:rPr>
          <w:rFonts w:ascii="Palatino Linotype" w:hAnsi="Palatino Linotype" w:cs="Calibri-Bold"/>
          <w:b/>
          <w:bCs/>
          <w:sz w:val="18"/>
          <w:szCs w:val="18"/>
          <w:lang w:val="el-GR" w:eastAsia="el-GR"/>
        </w:rPr>
      </w:pPr>
    </w:p>
    <w:sectPr w:rsidR="00792932" w:rsidRPr="00792932" w:rsidSect="001C5E2C">
      <w:headerReference w:type="default" r:id="rId8"/>
      <w:footerReference w:type="default" r:id="rId9"/>
      <w:pgSz w:w="11906" w:h="16838"/>
      <w:pgMar w:top="624" w:right="851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E55" w:rsidRDefault="002E2E55" w:rsidP="00A823E9">
      <w:r>
        <w:separator/>
      </w:r>
    </w:p>
  </w:endnote>
  <w:endnote w:type="continuationSeparator" w:id="0">
    <w:p w:rsidR="002E2E55" w:rsidRDefault="002E2E55" w:rsidP="00A82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ymbo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alatino Linotype" w:hAnsi="Palatino Linotype"/>
        <w:sz w:val="16"/>
        <w:szCs w:val="16"/>
      </w:rPr>
      <w:id w:val="11659676"/>
      <w:docPartObj>
        <w:docPartGallery w:val="Page Numbers (Bottom of Page)"/>
        <w:docPartUnique/>
      </w:docPartObj>
    </w:sdtPr>
    <w:sdtContent>
      <w:p w:rsidR="004D26B5" w:rsidRPr="00277F87" w:rsidRDefault="004D26B5" w:rsidP="00227CEE">
        <w:pPr>
          <w:pStyle w:val="a8"/>
          <w:jc w:val="both"/>
          <w:rPr>
            <w:rFonts w:ascii="Palatino Linotype" w:hAnsi="Palatino Linotype"/>
            <w:sz w:val="16"/>
            <w:szCs w:val="16"/>
            <w:lang w:val="el-GR"/>
          </w:rPr>
        </w:pP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>«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Project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co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>-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funded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by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European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Union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,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European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Regional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Development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Funds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(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E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>.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R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>.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D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>.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F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.)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and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by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National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Funds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of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Greece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and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Italy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>»- «Έργο συγχρηματοδοτούμενο από την Ευρωπαϊκή Ένωση, το Ευρωπαϊκό Ταμείο Περιφερειακής Ανάπτυξης (Ε.Τ.Π.Α.) και την Εθνική Συμμετοχή των χωρών Ελλάδας και Ιταλίας»</w:t>
        </w:r>
      </w:p>
      <w:p w:rsidR="004D26B5" w:rsidRPr="00277F87" w:rsidRDefault="004D26B5" w:rsidP="00615E5D">
        <w:pPr>
          <w:pStyle w:val="a8"/>
          <w:jc w:val="right"/>
          <w:rPr>
            <w:rFonts w:ascii="Palatino Linotype" w:hAnsi="Palatino Linotype"/>
            <w:sz w:val="16"/>
            <w:szCs w:val="16"/>
          </w:rPr>
        </w:pPr>
        <w:proofErr w:type="spellStart"/>
        <w:r w:rsidRPr="00277F87">
          <w:rPr>
            <w:rFonts w:ascii="Palatino Linotype" w:hAnsi="Palatino Linotype"/>
            <w:sz w:val="16"/>
            <w:szCs w:val="16"/>
          </w:rPr>
          <w:t>Σελίδα</w:t>
        </w:r>
        <w:proofErr w:type="spellEnd"/>
        <w:r w:rsidRPr="00277F87">
          <w:rPr>
            <w:rFonts w:ascii="Palatino Linotype" w:hAnsi="Palatino Linotype"/>
            <w:sz w:val="16"/>
            <w:szCs w:val="16"/>
          </w:rPr>
          <w:t xml:space="preserve"> | </w:t>
        </w:r>
        <w:r w:rsidR="0075366E" w:rsidRPr="00277F87">
          <w:rPr>
            <w:rFonts w:ascii="Palatino Linotype" w:hAnsi="Palatino Linotype"/>
            <w:sz w:val="16"/>
            <w:szCs w:val="16"/>
          </w:rPr>
          <w:fldChar w:fldCharType="begin"/>
        </w:r>
        <w:r w:rsidRPr="00277F87">
          <w:rPr>
            <w:rFonts w:ascii="Palatino Linotype" w:hAnsi="Palatino Linotype"/>
            <w:sz w:val="16"/>
            <w:szCs w:val="16"/>
          </w:rPr>
          <w:instrText xml:space="preserve"> PAGE   \* MERGEFORMAT </w:instrText>
        </w:r>
        <w:r w:rsidR="0075366E" w:rsidRPr="00277F87">
          <w:rPr>
            <w:rFonts w:ascii="Palatino Linotype" w:hAnsi="Palatino Linotype"/>
            <w:sz w:val="16"/>
            <w:szCs w:val="16"/>
          </w:rPr>
          <w:fldChar w:fldCharType="separate"/>
        </w:r>
        <w:r w:rsidR="007554D9">
          <w:rPr>
            <w:rFonts w:ascii="Palatino Linotype" w:hAnsi="Palatino Linotype"/>
            <w:noProof/>
            <w:sz w:val="16"/>
            <w:szCs w:val="16"/>
          </w:rPr>
          <w:t>1</w:t>
        </w:r>
        <w:r w:rsidR="0075366E" w:rsidRPr="00277F87">
          <w:rPr>
            <w:rFonts w:ascii="Palatino Linotype" w:hAnsi="Palatino Linotype"/>
            <w:sz w:val="16"/>
            <w:szCs w:val="16"/>
          </w:rPr>
          <w:fldChar w:fldCharType="end"/>
        </w:r>
        <w:r w:rsidRPr="00277F87">
          <w:rPr>
            <w:rFonts w:ascii="Palatino Linotype" w:hAnsi="Palatino Linotype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E55" w:rsidRDefault="002E2E55" w:rsidP="00A823E9">
      <w:r>
        <w:separator/>
      </w:r>
    </w:p>
  </w:footnote>
  <w:footnote w:type="continuationSeparator" w:id="0">
    <w:p w:rsidR="002E2E55" w:rsidRDefault="002E2E55" w:rsidP="00A82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6B5" w:rsidRDefault="004D26B5" w:rsidP="00792932">
    <w:pPr>
      <w:pStyle w:val="a7"/>
      <w:tabs>
        <w:tab w:val="center" w:pos="4904"/>
        <w:tab w:val="right" w:pos="9808"/>
      </w:tabs>
      <w:jc w:val="right"/>
    </w:pPr>
    <w:r>
      <w:tab/>
    </w:r>
    <w:r>
      <w:tab/>
    </w:r>
    <w:r>
      <w:rPr>
        <w:noProof/>
        <w:lang w:val="el-GR" w:eastAsia="el-GR"/>
      </w:rPr>
      <w:drawing>
        <wp:inline distT="0" distB="0" distL="0" distR="0">
          <wp:extent cx="2059912" cy="650317"/>
          <wp:effectExtent l="19050" t="0" r="0" b="0"/>
          <wp:docPr id="23" name="Εικόνα 8" descr="C:\Users\Sevi\Desktop\Interreg Gr_It Project Logo PA2 with ERDF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" descr="C:\Users\Sevi\Desktop\Interreg Gr_It Project Logo PA2 with ERDF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69" cy="653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7pt;height:8.7pt" o:bullet="t">
        <v:imagedata r:id="rId1" o:title="BD14514_"/>
      </v:shape>
    </w:pict>
  </w:numPicBullet>
  <w:numPicBullet w:numPicBulletId="1">
    <w:pict>
      <v:shape id="_x0000_i1029" type="#_x0000_t75" style="width:11.1pt;height:11.1pt" o:bullet="t">
        <v:imagedata r:id="rId2" o:title="BD14578_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multilevel"/>
    <w:tmpl w:val="2B9C63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>
    <w:nsid w:val="00000009"/>
    <w:multiLevelType w:val="singleLevel"/>
    <w:tmpl w:val="0000000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10">
    <w:nsid w:val="055238E3"/>
    <w:multiLevelType w:val="hybridMultilevel"/>
    <w:tmpl w:val="6EFC1F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D5470F"/>
    <w:multiLevelType w:val="hybridMultilevel"/>
    <w:tmpl w:val="9E62843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F05275"/>
    <w:multiLevelType w:val="hybridMultilevel"/>
    <w:tmpl w:val="47B0C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FB10C5"/>
    <w:multiLevelType w:val="hybridMultilevel"/>
    <w:tmpl w:val="F552E94E"/>
    <w:lvl w:ilvl="0" w:tplc="0A025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7E0D9D"/>
    <w:multiLevelType w:val="hybridMultilevel"/>
    <w:tmpl w:val="CC0A42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5E0505"/>
    <w:multiLevelType w:val="hybridMultilevel"/>
    <w:tmpl w:val="90406E1E"/>
    <w:lvl w:ilvl="0" w:tplc="04080001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FE57BD"/>
    <w:multiLevelType w:val="hybridMultilevel"/>
    <w:tmpl w:val="6C2646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467B55"/>
    <w:multiLevelType w:val="hybridMultilevel"/>
    <w:tmpl w:val="FE28D7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F82B52"/>
    <w:multiLevelType w:val="hybridMultilevel"/>
    <w:tmpl w:val="32CAD1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300638"/>
    <w:multiLevelType w:val="multilevel"/>
    <w:tmpl w:val="CF464C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7C90CD0"/>
    <w:multiLevelType w:val="hybridMultilevel"/>
    <w:tmpl w:val="C514473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692850"/>
    <w:multiLevelType w:val="hybridMultilevel"/>
    <w:tmpl w:val="F55EBF08"/>
    <w:lvl w:ilvl="0" w:tplc="F18C4D2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3404D31"/>
    <w:multiLevelType w:val="hybridMultilevel"/>
    <w:tmpl w:val="7D92D70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D54C577A">
      <w:numFmt w:val="bullet"/>
      <w:lvlText w:val=""/>
      <w:lvlJc w:val="left"/>
      <w:pPr>
        <w:ind w:left="1440" w:hanging="360"/>
      </w:pPr>
      <w:rPr>
        <w:rFonts w:ascii="Palatino Linotype" w:eastAsia="Times New Roman" w:hAnsi="Palatino Linotype" w:cs="SymbolMT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7531DD"/>
    <w:multiLevelType w:val="hybridMultilevel"/>
    <w:tmpl w:val="FBF4663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9FC3D38"/>
    <w:multiLevelType w:val="hybridMultilevel"/>
    <w:tmpl w:val="9192018C"/>
    <w:lvl w:ilvl="0" w:tplc="F18C4D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D2591A"/>
    <w:multiLevelType w:val="multilevel"/>
    <w:tmpl w:val="CF464C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0BA5936"/>
    <w:multiLevelType w:val="hybridMultilevel"/>
    <w:tmpl w:val="5D2608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191D2C"/>
    <w:multiLevelType w:val="hybridMultilevel"/>
    <w:tmpl w:val="D1FE7466"/>
    <w:lvl w:ilvl="0" w:tplc="F18C4D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9542F6"/>
    <w:multiLevelType w:val="hybridMultilevel"/>
    <w:tmpl w:val="4ADC35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B05B2B"/>
    <w:multiLevelType w:val="hybridMultilevel"/>
    <w:tmpl w:val="730CF7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2467ED"/>
    <w:multiLevelType w:val="multilevel"/>
    <w:tmpl w:val="62D4EEC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>
    <w:nsid w:val="4F3979E1"/>
    <w:multiLevelType w:val="hybridMultilevel"/>
    <w:tmpl w:val="2348D9D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3B35AF"/>
    <w:multiLevelType w:val="hybridMultilevel"/>
    <w:tmpl w:val="6D32A43C"/>
    <w:lvl w:ilvl="0" w:tplc="C74C3A12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0B16E61"/>
    <w:multiLevelType w:val="hybridMultilevel"/>
    <w:tmpl w:val="CAC474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CD00B6"/>
    <w:multiLevelType w:val="hybridMultilevel"/>
    <w:tmpl w:val="DEB8D45E"/>
    <w:lvl w:ilvl="0" w:tplc="0A025C2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8FE63EA"/>
    <w:multiLevelType w:val="hybridMultilevel"/>
    <w:tmpl w:val="B00AE0FE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>
    <w:nsid w:val="5C404308"/>
    <w:multiLevelType w:val="hybridMultilevel"/>
    <w:tmpl w:val="D32CC8F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7151E9"/>
    <w:multiLevelType w:val="hybridMultilevel"/>
    <w:tmpl w:val="210E9088"/>
    <w:lvl w:ilvl="0" w:tplc="F18C4D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480444"/>
    <w:multiLevelType w:val="hybridMultilevel"/>
    <w:tmpl w:val="75CEDC12"/>
    <w:lvl w:ilvl="0" w:tplc="BACCDC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6718D5"/>
    <w:multiLevelType w:val="hybridMultilevel"/>
    <w:tmpl w:val="90E0759A"/>
    <w:lvl w:ilvl="0" w:tplc="F18C4D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A2082"/>
    <w:multiLevelType w:val="singleLevel"/>
    <w:tmpl w:val="6E5896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</w:abstractNum>
  <w:abstractNum w:abstractNumId="41">
    <w:nsid w:val="705C38B8"/>
    <w:multiLevelType w:val="hybridMultilevel"/>
    <w:tmpl w:val="4F000C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E408D7"/>
    <w:multiLevelType w:val="hybridMultilevel"/>
    <w:tmpl w:val="BCB4BB90"/>
    <w:lvl w:ilvl="0" w:tplc="ED78CFDC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A13BB5"/>
    <w:multiLevelType w:val="hybridMultilevel"/>
    <w:tmpl w:val="EAB81E80"/>
    <w:lvl w:ilvl="0" w:tplc="F18C4D2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9EB7F93"/>
    <w:multiLevelType w:val="hybridMultilevel"/>
    <w:tmpl w:val="482C339E"/>
    <w:lvl w:ilvl="0" w:tplc="C74C3A12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2"/>
  </w:num>
  <w:num w:numId="12">
    <w:abstractNumId w:val="10"/>
  </w:num>
  <w:num w:numId="13">
    <w:abstractNumId w:val="38"/>
  </w:num>
  <w:num w:numId="14">
    <w:abstractNumId w:val="29"/>
  </w:num>
  <w:num w:numId="15">
    <w:abstractNumId w:val="11"/>
  </w:num>
  <w:num w:numId="16">
    <w:abstractNumId w:val="35"/>
  </w:num>
  <w:num w:numId="17">
    <w:abstractNumId w:val="23"/>
  </w:num>
  <w:num w:numId="18">
    <w:abstractNumId w:val="40"/>
    <w:lvlOverride w:ilvl="0">
      <w:startOverride w:val="1"/>
    </w:lvlOverride>
  </w:num>
  <w:num w:numId="19">
    <w:abstractNumId w:val="17"/>
  </w:num>
  <w:num w:numId="20">
    <w:abstractNumId w:val="15"/>
  </w:num>
  <w:num w:numId="21">
    <w:abstractNumId w:val="14"/>
  </w:num>
  <w:num w:numId="22">
    <w:abstractNumId w:val="18"/>
  </w:num>
  <w:num w:numId="23">
    <w:abstractNumId w:val="28"/>
  </w:num>
  <w:num w:numId="24">
    <w:abstractNumId w:val="34"/>
  </w:num>
  <w:num w:numId="25">
    <w:abstractNumId w:val="13"/>
  </w:num>
  <w:num w:numId="26">
    <w:abstractNumId w:val="12"/>
  </w:num>
  <w:num w:numId="27">
    <w:abstractNumId w:val="44"/>
  </w:num>
  <w:num w:numId="28">
    <w:abstractNumId w:val="24"/>
  </w:num>
  <w:num w:numId="29">
    <w:abstractNumId w:val="21"/>
  </w:num>
  <w:num w:numId="30">
    <w:abstractNumId w:val="43"/>
  </w:num>
  <w:num w:numId="31">
    <w:abstractNumId w:val="37"/>
  </w:num>
  <w:num w:numId="32">
    <w:abstractNumId w:val="27"/>
  </w:num>
  <w:num w:numId="33">
    <w:abstractNumId w:val="39"/>
  </w:num>
  <w:num w:numId="34">
    <w:abstractNumId w:val="36"/>
  </w:num>
  <w:num w:numId="35">
    <w:abstractNumId w:val="20"/>
  </w:num>
  <w:num w:numId="36">
    <w:abstractNumId w:val="26"/>
  </w:num>
  <w:num w:numId="37">
    <w:abstractNumId w:val="33"/>
  </w:num>
  <w:num w:numId="38">
    <w:abstractNumId w:val="31"/>
  </w:num>
  <w:num w:numId="39">
    <w:abstractNumId w:val="41"/>
  </w:num>
  <w:num w:numId="40">
    <w:abstractNumId w:val="32"/>
  </w:num>
  <w:num w:numId="41">
    <w:abstractNumId w:val="42"/>
  </w:num>
  <w:num w:numId="42">
    <w:abstractNumId w:val="25"/>
  </w:num>
  <w:num w:numId="43">
    <w:abstractNumId w:val="19"/>
  </w:num>
  <w:num w:numId="44">
    <w:abstractNumId w:val="16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A55388"/>
    <w:rsid w:val="0000644C"/>
    <w:rsid w:val="000100E8"/>
    <w:rsid w:val="00010F80"/>
    <w:rsid w:val="000117F5"/>
    <w:rsid w:val="00015332"/>
    <w:rsid w:val="00015559"/>
    <w:rsid w:val="00022BF3"/>
    <w:rsid w:val="000265AF"/>
    <w:rsid w:val="00030425"/>
    <w:rsid w:val="000324E5"/>
    <w:rsid w:val="000364E0"/>
    <w:rsid w:val="0004609F"/>
    <w:rsid w:val="00067792"/>
    <w:rsid w:val="00071181"/>
    <w:rsid w:val="000848DE"/>
    <w:rsid w:val="00087527"/>
    <w:rsid w:val="00087914"/>
    <w:rsid w:val="00091F49"/>
    <w:rsid w:val="000932D8"/>
    <w:rsid w:val="00096D71"/>
    <w:rsid w:val="000A03E2"/>
    <w:rsid w:val="000B5057"/>
    <w:rsid w:val="000B5D0B"/>
    <w:rsid w:val="000C2A7F"/>
    <w:rsid w:val="000C3F75"/>
    <w:rsid w:val="000E5830"/>
    <w:rsid w:val="000E6170"/>
    <w:rsid w:val="000E7854"/>
    <w:rsid w:val="000F0D2A"/>
    <w:rsid w:val="000F0DD2"/>
    <w:rsid w:val="000F2FC7"/>
    <w:rsid w:val="000F301D"/>
    <w:rsid w:val="000F3E69"/>
    <w:rsid w:val="000F5970"/>
    <w:rsid w:val="00100B16"/>
    <w:rsid w:val="00104716"/>
    <w:rsid w:val="00113631"/>
    <w:rsid w:val="00113ACF"/>
    <w:rsid w:val="00114501"/>
    <w:rsid w:val="001167BB"/>
    <w:rsid w:val="00126C76"/>
    <w:rsid w:val="001306C5"/>
    <w:rsid w:val="001312E8"/>
    <w:rsid w:val="00137910"/>
    <w:rsid w:val="0014333A"/>
    <w:rsid w:val="00144C11"/>
    <w:rsid w:val="00150CC0"/>
    <w:rsid w:val="00173B28"/>
    <w:rsid w:val="001759C6"/>
    <w:rsid w:val="00183BD3"/>
    <w:rsid w:val="001871BA"/>
    <w:rsid w:val="001937D9"/>
    <w:rsid w:val="00196758"/>
    <w:rsid w:val="001A32CB"/>
    <w:rsid w:val="001B14DB"/>
    <w:rsid w:val="001B5321"/>
    <w:rsid w:val="001C559C"/>
    <w:rsid w:val="001C5E2C"/>
    <w:rsid w:val="001D1BEE"/>
    <w:rsid w:val="001D71E6"/>
    <w:rsid w:val="001E16A8"/>
    <w:rsid w:val="0020105E"/>
    <w:rsid w:val="00212784"/>
    <w:rsid w:val="00212F9C"/>
    <w:rsid w:val="002147F7"/>
    <w:rsid w:val="00221275"/>
    <w:rsid w:val="0022490E"/>
    <w:rsid w:val="00226232"/>
    <w:rsid w:val="00227CEE"/>
    <w:rsid w:val="00235E37"/>
    <w:rsid w:val="00244E2B"/>
    <w:rsid w:val="0025332E"/>
    <w:rsid w:val="00253744"/>
    <w:rsid w:val="002562A6"/>
    <w:rsid w:val="00260D37"/>
    <w:rsid w:val="00270C91"/>
    <w:rsid w:val="0027420E"/>
    <w:rsid w:val="00274894"/>
    <w:rsid w:val="00274D8C"/>
    <w:rsid w:val="002777EA"/>
    <w:rsid w:val="00277F87"/>
    <w:rsid w:val="00282C70"/>
    <w:rsid w:val="002943A5"/>
    <w:rsid w:val="002A3E21"/>
    <w:rsid w:val="002B0AAF"/>
    <w:rsid w:val="002B25F6"/>
    <w:rsid w:val="002B3B7C"/>
    <w:rsid w:val="002B455B"/>
    <w:rsid w:val="002B486D"/>
    <w:rsid w:val="002C272A"/>
    <w:rsid w:val="002C5BD4"/>
    <w:rsid w:val="002C7176"/>
    <w:rsid w:val="002C7B48"/>
    <w:rsid w:val="002D01BC"/>
    <w:rsid w:val="002D39DD"/>
    <w:rsid w:val="002E1D4C"/>
    <w:rsid w:val="002E2E55"/>
    <w:rsid w:val="002F52EB"/>
    <w:rsid w:val="002F7B93"/>
    <w:rsid w:val="00303061"/>
    <w:rsid w:val="00305360"/>
    <w:rsid w:val="00312906"/>
    <w:rsid w:val="003134D4"/>
    <w:rsid w:val="00313F1F"/>
    <w:rsid w:val="00317E5C"/>
    <w:rsid w:val="00322E98"/>
    <w:rsid w:val="00323113"/>
    <w:rsid w:val="00323202"/>
    <w:rsid w:val="00323EA0"/>
    <w:rsid w:val="003331AD"/>
    <w:rsid w:val="003364F4"/>
    <w:rsid w:val="0034008B"/>
    <w:rsid w:val="00351A2D"/>
    <w:rsid w:val="003531B2"/>
    <w:rsid w:val="00356D35"/>
    <w:rsid w:val="003575BB"/>
    <w:rsid w:val="0036353B"/>
    <w:rsid w:val="003665E4"/>
    <w:rsid w:val="00370C1B"/>
    <w:rsid w:val="0037186D"/>
    <w:rsid w:val="00375395"/>
    <w:rsid w:val="0038142E"/>
    <w:rsid w:val="00382D58"/>
    <w:rsid w:val="0038461D"/>
    <w:rsid w:val="0038622E"/>
    <w:rsid w:val="00394579"/>
    <w:rsid w:val="003974D8"/>
    <w:rsid w:val="003A2DB6"/>
    <w:rsid w:val="003A62EF"/>
    <w:rsid w:val="003B425C"/>
    <w:rsid w:val="003B676D"/>
    <w:rsid w:val="003B6E12"/>
    <w:rsid w:val="003C2C5F"/>
    <w:rsid w:val="003C62CD"/>
    <w:rsid w:val="003C7CCF"/>
    <w:rsid w:val="003D2FD0"/>
    <w:rsid w:val="003D3066"/>
    <w:rsid w:val="003D6621"/>
    <w:rsid w:val="003D67B6"/>
    <w:rsid w:val="003F0813"/>
    <w:rsid w:val="003F112D"/>
    <w:rsid w:val="003F3029"/>
    <w:rsid w:val="003F362B"/>
    <w:rsid w:val="003F407C"/>
    <w:rsid w:val="003F5A49"/>
    <w:rsid w:val="003F6335"/>
    <w:rsid w:val="003F73A8"/>
    <w:rsid w:val="00402C38"/>
    <w:rsid w:val="00406452"/>
    <w:rsid w:val="004077E6"/>
    <w:rsid w:val="00415AFB"/>
    <w:rsid w:val="00441CE2"/>
    <w:rsid w:val="00446436"/>
    <w:rsid w:val="00452913"/>
    <w:rsid w:val="00455E23"/>
    <w:rsid w:val="00456DEC"/>
    <w:rsid w:val="00460A01"/>
    <w:rsid w:val="00467407"/>
    <w:rsid w:val="00467813"/>
    <w:rsid w:val="00470E0A"/>
    <w:rsid w:val="004724E7"/>
    <w:rsid w:val="00472712"/>
    <w:rsid w:val="004731C4"/>
    <w:rsid w:val="004753CD"/>
    <w:rsid w:val="0049081B"/>
    <w:rsid w:val="004B124A"/>
    <w:rsid w:val="004B576C"/>
    <w:rsid w:val="004B72CA"/>
    <w:rsid w:val="004B782D"/>
    <w:rsid w:val="004C3568"/>
    <w:rsid w:val="004D17CD"/>
    <w:rsid w:val="004D1CA6"/>
    <w:rsid w:val="004D26B5"/>
    <w:rsid w:val="004D6033"/>
    <w:rsid w:val="004D772C"/>
    <w:rsid w:val="004E22DA"/>
    <w:rsid w:val="004E24A3"/>
    <w:rsid w:val="004E3B13"/>
    <w:rsid w:val="004E43A1"/>
    <w:rsid w:val="004F33E0"/>
    <w:rsid w:val="004F5833"/>
    <w:rsid w:val="005108CB"/>
    <w:rsid w:val="00512EC5"/>
    <w:rsid w:val="00513AD9"/>
    <w:rsid w:val="00516297"/>
    <w:rsid w:val="00516A0B"/>
    <w:rsid w:val="00516D43"/>
    <w:rsid w:val="0052133B"/>
    <w:rsid w:val="005301FC"/>
    <w:rsid w:val="00532BE3"/>
    <w:rsid w:val="00544204"/>
    <w:rsid w:val="00553376"/>
    <w:rsid w:val="005627B8"/>
    <w:rsid w:val="005730B8"/>
    <w:rsid w:val="0057310E"/>
    <w:rsid w:val="00580304"/>
    <w:rsid w:val="00580422"/>
    <w:rsid w:val="00583839"/>
    <w:rsid w:val="0058403D"/>
    <w:rsid w:val="005840BB"/>
    <w:rsid w:val="005851B0"/>
    <w:rsid w:val="00595F32"/>
    <w:rsid w:val="00596C18"/>
    <w:rsid w:val="005A2FEE"/>
    <w:rsid w:val="005A335D"/>
    <w:rsid w:val="005A3BA2"/>
    <w:rsid w:val="005A653D"/>
    <w:rsid w:val="005B0021"/>
    <w:rsid w:val="005B1926"/>
    <w:rsid w:val="005B223C"/>
    <w:rsid w:val="005C7922"/>
    <w:rsid w:val="005D0713"/>
    <w:rsid w:val="005D4567"/>
    <w:rsid w:val="005D5AC8"/>
    <w:rsid w:val="005D5B4C"/>
    <w:rsid w:val="005D7A10"/>
    <w:rsid w:val="005E0F08"/>
    <w:rsid w:val="005E4C29"/>
    <w:rsid w:val="005F1597"/>
    <w:rsid w:val="006042A7"/>
    <w:rsid w:val="006076A0"/>
    <w:rsid w:val="00615E5D"/>
    <w:rsid w:val="0061766B"/>
    <w:rsid w:val="0062153D"/>
    <w:rsid w:val="00626EDC"/>
    <w:rsid w:val="00634EC6"/>
    <w:rsid w:val="0063516C"/>
    <w:rsid w:val="00645D46"/>
    <w:rsid w:val="00652CAC"/>
    <w:rsid w:val="00655F81"/>
    <w:rsid w:val="006639F2"/>
    <w:rsid w:val="006661F9"/>
    <w:rsid w:val="00671B65"/>
    <w:rsid w:val="006749A8"/>
    <w:rsid w:val="00682C11"/>
    <w:rsid w:val="00686438"/>
    <w:rsid w:val="00686BE7"/>
    <w:rsid w:val="00690101"/>
    <w:rsid w:val="00690B67"/>
    <w:rsid w:val="006912BE"/>
    <w:rsid w:val="00693283"/>
    <w:rsid w:val="00693E26"/>
    <w:rsid w:val="006A52A3"/>
    <w:rsid w:val="006C1272"/>
    <w:rsid w:val="006E5DA7"/>
    <w:rsid w:val="006F0928"/>
    <w:rsid w:val="006F3C2C"/>
    <w:rsid w:val="00702E8A"/>
    <w:rsid w:val="00704AF3"/>
    <w:rsid w:val="00704DB9"/>
    <w:rsid w:val="00706156"/>
    <w:rsid w:val="0071114F"/>
    <w:rsid w:val="00713378"/>
    <w:rsid w:val="007145A0"/>
    <w:rsid w:val="007225DE"/>
    <w:rsid w:val="00727F44"/>
    <w:rsid w:val="00733AA6"/>
    <w:rsid w:val="00733ED8"/>
    <w:rsid w:val="007343F4"/>
    <w:rsid w:val="00741DF3"/>
    <w:rsid w:val="00753202"/>
    <w:rsid w:val="0075366E"/>
    <w:rsid w:val="007554D9"/>
    <w:rsid w:val="00755E30"/>
    <w:rsid w:val="007576E9"/>
    <w:rsid w:val="00757ACC"/>
    <w:rsid w:val="00771888"/>
    <w:rsid w:val="007720B6"/>
    <w:rsid w:val="00772D73"/>
    <w:rsid w:val="00774FE8"/>
    <w:rsid w:val="00786345"/>
    <w:rsid w:val="00790084"/>
    <w:rsid w:val="007916EA"/>
    <w:rsid w:val="00792932"/>
    <w:rsid w:val="007932DF"/>
    <w:rsid w:val="00793F05"/>
    <w:rsid w:val="007A2801"/>
    <w:rsid w:val="007A47F1"/>
    <w:rsid w:val="007A705D"/>
    <w:rsid w:val="007B684A"/>
    <w:rsid w:val="007B7F8D"/>
    <w:rsid w:val="007C474C"/>
    <w:rsid w:val="007D0473"/>
    <w:rsid w:val="007D29F2"/>
    <w:rsid w:val="007D7E6A"/>
    <w:rsid w:val="007E095F"/>
    <w:rsid w:val="007E0ED1"/>
    <w:rsid w:val="007E34ED"/>
    <w:rsid w:val="007E6284"/>
    <w:rsid w:val="007F0906"/>
    <w:rsid w:val="007F6E63"/>
    <w:rsid w:val="007F764D"/>
    <w:rsid w:val="008044C8"/>
    <w:rsid w:val="0080512C"/>
    <w:rsid w:val="0080711C"/>
    <w:rsid w:val="00815232"/>
    <w:rsid w:val="008247A7"/>
    <w:rsid w:val="008330D7"/>
    <w:rsid w:val="00834458"/>
    <w:rsid w:val="00840774"/>
    <w:rsid w:val="008408CE"/>
    <w:rsid w:val="00852DD8"/>
    <w:rsid w:val="00854E08"/>
    <w:rsid w:val="00854E42"/>
    <w:rsid w:val="00860B06"/>
    <w:rsid w:val="0086150B"/>
    <w:rsid w:val="00864082"/>
    <w:rsid w:val="0086524D"/>
    <w:rsid w:val="00875ED2"/>
    <w:rsid w:val="00876268"/>
    <w:rsid w:val="00876C40"/>
    <w:rsid w:val="00876E22"/>
    <w:rsid w:val="008930C9"/>
    <w:rsid w:val="00893293"/>
    <w:rsid w:val="008A10C7"/>
    <w:rsid w:val="008A23A3"/>
    <w:rsid w:val="008B4454"/>
    <w:rsid w:val="008B5BFD"/>
    <w:rsid w:val="008C0DC9"/>
    <w:rsid w:val="008C1C4D"/>
    <w:rsid w:val="008C29EA"/>
    <w:rsid w:val="008C4023"/>
    <w:rsid w:val="008D2BAC"/>
    <w:rsid w:val="008D3B34"/>
    <w:rsid w:val="008E7D45"/>
    <w:rsid w:val="0090312A"/>
    <w:rsid w:val="009048C5"/>
    <w:rsid w:val="009115B4"/>
    <w:rsid w:val="0091322D"/>
    <w:rsid w:val="0091552D"/>
    <w:rsid w:val="00916DA8"/>
    <w:rsid w:val="009175A2"/>
    <w:rsid w:val="009361F3"/>
    <w:rsid w:val="00940E37"/>
    <w:rsid w:val="009424C9"/>
    <w:rsid w:val="00942D3E"/>
    <w:rsid w:val="00947F43"/>
    <w:rsid w:val="00960506"/>
    <w:rsid w:val="00961DF2"/>
    <w:rsid w:val="00963DFB"/>
    <w:rsid w:val="0097119A"/>
    <w:rsid w:val="00972B3D"/>
    <w:rsid w:val="00974E3E"/>
    <w:rsid w:val="009766AD"/>
    <w:rsid w:val="00982450"/>
    <w:rsid w:val="00984DDE"/>
    <w:rsid w:val="009868A5"/>
    <w:rsid w:val="0099363A"/>
    <w:rsid w:val="00996AA7"/>
    <w:rsid w:val="009A0AC8"/>
    <w:rsid w:val="009A311A"/>
    <w:rsid w:val="009A6E5B"/>
    <w:rsid w:val="009B4DD6"/>
    <w:rsid w:val="009C0B10"/>
    <w:rsid w:val="009C6336"/>
    <w:rsid w:val="009D60B7"/>
    <w:rsid w:val="009E1147"/>
    <w:rsid w:val="009E7FA5"/>
    <w:rsid w:val="009F0DA2"/>
    <w:rsid w:val="009F32FC"/>
    <w:rsid w:val="009F6852"/>
    <w:rsid w:val="009F79AD"/>
    <w:rsid w:val="009F7F00"/>
    <w:rsid w:val="00A02476"/>
    <w:rsid w:val="00A02892"/>
    <w:rsid w:val="00A13DF7"/>
    <w:rsid w:val="00A14358"/>
    <w:rsid w:val="00A15471"/>
    <w:rsid w:val="00A16FF6"/>
    <w:rsid w:val="00A17457"/>
    <w:rsid w:val="00A2101A"/>
    <w:rsid w:val="00A22253"/>
    <w:rsid w:val="00A247B9"/>
    <w:rsid w:val="00A24C01"/>
    <w:rsid w:val="00A257DF"/>
    <w:rsid w:val="00A25D35"/>
    <w:rsid w:val="00A410E8"/>
    <w:rsid w:val="00A44CE4"/>
    <w:rsid w:val="00A55388"/>
    <w:rsid w:val="00A6208D"/>
    <w:rsid w:val="00A674C1"/>
    <w:rsid w:val="00A67D57"/>
    <w:rsid w:val="00A71373"/>
    <w:rsid w:val="00A745C0"/>
    <w:rsid w:val="00A7784E"/>
    <w:rsid w:val="00A818A1"/>
    <w:rsid w:val="00A823E9"/>
    <w:rsid w:val="00A95CEB"/>
    <w:rsid w:val="00A9692A"/>
    <w:rsid w:val="00A96A94"/>
    <w:rsid w:val="00AA1B65"/>
    <w:rsid w:val="00AA3176"/>
    <w:rsid w:val="00AA64DD"/>
    <w:rsid w:val="00AA7748"/>
    <w:rsid w:val="00AB17DA"/>
    <w:rsid w:val="00AB43F4"/>
    <w:rsid w:val="00AB6012"/>
    <w:rsid w:val="00AC6D14"/>
    <w:rsid w:val="00AD23BC"/>
    <w:rsid w:val="00AD32DE"/>
    <w:rsid w:val="00AD415B"/>
    <w:rsid w:val="00AE1817"/>
    <w:rsid w:val="00AF033D"/>
    <w:rsid w:val="00AF25A9"/>
    <w:rsid w:val="00AF35E4"/>
    <w:rsid w:val="00AF3AE0"/>
    <w:rsid w:val="00AF4C04"/>
    <w:rsid w:val="00B07AF6"/>
    <w:rsid w:val="00B07FE4"/>
    <w:rsid w:val="00B1445F"/>
    <w:rsid w:val="00B14FA7"/>
    <w:rsid w:val="00B1612B"/>
    <w:rsid w:val="00B251C8"/>
    <w:rsid w:val="00B270E0"/>
    <w:rsid w:val="00B306A5"/>
    <w:rsid w:val="00B3076A"/>
    <w:rsid w:val="00B33C42"/>
    <w:rsid w:val="00B4297F"/>
    <w:rsid w:val="00B42C22"/>
    <w:rsid w:val="00B438E8"/>
    <w:rsid w:val="00B50D01"/>
    <w:rsid w:val="00B51688"/>
    <w:rsid w:val="00B60F83"/>
    <w:rsid w:val="00B64925"/>
    <w:rsid w:val="00B81C0C"/>
    <w:rsid w:val="00B91C9C"/>
    <w:rsid w:val="00B9348F"/>
    <w:rsid w:val="00BA336B"/>
    <w:rsid w:val="00BA4569"/>
    <w:rsid w:val="00BA4CE4"/>
    <w:rsid w:val="00BA5916"/>
    <w:rsid w:val="00BB62D6"/>
    <w:rsid w:val="00BB70A0"/>
    <w:rsid w:val="00BC0839"/>
    <w:rsid w:val="00BC31DC"/>
    <w:rsid w:val="00BC71F7"/>
    <w:rsid w:val="00BC7769"/>
    <w:rsid w:val="00BD06EB"/>
    <w:rsid w:val="00BD3757"/>
    <w:rsid w:val="00BD5DEE"/>
    <w:rsid w:val="00BE0AE5"/>
    <w:rsid w:val="00C01AD2"/>
    <w:rsid w:val="00C10611"/>
    <w:rsid w:val="00C17E69"/>
    <w:rsid w:val="00C225DD"/>
    <w:rsid w:val="00C24C7E"/>
    <w:rsid w:val="00C2721E"/>
    <w:rsid w:val="00C27C14"/>
    <w:rsid w:val="00C300D7"/>
    <w:rsid w:val="00C346B9"/>
    <w:rsid w:val="00C348CF"/>
    <w:rsid w:val="00C3713F"/>
    <w:rsid w:val="00C37DF0"/>
    <w:rsid w:val="00C37F36"/>
    <w:rsid w:val="00C41762"/>
    <w:rsid w:val="00C42567"/>
    <w:rsid w:val="00C44698"/>
    <w:rsid w:val="00C44F89"/>
    <w:rsid w:val="00C466A0"/>
    <w:rsid w:val="00C4778E"/>
    <w:rsid w:val="00C50B04"/>
    <w:rsid w:val="00C56149"/>
    <w:rsid w:val="00C5679A"/>
    <w:rsid w:val="00C56B07"/>
    <w:rsid w:val="00C57168"/>
    <w:rsid w:val="00C57751"/>
    <w:rsid w:val="00C61BC2"/>
    <w:rsid w:val="00C65DF9"/>
    <w:rsid w:val="00C70375"/>
    <w:rsid w:val="00C823FC"/>
    <w:rsid w:val="00C83955"/>
    <w:rsid w:val="00C90194"/>
    <w:rsid w:val="00C90F83"/>
    <w:rsid w:val="00C926DB"/>
    <w:rsid w:val="00C937FB"/>
    <w:rsid w:val="00C94880"/>
    <w:rsid w:val="00C95194"/>
    <w:rsid w:val="00CA33EB"/>
    <w:rsid w:val="00CA6E62"/>
    <w:rsid w:val="00CB2F96"/>
    <w:rsid w:val="00CB65D0"/>
    <w:rsid w:val="00CB693B"/>
    <w:rsid w:val="00CB6CDA"/>
    <w:rsid w:val="00CB7404"/>
    <w:rsid w:val="00CC4E81"/>
    <w:rsid w:val="00CC5DD1"/>
    <w:rsid w:val="00CD3E0E"/>
    <w:rsid w:val="00CD5962"/>
    <w:rsid w:val="00CD69BB"/>
    <w:rsid w:val="00CE59C9"/>
    <w:rsid w:val="00CE6D79"/>
    <w:rsid w:val="00CF14E2"/>
    <w:rsid w:val="00CF2A15"/>
    <w:rsid w:val="00CF3009"/>
    <w:rsid w:val="00D041E4"/>
    <w:rsid w:val="00D079A5"/>
    <w:rsid w:val="00D139F5"/>
    <w:rsid w:val="00D13D2D"/>
    <w:rsid w:val="00D14552"/>
    <w:rsid w:val="00D21B2B"/>
    <w:rsid w:val="00D2754B"/>
    <w:rsid w:val="00D34EAA"/>
    <w:rsid w:val="00D37E42"/>
    <w:rsid w:val="00D40B0E"/>
    <w:rsid w:val="00D41130"/>
    <w:rsid w:val="00D414C0"/>
    <w:rsid w:val="00D4167D"/>
    <w:rsid w:val="00D41E1E"/>
    <w:rsid w:val="00D42A56"/>
    <w:rsid w:val="00D513DF"/>
    <w:rsid w:val="00D518AF"/>
    <w:rsid w:val="00D52B56"/>
    <w:rsid w:val="00D5466F"/>
    <w:rsid w:val="00D61C6A"/>
    <w:rsid w:val="00D6777E"/>
    <w:rsid w:val="00D73A68"/>
    <w:rsid w:val="00D76120"/>
    <w:rsid w:val="00D76900"/>
    <w:rsid w:val="00D8276A"/>
    <w:rsid w:val="00D82F0F"/>
    <w:rsid w:val="00D85C9C"/>
    <w:rsid w:val="00D85F7E"/>
    <w:rsid w:val="00D93D58"/>
    <w:rsid w:val="00D93F67"/>
    <w:rsid w:val="00DA07E2"/>
    <w:rsid w:val="00DA1BF5"/>
    <w:rsid w:val="00DA4A16"/>
    <w:rsid w:val="00DA6430"/>
    <w:rsid w:val="00DB5759"/>
    <w:rsid w:val="00DC0F3D"/>
    <w:rsid w:val="00DC2E33"/>
    <w:rsid w:val="00DC6F59"/>
    <w:rsid w:val="00DD0C60"/>
    <w:rsid w:val="00DD43BD"/>
    <w:rsid w:val="00DD70EF"/>
    <w:rsid w:val="00DE0192"/>
    <w:rsid w:val="00DE583D"/>
    <w:rsid w:val="00DE5987"/>
    <w:rsid w:val="00DF095F"/>
    <w:rsid w:val="00DF1C61"/>
    <w:rsid w:val="00DF1EDD"/>
    <w:rsid w:val="00DF4F59"/>
    <w:rsid w:val="00DF75E6"/>
    <w:rsid w:val="00E0132C"/>
    <w:rsid w:val="00E06BF6"/>
    <w:rsid w:val="00E072AB"/>
    <w:rsid w:val="00E10DFE"/>
    <w:rsid w:val="00E1377E"/>
    <w:rsid w:val="00E14290"/>
    <w:rsid w:val="00E17244"/>
    <w:rsid w:val="00E24945"/>
    <w:rsid w:val="00E32E4E"/>
    <w:rsid w:val="00E421BF"/>
    <w:rsid w:val="00E435AF"/>
    <w:rsid w:val="00E43A46"/>
    <w:rsid w:val="00E467E3"/>
    <w:rsid w:val="00E470B2"/>
    <w:rsid w:val="00E5592B"/>
    <w:rsid w:val="00E605FC"/>
    <w:rsid w:val="00E64CFB"/>
    <w:rsid w:val="00E671C9"/>
    <w:rsid w:val="00E72809"/>
    <w:rsid w:val="00E736E5"/>
    <w:rsid w:val="00E74D2E"/>
    <w:rsid w:val="00E75EBB"/>
    <w:rsid w:val="00E76152"/>
    <w:rsid w:val="00E80EAD"/>
    <w:rsid w:val="00E84DD3"/>
    <w:rsid w:val="00EA0023"/>
    <w:rsid w:val="00EA7547"/>
    <w:rsid w:val="00EB1748"/>
    <w:rsid w:val="00EB4179"/>
    <w:rsid w:val="00EB5DC7"/>
    <w:rsid w:val="00EB61B8"/>
    <w:rsid w:val="00ED04F3"/>
    <w:rsid w:val="00ED650C"/>
    <w:rsid w:val="00ED7A76"/>
    <w:rsid w:val="00ED7E3D"/>
    <w:rsid w:val="00EE44C2"/>
    <w:rsid w:val="00EF40BC"/>
    <w:rsid w:val="00EF6BA3"/>
    <w:rsid w:val="00F0626C"/>
    <w:rsid w:val="00F13147"/>
    <w:rsid w:val="00F17ADB"/>
    <w:rsid w:val="00F23720"/>
    <w:rsid w:val="00F31AC6"/>
    <w:rsid w:val="00F34047"/>
    <w:rsid w:val="00F357AD"/>
    <w:rsid w:val="00F36262"/>
    <w:rsid w:val="00F36978"/>
    <w:rsid w:val="00F46A7E"/>
    <w:rsid w:val="00F5057B"/>
    <w:rsid w:val="00F601EC"/>
    <w:rsid w:val="00F66B8F"/>
    <w:rsid w:val="00F702E4"/>
    <w:rsid w:val="00F71251"/>
    <w:rsid w:val="00F72177"/>
    <w:rsid w:val="00F77E32"/>
    <w:rsid w:val="00F85B77"/>
    <w:rsid w:val="00F85F73"/>
    <w:rsid w:val="00F96942"/>
    <w:rsid w:val="00FA3C50"/>
    <w:rsid w:val="00FA4F27"/>
    <w:rsid w:val="00FA7671"/>
    <w:rsid w:val="00FB2638"/>
    <w:rsid w:val="00FB5568"/>
    <w:rsid w:val="00FC0A4E"/>
    <w:rsid w:val="00FC171F"/>
    <w:rsid w:val="00FC2D76"/>
    <w:rsid w:val="00FD3C46"/>
    <w:rsid w:val="00FD5611"/>
    <w:rsid w:val="00FD7926"/>
    <w:rsid w:val="00FE53AA"/>
    <w:rsid w:val="00FE63A0"/>
    <w:rsid w:val="00FF00DE"/>
    <w:rsid w:val="00FF21E2"/>
    <w:rsid w:val="00FF22E8"/>
    <w:rsid w:val="00FF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5388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Char"/>
    <w:qFormat/>
    <w:rsid w:val="00757ACC"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0"/>
    <w:next w:val="a0"/>
    <w:link w:val="2Char"/>
    <w:unhideWhenUsed/>
    <w:qFormat/>
    <w:rsid w:val="002777EA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Char"/>
    <w:qFormat/>
    <w:rsid w:val="00615E5D"/>
    <w:pPr>
      <w:keepNext/>
      <w:suppressAutoHyphens/>
      <w:spacing w:after="60"/>
      <w:ind w:left="567" w:hanging="567"/>
      <w:jc w:val="both"/>
      <w:outlineLvl w:val="2"/>
    </w:pPr>
    <w:rPr>
      <w:rFonts w:ascii="Arial" w:hAnsi="Arial"/>
      <w:b/>
      <w:bCs/>
      <w:sz w:val="22"/>
      <w:szCs w:val="26"/>
      <w:lang w:val="en-GB" w:eastAsia="zh-CN"/>
    </w:rPr>
  </w:style>
  <w:style w:type="paragraph" w:styleId="4">
    <w:name w:val="heading 4"/>
    <w:basedOn w:val="a0"/>
    <w:next w:val="a0"/>
    <w:link w:val="4Char"/>
    <w:qFormat/>
    <w:rsid w:val="00615E5D"/>
    <w:pPr>
      <w:keepNext/>
      <w:suppressAutoHyphens/>
      <w:spacing w:after="60"/>
      <w:jc w:val="both"/>
      <w:outlineLvl w:val="3"/>
    </w:pPr>
    <w:rPr>
      <w:rFonts w:ascii="Arial" w:hAnsi="Arial"/>
      <w:b/>
      <w:bCs/>
      <w:sz w:val="22"/>
      <w:szCs w:val="28"/>
      <w:lang w:val="en-GB" w:eastAsia="zh-CN"/>
    </w:rPr>
  </w:style>
  <w:style w:type="paragraph" w:styleId="5">
    <w:name w:val="heading 5"/>
    <w:basedOn w:val="a0"/>
    <w:next w:val="a0"/>
    <w:link w:val="5Char"/>
    <w:unhideWhenUsed/>
    <w:qFormat/>
    <w:rsid w:val="002777EA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2777EA"/>
    <w:rPr>
      <w:b/>
      <w:sz w:val="24"/>
      <w:u w:val="single"/>
    </w:rPr>
  </w:style>
  <w:style w:type="character" w:customStyle="1" w:styleId="2Char">
    <w:name w:val="Επικεφαλίδα 2 Char"/>
    <w:basedOn w:val="a1"/>
    <w:link w:val="2"/>
    <w:rsid w:val="002777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5Char">
    <w:name w:val="Επικεφαλίδα 5 Char"/>
    <w:basedOn w:val="a1"/>
    <w:link w:val="5"/>
    <w:semiHidden/>
    <w:rsid w:val="002777E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4">
    <w:name w:val="List Paragraph"/>
    <w:basedOn w:val="a0"/>
    <w:uiPriority w:val="34"/>
    <w:qFormat/>
    <w:rsid w:val="002777EA"/>
    <w:pPr>
      <w:ind w:left="720"/>
    </w:pPr>
  </w:style>
  <w:style w:type="paragraph" w:styleId="a5">
    <w:name w:val="Quote"/>
    <w:basedOn w:val="a0"/>
    <w:next w:val="a0"/>
    <w:link w:val="Char"/>
    <w:uiPriority w:val="29"/>
    <w:qFormat/>
    <w:rsid w:val="00757ACC"/>
    <w:rPr>
      <w:i/>
      <w:iCs/>
      <w:color w:val="000000" w:themeColor="text1"/>
    </w:rPr>
  </w:style>
  <w:style w:type="character" w:customStyle="1" w:styleId="Char">
    <w:name w:val="Απόσπασμα Char"/>
    <w:basedOn w:val="a1"/>
    <w:link w:val="a5"/>
    <w:uiPriority w:val="29"/>
    <w:rsid w:val="00757ACC"/>
    <w:rPr>
      <w:i/>
      <w:iCs/>
      <w:color w:val="000000" w:themeColor="text1"/>
    </w:rPr>
  </w:style>
  <w:style w:type="paragraph" w:styleId="a6">
    <w:name w:val="Intense Quote"/>
    <w:basedOn w:val="a0"/>
    <w:next w:val="a0"/>
    <w:link w:val="Char0"/>
    <w:uiPriority w:val="30"/>
    <w:qFormat/>
    <w:rsid w:val="00757A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0">
    <w:name w:val="Έντονο εισαγωγικό Char"/>
    <w:basedOn w:val="a1"/>
    <w:link w:val="a6"/>
    <w:uiPriority w:val="30"/>
    <w:rsid w:val="00757ACC"/>
    <w:rPr>
      <w:b/>
      <w:bCs/>
      <w:i/>
      <w:iCs/>
      <w:color w:val="4F81BD" w:themeColor="accent1"/>
    </w:rPr>
  </w:style>
  <w:style w:type="character" w:styleId="-">
    <w:name w:val="Hyperlink"/>
    <w:basedOn w:val="a1"/>
    <w:uiPriority w:val="99"/>
    <w:rsid w:val="00A55388"/>
    <w:rPr>
      <w:color w:val="0000FF"/>
      <w:u w:val="single"/>
    </w:rPr>
  </w:style>
  <w:style w:type="paragraph" w:styleId="a7">
    <w:name w:val="header"/>
    <w:basedOn w:val="a0"/>
    <w:link w:val="Char1"/>
    <w:uiPriority w:val="99"/>
    <w:unhideWhenUsed/>
    <w:rsid w:val="00A823E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1"/>
    <w:link w:val="a7"/>
    <w:uiPriority w:val="99"/>
    <w:rsid w:val="00A823E9"/>
    <w:rPr>
      <w:sz w:val="24"/>
      <w:szCs w:val="24"/>
      <w:lang w:val="en-US" w:eastAsia="en-US"/>
    </w:rPr>
  </w:style>
  <w:style w:type="paragraph" w:styleId="a8">
    <w:name w:val="footer"/>
    <w:basedOn w:val="a0"/>
    <w:link w:val="Char2"/>
    <w:unhideWhenUsed/>
    <w:rsid w:val="00A823E9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1"/>
    <w:link w:val="a8"/>
    <w:uiPriority w:val="99"/>
    <w:rsid w:val="00A823E9"/>
    <w:rPr>
      <w:sz w:val="24"/>
      <w:szCs w:val="24"/>
      <w:lang w:val="en-US" w:eastAsia="en-US"/>
    </w:rPr>
  </w:style>
  <w:style w:type="character" w:customStyle="1" w:styleId="3Char">
    <w:name w:val="Επικεφαλίδα 3 Char"/>
    <w:basedOn w:val="a1"/>
    <w:link w:val="3"/>
    <w:rsid w:val="00615E5D"/>
    <w:rPr>
      <w:rFonts w:ascii="Arial" w:hAnsi="Arial"/>
      <w:b/>
      <w:bCs/>
      <w:sz w:val="22"/>
      <w:szCs w:val="26"/>
      <w:lang w:val="en-GB" w:eastAsia="zh-CN"/>
    </w:rPr>
  </w:style>
  <w:style w:type="character" w:customStyle="1" w:styleId="4Char">
    <w:name w:val="Επικεφαλίδα 4 Char"/>
    <w:basedOn w:val="a1"/>
    <w:link w:val="4"/>
    <w:rsid w:val="00615E5D"/>
    <w:rPr>
      <w:rFonts w:ascii="Arial" w:hAnsi="Arial"/>
      <w:b/>
      <w:bCs/>
      <w:sz w:val="22"/>
      <w:szCs w:val="28"/>
      <w:lang w:val="en-GB" w:eastAsia="zh-CN"/>
    </w:rPr>
  </w:style>
  <w:style w:type="character" w:customStyle="1" w:styleId="WW8Num1z0">
    <w:name w:val="WW8Num1z0"/>
    <w:rsid w:val="00615E5D"/>
  </w:style>
  <w:style w:type="character" w:customStyle="1" w:styleId="WW8Num1z1">
    <w:name w:val="WW8Num1z1"/>
    <w:rsid w:val="00615E5D"/>
  </w:style>
  <w:style w:type="character" w:customStyle="1" w:styleId="WW8Num1z2">
    <w:name w:val="WW8Num1z2"/>
    <w:rsid w:val="00615E5D"/>
  </w:style>
  <w:style w:type="character" w:customStyle="1" w:styleId="WW8Num1z3">
    <w:name w:val="WW8Num1z3"/>
    <w:rsid w:val="00615E5D"/>
  </w:style>
  <w:style w:type="character" w:customStyle="1" w:styleId="WW8Num1z4">
    <w:name w:val="WW8Num1z4"/>
    <w:rsid w:val="00615E5D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615E5D"/>
  </w:style>
  <w:style w:type="character" w:customStyle="1" w:styleId="WW8Num1z6">
    <w:name w:val="WW8Num1z6"/>
    <w:rsid w:val="00615E5D"/>
  </w:style>
  <w:style w:type="character" w:customStyle="1" w:styleId="WW8Num1z7">
    <w:name w:val="WW8Num1z7"/>
    <w:rsid w:val="00615E5D"/>
  </w:style>
  <w:style w:type="character" w:customStyle="1" w:styleId="WW8Num1z8">
    <w:name w:val="WW8Num1z8"/>
    <w:rsid w:val="00615E5D"/>
  </w:style>
  <w:style w:type="character" w:customStyle="1" w:styleId="WW8Num2z0">
    <w:name w:val="WW8Num2z0"/>
    <w:rsid w:val="00615E5D"/>
    <w:rPr>
      <w:rFonts w:ascii="Symbol" w:hAnsi="Symbol" w:cs="Symbol"/>
      <w:lang w:val="el-GR"/>
    </w:rPr>
  </w:style>
  <w:style w:type="character" w:customStyle="1" w:styleId="WW8Num3z0">
    <w:name w:val="WW8Num3z0"/>
    <w:rsid w:val="00615E5D"/>
    <w:rPr>
      <w:lang w:val="el-GR"/>
    </w:rPr>
  </w:style>
  <w:style w:type="character" w:customStyle="1" w:styleId="WW8Num4z0">
    <w:name w:val="WW8Num4z0"/>
    <w:rsid w:val="00615E5D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615E5D"/>
    <w:rPr>
      <w:highlight w:val="yellow"/>
      <w:lang w:val="el-GR"/>
    </w:rPr>
  </w:style>
  <w:style w:type="character" w:customStyle="1" w:styleId="WW8Num6z0">
    <w:name w:val="WW8Num6z0"/>
    <w:rsid w:val="00615E5D"/>
    <w:rPr>
      <w:b/>
      <w:bCs/>
      <w:szCs w:val="22"/>
      <w:lang w:val="el-GR"/>
    </w:rPr>
  </w:style>
  <w:style w:type="character" w:customStyle="1" w:styleId="WW8Num6z1">
    <w:name w:val="WW8Num6z1"/>
    <w:rsid w:val="00615E5D"/>
  </w:style>
  <w:style w:type="character" w:customStyle="1" w:styleId="WW8Num6z2">
    <w:name w:val="WW8Num6z2"/>
    <w:rsid w:val="00615E5D"/>
  </w:style>
  <w:style w:type="character" w:customStyle="1" w:styleId="WW8Num6z3">
    <w:name w:val="WW8Num6z3"/>
    <w:rsid w:val="00615E5D"/>
  </w:style>
  <w:style w:type="character" w:customStyle="1" w:styleId="WW8Num6z4">
    <w:name w:val="WW8Num6z4"/>
    <w:rsid w:val="00615E5D"/>
  </w:style>
  <w:style w:type="character" w:customStyle="1" w:styleId="WW8Num6z5">
    <w:name w:val="WW8Num6z5"/>
    <w:rsid w:val="00615E5D"/>
  </w:style>
  <w:style w:type="character" w:customStyle="1" w:styleId="WW8Num6z6">
    <w:name w:val="WW8Num6z6"/>
    <w:rsid w:val="00615E5D"/>
  </w:style>
  <w:style w:type="character" w:customStyle="1" w:styleId="WW8Num6z7">
    <w:name w:val="WW8Num6z7"/>
    <w:rsid w:val="00615E5D"/>
  </w:style>
  <w:style w:type="character" w:customStyle="1" w:styleId="WW8Num6z8">
    <w:name w:val="WW8Num6z8"/>
    <w:rsid w:val="00615E5D"/>
  </w:style>
  <w:style w:type="character" w:customStyle="1" w:styleId="WW8Num7z0">
    <w:name w:val="WW8Num7z0"/>
    <w:rsid w:val="00615E5D"/>
    <w:rPr>
      <w:b/>
      <w:bCs/>
      <w:szCs w:val="22"/>
      <w:lang w:val="el-GR"/>
    </w:rPr>
  </w:style>
  <w:style w:type="character" w:customStyle="1" w:styleId="WW8Num7z1">
    <w:name w:val="WW8Num7z1"/>
    <w:rsid w:val="00615E5D"/>
    <w:rPr>
      <w:rFonts w:eastAsia="Calibri"/>
      <w:lang w:val="el-GR"/>
    </w:rPr>
  </w:style>
  <w:style w:type="character" w:customStyle="1" w:styleId="WW8Num7z2">
    <w:name w:val="WW8Num7z2"/>
    <w:rsid w:val="00615E5D"/>
  </w:style>
  <w:style w:type="character" w:customStyle="1" w:styleId="WW8Num7z3">
    <w:name w:val="WW8Num7z3"/>
    <w:rsid w:val="00615E5D"/>
  </w:style>
  <w:style w:type="character" w:customStyle="1" w:styleId="WW8Num7z4">
    <w:name w:val="WW8Num7z4"/>
    <w:rsid w:val="00615E5D"/>
  </w:style>
  <w:style w:type="character" w:customStyle="1" w:styleId="WW8Num7z5">
    <w:name w:val="WW8Num7z5"/>
    <w:rsid w:val="00615E5D"/>
  </w:style>
  <w:style w:type="character" w:customStyle="1" w:styleId="WW8Num7z6">
    <w:name w:val="WW8Num7z6"/>
    <w:rsid w:val="00615E5D"/>
  </w:style>
  <w:style w:type="character" w:customStyle="1" w:styleId="WW8Num7z7">
    <w:name w:val="WW8Num7z7"/>
    <w:rsid w:val="00615E5D"/>
  </w:style>
  <w:style w:type="character" w:customStyle="1" w:styleId="WW8Num7z8">
    <w:name w:val="WW8Num7z8"/>
    <w:rsid w:val="00615E5D"/>
  </w:style>
  <w:style w:type="character" w:customStyle="1" w:styleId="WW8Num8z0">
    <w:name w:val="WW8Num8z0"/>
    <w:rsid w:val="00615E5D"/>
    <w:rPr>
      <w:rFonts w:ascii="Symbol" w:hAnsi="Symbol" w:cs="OpenSymbol"/>
      <w:color w:val="5B9BD5"/>
    </w:rPr>
  </w:style>
  <w:style w:type="character" w:customStyle="1" w:styleId="WW8Num9z0">
    <w:name w:val="WW8Num9z0"/>
    <w:rsid w:val="00615E5D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615E5D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615E5D"/>
  </w:style>
  <w:style w:type="character" w:customStyle="1" w:styleId="WW8Num10z2">
    <w:name w:val="WW8Num10z2"/>
    <w:rsid w:val="00615E5D"/>
  </w:style>
  <w:style w:type="character" w:customStyle="1" w:styleId="WW8Num10z3">
    <w:name w:val="WW8Num10z3"/>
    <w:rsid w:val="00615E5D"/>
  </w:style>
  <w:style w:type="character" w:customStyle="1" w:styleId="WW8Num10z4">
    <w:name w:val="WW8Num10z4"/>
    <w:rsid w:val="00615E5D"/>
  </w:style>
  <w:style w:type="character" w:customStyle="1" w:styleId="WW8Num10z5">
    <w:name w:val="WW8Num10z5"/>
    <w:rsid w:val="00615E5D"/>
  </w:style>
  <w:style w:type="character" w:customStyle="1" w:styleId="WW8Num10z6">
    <w:name w:val="WW8Num10z6"/>
    <w:rsid w:val="00615E5D"/>
  </w:style>
  <w:style w:type="character" w:customStyle="1" w:styleId="WW8Num10z7">
    <w:name w:val="WW8Num10z7"/>
    <w:rsid w:val="00615E5D"/>
  </w:style>
  <w:style w:type="character" w:customStyle="1" w:styleId="WW8Num10z8">
    <w:name w:val="WW8Num10z8"/>
    <w:rsid w:val="00615E5D"/>
  </w:style>
  <w:style w:type="character" w:customStyle="1" w:styleId="WW8Num11z0">
    <w:name w:val="WW8Num11z0"/>
    <w:rsid w:val="00615E5D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615E5D"/>
    <w:rPr>
      <w:rFonts w:ascii="Courier New" w:hAnsi="Courier New" w:cs="Courier New" w:hint="default"/>
    </w:rPr>
  </w:style>
  <w:style w:type="character" w:customStyle="1" w:styleId="WW8Num11z2">
    <w:name w:val="WW8Num11z2"/>
    <w:rsid w:val="00615E5D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615E5D"/>
  </w:style>
  <w:style w:type="character" w:customStyle="1" w:styleId="WW8Num8z1">
    <w:name w:val="WW8Num8z1"/>
    <w:rsid w:val="00615E5D"/>
    <w:rPr>
      <w:rFonts w:eastAsia="Calibri"/>
      <w:lang w:val="el-GR"/>
    </w:rPr>
  </w:style>
  <w:style w:type="character" w:customStyle="1" w:styleId="WW8Num8z2">
    <w:name w:val="WW8Num8z2"/>
    <w:rsid w:val="00615E5D"/>
  </w:style>
  <w:style w:type="character" w:customStyle="1" w:styleId="WW8Num8z3">
    <w:name w:val="WW8Num8z3"/>
    <w:rsid w:val="00615E5D"/>
  </w:style>
  <w:style w:type="character" w:customStyle="1" w:styleId="WW8Num8z4">
    <w:name w:val="WW8Num8z4"/>
    <w:rsid w:val="00615E5D"/>
  </w:style>
  <w:style w:type="character" w:customStyle="1" w:styleId="WW8Num8z5">
    <w:name w:val="WW8Num8z5"/>
    <w:rsid w:val="00615E5D"/>
  </w:style>
  <w:style w:type="character" w:customStyle="1" w:styleId="WW8Num8z6">
    <w:name w:val="WW8Num8z6"/>
    <w:rsid w:val="00615E5D"/>
  </w:style>
  <w:style w:type="character" w:customStyle="1" w:styleId="WW8Num8z7">
    <w:name w:val="WW8Num8z7"/>
    <w:rsid w:val="00615E5D"/>
  </w:style>
  <w:style w:type="character" w:customStyle="1" w:styleId="WW8Num8z8">
    <w:name w:val="WW8Num8z8"/>
    <w:rsid w:val="00615E5D"/>
  </w:style>
  <w:style w:type="character" w:customStyle="1" w:styleId="WW8Num11z3">
    <w:name w:val="WW8Num11z3"/>
    <w:rsid w:val="00615E5D"/>
  </w:style>
  <w:style w:type="character" w:customStyle="1" w:styleId="WW8Num11z4">
    <w:name w:val="WW8Num11z4"/>
    <w:rsid w:val="00615E5D"/>
  </w:style>
  <w:style w:type="character" w:customStyle="1" w:styleId="WW8Num11z5">
    <w:name w:val="WW8Num11z5"/>
    <w:rsid w:val="00615E5D"/>
  </w:style>
  <w:style w:type="character" w:customStyle="1" w:styleId="WW8Num11z6">
    <w:name w:val="WW8Num11z6"/>
    <w:rsid w:val="00615E5D"/>
  </w:style>
  <w:style w:type="character" w:customStyle="1" w:styleId="WW8Num11z7">
    <w:name w:val="WW8Num11z7"/>
    <w:rsid w:val="00615E5D"/>
  </w:style>
  <w:style w:type="character" w:customStyle="1" w:styleId="WW8Num11z8">
    <w:name w:val="WW8Num11z8"/>
    <w:rsid w:val="00615E5D"/>
  </w:style>
  <w:style w:type="character" w:customStyle="1" w:styleId="WW-DefaultParagraphFont1">
    <w:name w:val="WW-Default Paragraph Font1"/>
    <w:rsid w:val="00615E5D"/>
  </w:style>
  <w:style w:type="character" w:customStyle="1" w:styleId="40">
    <w:name w:val="Προεπιλεγμένη γραμματοσειρά4"/>
    <w:rsid w:val="00615E5D"/>
  </w:style>
  <w:style w:type="character" w:customStyle="1" w:styleId="WW8Num2z1">
    <w:name w:val="WW8Num2z1"/>
    <w:rsid w:val="00615E5D"/>
  </w:style>
  <w:style w:type="character" w:customStyle="1" w:styleId="WW8Num2z2">
    <w:name w:val="WW8Num2z2"/>
    <w:rsid w:val="00615E5D"/>
  </w:style>
  <w:style w:type="character" w:customStyle="1" w:styleId="WW8Num2z3">
    <w:name w:val="WW8Num2z3"/>
    <w:rsid w:val="00615E5D"/>
  </w:style>
  <w:style w:type="character" w:customStyle="1" w:styleId="WW8Num2z4">
    <w:name w:val="WW8Num2z4"/>
    <w:rsid w:val="00615E5D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615E5D"/>
  </w:style>
  <w:style w:type="character" w:customStyle="1" w:styleId="WW8Num2z6">
    <w:name w:val="WW8Num2z6"/>
    <w:rsid w:val="00615E5D"/>
  </w:style>
  <w:style w:type="character" w:customStyle="1" w:styleId="WW8Num2z7">
    <w:name w:val="WW8Num2z7"/>
    <w:rsid w:val="00615E5D"/>
  </w:style>
  <w:style w:type="character" w:customStyle="1" w:styleId="WW8Num2z8">
    <w:name w:val="WW8Num2z8"/>
    <w:rsid w:val="00615E5D"/>
  </w:style>
  <w:style w:type="character" w:customStyle="1" w:styleId="WW8Num9z1">
    <w:name w:val="WW8Num9z1"/>
    <w:rsid w:val="00615E5D"/>
    <w:rPr>
      <w:rFonts w:eastAsia="Calibri"/>
      <w:lang w:val="el-GR"/>
    </w:rPr>
  </w:style>
  <w:style w:type="character" w:customStyle="1" w:styleId="WW8Num9z2">
    <w:name w:val="WW8Num9z2"/>
    <w:rsid w:val="00615E5D"/>
  </w:style>
  <w:style w:type="character" w:customStyle="1" w:styleId="WW8Num9z3">
    <w:name w:val="WW8Num9z3"/>
    <w:rsid w:val="00615E5D"/>
  </w:style>
  <w:style w:type="character" w:customStyle="1" w:styleId="WW8Num9z4">
    <w:name w:val="WW8Num9z4"/>
    <w:rsid w:val="00615E5D"/>
  </w:style>
  <w:style w:type="character" w:customStyle="1" w:styleId="WW8Num9z5">
    <w:name w:val="WW8Num9z5"/>
    <w:rsid w:val="00615E5D"/>
  </w:style>
  <w:style w:type="character" w:customStyle="1" w:styleId="WW8Num9z6">
    <w:name w:val="WW8Num9z6"/>
    <w:rsid w:val="00615E5D"/>
  </w:style>
  <w:style w:type="character" w:customStyle="1" w:styleId="WW8Num9z7">
    <w:name w:val="WW8Num9z7"/>
    <w:rsid w:val="00615E5D"/>
  </w:style>
  <w:style w:type="character" w:customStyle="1" w:styleId="WW8Num9z8">
    <w:name w:val="WW8Num9z8"/>
    <w:rsid w:val="00615E5D"/>
  </w:style>
  <w:style w:type="character" w:customStyle="1" w:styleId="WW-DefaultParagraphFont11">
    <w:name w:val="WW-Default Paragraph Font11"/>
    <w:rsid w:val="00615E5D"/>
  </w:style>
  <w:style w:type="character" w:customStyle="1" w:styleId="WW8Num12z0">
    <w:name w:val="WW8Num12z0"/>
    <w:rsid w:val="00615E5D"/>
    <w:rPr>
      <w:rFonts w:ascii="Symbol" w:hAnsi="Symbol" w:cs="Symbol"/>
    </w:rPr>
  </w:style>
  <w:style w:type="character" w:customStyle="1" w:styleId="WW8Num12z1">
    <w:name w:val="WW8Num12z1"/>
    <w:rsid w:val="00615E5D"/>
    <w:rPr>
      <w:rFonts w:ascii="Courier New" w:hAnsi="Courier New" w:cs="Courier New"/>
    </w:rPr>
  </w:style>
  <w:style w:type="character" w:customStyle="1" w:styleId="WW8Num12z2">
    <w:name w:val="WW8Num12z2"/>
    <w:rsid w:val="00615E5D"/>
    <w:rPr>
      <w:rFonts w:ascii="Wingdings" w:hAnsi="Wingdings" w:cs="Wingdings"/>
    </w:rPr>
  </w:style>
  <w:style w:type="character" w:customStyle="1" w:styleId="WW-DefaultParagraphFont111">
    <w:name w:val="WW-Default Paragraph Font111"/>
    <w:rsid w:val="00615E5D"/>
  </w:style>
  <w:style w:type="character" w:customStyle="1" w:styleId="WW-DefaultParagraphFont1111">
    <w:name w:val="WW-Default Paragraph Font1111"/>
    <w:rsid w:val="00615E5D"/>
  </w:style>
  <w:style w:type="character" w:customStyle="1" w:styleId="WW-DefaultParagraphFont11111">
    <w:name w:val="WW-Default Paragraph Font11111"/>
    <w:rsid w:val="00615E5D"/>
  </w:style>
  <w:style w:type="character" w:customStyle="1" w:styleId="30">
    <w:name w:val="Προεπιλεγμένη γραμματοσειρά3"/>
    <w:rsid w:val="00615E5D"/>
  </w:style>
  <w:style w:type="character" w:customStyle="1" w:styleId="WW-DefaultParagraphFont111111">
    <w:name w:val="WW-Default Paragraph Font111111"/>
    <w:rsid w:val="00615E5D"/>
  </w:style>
  <w:style w:type="character" w:customStyle="1" w:styleId="DefaultParagraphFont2">
    <w:name w:val="Default Paragraph Font2"/>
    <w:rsid w:val="00615E5D"/>
  </w:style>
  <w:style w:type="character" w:customStyle="1" w:styleId="WW8Num12z3">
    <w:name w:val="WW8Num12z3"/>
    <w:rsid w:val="00615E5D"/>
  </w:style>
  <w:style w:type="character" w:customStyle="1" w:styleId="WW8Num12z4">
    <w:name w:val="WW8Num12z4"/>
    <w:rsid w:val="00615E5D"/>
  </w:style>
  <w:style w:type="character" w:customStyle="1" w:styleId="WW8Num12z5">
    <w:name w:val="WW8Num12z5"/>
    <w:rsid w:val="00615E5D"/>
  </w:style>
  <w:style w:type="character" w:customStyle="1" w:styleId="WW8Num12z6">
    <w:name w:val="WW8Num12z6"/>
    <w:rsid w:val="00615E5D"/>
  </w:style>
  <w:style w:type="character" w:customStyle="1" w:styleId="WW8Num12z7">
    <w:name w:val="WW8Num12z7"/>
    <w:rsid w:val="00615E5D"/>
  </w:style>
  <w:style w:type="character" w:customStyle="1" w:styleId="WW8Num12z8">
    <w:name w:val="WW8Num12z8"/>
    <w:rsid w:val="00615E5D"/>
  </w:style>
  <w:style w:type="character" w:customStyle="1" w:styleId="WW8Num13z0">
    <w:name w:val="WW8Num13z0"/>
    <w:rsid w:val="00615E5D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615E5D"/>
  </w:style>
  <w:style w:type="character" w:customStyle="1" w:styleId="WW8Num13z1">
    <w:name w:val="WW8Num13z1"/>
    <w:rsid w:val="00615E5D"/>
    <w:rPr>
      <w:rFonts w:eastAsia="Calibri"/>
      <w:lang w:val="el-GR"/>
    </w:rPr>
  </w:style>
  <w:style w:type="character" w:customStyle="1" w:styleId="WW8Num13z2">
    <w:name w:val="WW8Num13z2"/>
    <w:rsid w:val="00615E5D"/>
  </w:style>
  <w:style w:type="character" w:customStyle="1" w:styleId="WW8Num13z3">
    <w:name w:val="WW8Num13z3"/>
    <w:rsid w:val="00615E5D"/>
  </w:style>
  <w:style w:type="character" w:customStyle="1" w:styleId="WW8Num13z4">
    <w:name w:val="WW8Num13z4"/>
    <w:rsid w:val="00615E5D"/>
  </w:style>
  <w:style w:type="character" w:customStyle="1" w:styleId="WW8Num13z5">
    <w:name w:val="WW8Num13z5"/>
    <w:rsid w:val="00615E5D"/>
  </w:style>
  <w:style w:type="character" w:customStyle="1" w:styleId="WW8Num13z6">
    <w:name w:val="WW8Num13z6"/>
    <w:rsid w:val="00615E5D"/>
  </w:style>
  <w:style w:type="character" w:customStyle="1" w:styleId="WW8Num13z7">
    <w:name w:val="WW8Num13z7"/>
    <w:rsid w:val="00615E5D"/>
  </w:style>
  <w:style w:type="character" w:customStyle="1" w:styleId="WW8Num13z8">
    <w:name w:val="WW8Num13z8"/>
    <w:rsid w:val="00615E5D"/>
  </w:style>
  <w:style w:type="character" w:customStyle="1" w:styleId="WW8Num14z0">
    <w:name w:val="WW8Num14z0"/>
    <w:rsid w:val="00615E5D"/>
    <w:rPr>
      <w:rFonts w:ascii="Symbol" w:hAnsi="Symbol" w:cs="OpenSymbol"/>
    </w:rPr>
  </w:style>
  <w:style w:type="character" w:customStyle="1" w:styleId="WW8Num14z1">
    <w:name w:val="WW8Num14z1"/>
    <w:rsid w:val="00615E5D"/>
  </w:style>
  <w:style w:type="character" w:customStyle="1" w:styleId="WW8Num14z2">
    <w:name w:val="WW8Num14z2"/>
    <w:rsid w:val="00615E5D"/>
  </w:style>
  <w:style w:type="character" w:customStyle="1" w:styleId="WW8Num14z3">
    <w:name w:val="WW8Num14z3"/>
    <w:rsid w:val="00615E5D"/>
  </w:style>
  <w:style w:type="character" w:customStyle="1" w:styleId="WW8Num14z4">
    <w:name w:val="WW8Num14z4"/>
    <w:rsid w:val="00615E5D"/>
  </w:style>
  <w:style w:type="character" w:customStyle="1" w:styleId="WW8Num14z5">
    <w:name w:val="WW8Num14z5"/>
    <w:rsid w:val="00615E5D"/>
  </w:style>
  <w:style w:type="character" w:customStyle="1" w:styleId="WW8Num14z6">
    <w:name w:val="WW8Num14z6"/>
    <w:rsid w:val="00615E5D"/>
  </w:style>
  <w:style w:type="character" w:customStyle="1" w:styleId="WW8Num14z7">
    <w:name w:val="WW8Num14z7"/>
    <w:rsid w:val="00615E5D"/>
  </w:style>
  <w:style w:type="character" w:customStyle="1" w:styleId="WW8Num14z8">
    <w:name w:val="WW8Num14z8"/>
    <w:rsid w:val="00615E5D"/>
  </w:style>
  <w:style w:type="character" w:customStyle="1" w:styleId="WW8Num15z0">
    <w:name w:val="WW8Num15z0"/>
    <w:rsid w:val="00615E5D"/>
  </w:style>
  <w:style w:type="character" w:customStyle="1" w:styleId="WW8Num15z1">
    <w:name w:val="WW8Num15z1"/>
    <w:rsid w:val="00615E5D"/>
  </w:style>
  <w:style w:type="character" w:customStyle="1" w:styleId="WW8Num15z2">
    <w:name w:val="WW8Num15z2"/>
    <w:rsid w:val="00615E5D"/>
  </w:style>
  <w:style w:type="character" w:customStyle="1" w:styleId="WW8Num15z3">
    <w:name w:val="WW8Num15z3"/>
    <w:rsid w:val="00615E5D"/>
  </w:style>
  <w:style w:type="character" w:customStyle="1" w:styleId="WW8Num15z4">
    <w:name w:val="WW8Num15z4"/>
    <w:rsid w:val="00615E5D"/>
  </w:style>
  <w:style w:type="character" w:customStyle="1" w:styleId="WW8Num15z5">
    <w:name w:val="WW8Num15z5"/>
    <w:rsid w:val="00615E5D"/>
  </w:style>
  <w:style w:type="character" w:customStyle="1" w:styleId="WW8Num15z6">
    <w:name w:val="WW8Num15z6"/>
    <w:rsid w:val="00615E5D"/>
  </w:style>
  <w:style w:type="character" w:customStyle="1" w:styleId="WW8Num15z7">
    <w:name w:val="WW8Num15z7"/>
    <w:rsid w:val="00615E5D"/>
  </w:style>
  <w:style w:type="character" w:customStyle="1" w:styleId="WW8Num15z8">
    <w:name w:val="WW8Num15z8"/>
    <w:rsid w:val="00615E5D"/>
  </w:style>
  <w:style w:type="character" w:customStyle="1" w:styleId="WW8Num16z0">
    <w:name w:val="WW8Num16z0"/>
    <w:rsid w:val="00615E5D"/>
  </w:style>
  <w:style w:type="character" w:customStyle="1" w:styleId="WW8Num16z1">
    <w:name w:val="WW8Num16z1"/>
    <w:rsid w:val="00615E5D"/>
  </w:style>
  <w:style w:type="character" w:customStyle="1" w:styleId="WW8Num16z2">
    <w:name w:val="WW8Num16z2"/>
    <w:rsid w:val="00615E5D"/>
  </w:style>
  <w:style w:type="character" w:customStyle="1" w:styleId="WW8Num16z3">
    <w:name w:val="WW8Num16z3"/>
    <w:rsid w:val="00615E5D"/>
  </w:style>
  <w:style w:type="character" w:customStyle="1" w:styleId="WW8Num16z4">
    <w:name w:val="WW8Num16z4"/>
    <w:rsid w:val="00615E5D"/>
  </w:style>
  <w:style w:type="character" w:customStyle="1" w:styleId="WW8Num16z5">
    <w:name w:val="WW8Num16z5"/>
    <w:rsid w:val="00615E5D"/>
  </w:style>
  <w:style w:type="character" w:customStyle="1" w:styleId="WW8Num16z6">
    <w:name w:val="WW8Num16z6"/>
    <w:rsid w:val="00615E5D"/>
  </w:style>
  <w:style w:type="character" w:customStyle="1" w:styleId="WW8Num16z7">
    <w:name w:val="WW8Num16z7"/>
    <w:rsid w:val="00615E5D"/>
  </w:style>
  <w:style w:type="character" w:customStyle="1" w:styleId="WW8Num16z8">
    <w:name w:val="WW8Num16z8"/>
    <w:rsid w:val="00615E5D"/>
  </w:style>
  <w:style w:type="character" w:customStyle="1" w:styleId="WW-DefaultParagraphFont11111111">
    <w:name w:val="WW-Default Paragraph Font11111111"/>
    <w:rsid w:val="00615E5D"/>
  </w:style>
  <w:style w:type="character" w:customStyle="1" w:styleId="WW-DefaultParagraphFont111111111">
    <w:name w:val="WW-Default Paragraph Font111111111"/>
    <w:rsid w:val="00615E5D"/>
  </w:style>
  <w:style w:type="character" w:customStyle="1" w:styleId="WW-DefaultParagraphFont1111111111">
    <w:name w:val="WW-Default Paragraph Font1111111111"/>
    <w:rsid w:val="00615E5D"/>
  </w:style>
  <w:style w:type="character" w:customStyle="1" w:styleId="WW-DefaultParagraphFont11111111111">
    <w:name w:val="WW-Default Paragraph Font11111111111"/>
    <w:rsid w:val="00615E5D"/>
  </w:style>
  <w:style w:type="character" w:customStyle="1" w:styleId="WW-DefaultParagraphFont111111111111">
    <w:name w:val="WW-Default Paragraph Font111111111111"/>
    <w:rsid w:val="00615E5D"/>
  </w:style>
  <w:style w:type="character" w:customStyle="1" w:styleId="WW8Num17z0">
    <w:name w:val="WW8Num17z0"/>
    <w:rsid w:val="00615E5D"/>
  </w:style>
  <w:style w:type="character" w:customStyle="1" w:styleId="WW8Num17z1">
    <w:name w:val="WW8Num17z1"/>
    <w:rsid w:val="00615E5D"/>
  </w:style>
  <w:style w:type="character" w:customStyle="1" w:styleId="WW8Num17z2">
    <w:name w:val="WW8Num17z2"/>
    <w:rsid w:val="00615E5D"/>
  </w:style>
  <w:style w:type="character" w:customStyle="1" w:styleId="WW8Num17z3">
    <w:name w:val="WW8Num17z3"/>
    <w:rsid w:val="00615E5D"/>
  </w:style>
  <w:style w:type="character" w:customStyle="1" w:styleId="WW8Num17z4">
    <w:name w:val="WW8Num17z4"/>
    <w:rsid w:val="00615E5D"/>
  </w:style>
  <w:style w:type="character" w:customStyle="1" w:styleId="WW8Num17z5">
    <w:name w:val="WW8Num17z5"/>
    <w:rsid w:val="00615E5D"/>
  </w:style>
  <w:style w:type="character" w:customStyle="1" w:styleId="WW8Num17z6">
    <w:name w:val="WW8Num17z6"/>
    <w:rsid w:val="00615E5D"/>
  </w:style>
  <w:style w:type="character" w:customStyle="1" w:styleId="WW8Num17z7">
    <w:name w:val="WW8Num17z7"/>
    <w:rsid w:val="00615E5D"/>
  </w:style>
  <w:style w:type="character" w:customStyle="1" w:styleId="WW8Num17z8">
    <w:name w:val="WW8Num17z8"/>
    <w:rsid w:val="00615E5D"/>
  </w:style>
  <w:style w:type="character" w:customStyle="1" w:styleId="WW8Num18z0">
    <w:name w:val="WW8Num18z0"/>
    <w:rsid w:val="00615E5D"/>
  </w:style>
  <w:style w:type="character" w:customStyle="1" w:styleId="WW8Num18z1">
    <w:name w:val="WW8Num18z1"/>
    <w:rsid w:val="00615E5D"/>
  </w:style>
  <w:style w:type="character" w:customStyle="1" w:styleId="WW8Num18z2">
    <w:name w:val="WW8Num18z2"/>
    <w:rsid w:val="00615E5D"/>
  </w:style>
  <w:style w:type="character" w:customStyle="1" w:styleId="WW8Num18z3">
    <w:name w:val="WW8Num18z3"/>
    <w:rsid w:val="00615E5D"/>
  </w:style>
  <w:style w:type="character" w:customStyle="1" w:styleId="WW8Num18z4">
    <w:name w:val="WW8Num18z4"/>
    <w:rsid w:val="00615E5D"/>
  </w:style>
  <w:style w:type="character" w:customStyle="1" w:styleId="WW8Num18z5">
    <w:name w:val="WW8Num18z5"/>
    <w:rsid w:val="00615E5D"/>
  </w:style>
  <w:style w:type="character" w:customStyle="1" w:styleId="WW8Num18z6">
    <w:name w:val="WW8Num18z6"/>
    <w:rsid w:val="00615E5D"/>
  </w:style>
  <w:style w:type="character" w:customStyle="1" w:styleId="WW8Num18z7">
    <w:name w:val="WW8Num18z7"/>
    <w:rsid w:val="00615E5D"/>
  </w:style>
  <w:style w:type="character" w:customStyle="1" w:styleId="WW8Num18z8">
    <w:name w:val="WW8Num18z8"/>
    <w:rsid w:val="00615E5D"/>
  </w:style>
  <w:style w:type="character" w:customStyle="1" w:styleId="WW8Num3z1">
    <w:name w:val="WW8Num3z1"/>
    <w:rsid w:val="00615E5D"/>
  </w:style>
  <w:style w:type="character" w:customStyle="1" w:styleId="WW8Num3z2">
    <w:name w:val="WW8Num3z2"/>
    <w:rsid w:val="00615E5D"/>
  </w:style>
  <w:style w:type="character" w:customStyle="1" w:styleId="WW8Num3z3">
    <w:name w:val="WW8Num3z3"/>
    <w:rsid w:val="00615E5D"/>
  </w:style>
  <w:style w:type="character" w:customStyle="1" w:styleId="WW8Num3z4">
    <w:name w:val="WW8Num3z4"/>
    <w:rsid w:val="00615E5D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615E5D"/>
  </w:style>
  <w:style w:type="character" w:customStyle="1" w:styleId="WW8Num3z6">
    <w:name w:val="WW8Num3z6"/>
    <w:rsid w:val="00615E5D"/>
  </w:style>
  <w:style w:type="character" w:customStyle="1" w:styleId="WW8Num3z7">
    <w:name w:val="WW8Num3z7"/>
    <w:rsid w:val="00615E5D"/>
  </w:style>
  <w:style w:type="character" w:customStyle="1" w:styleId="WW8Num3z8">
    <w:name w:val="WW8Num3z8"/>
    <w:rsid w:val="00615E5D"/>
  </w:style>
  <w:style w:type="character" w:customStyle="1" w:styleId="WW-DefaultParagraphFont1111111111111">
    <w:name w:val="WW-Default Paragraph Font1111111111111"/>
    <w:rsid w:val="00615E5D"/>
  </w:style>
  <w:style w:type="character" w:customStyle="1" w:styleId="WW-DefaultParagraphFont11111111111111">
    <w:name w:val="WW-Default Paragraph Font11111111111111"/>
    <w:rsid w:val="00615E5D"/>
  </w:style>
  <w:style w:type="character" w:customStyle="1" w:styleId="WW-DefaultParagraphFont111111111111111">
    <w:name w:val="WW-Default Paragraph Font111111111111111"/>
    <w:rsid w:val="00615E5D"/>
  </w:style>
  <w:style w:type="character" w:customStyle="1" w:styleId="WW-DefaultParagraphFont1111111111111111">
    <w:name w:val="WW-Default Paragraph Font1111111111111111"/>
    <w:rsid w:val="00615E5D"/>
  </w:style>
  <w:style w:type="character" w:customStyle="1" w:styleId="20">
    <w:name w:val="Προεπιλεγμένη γραμματοσειρά2"/>
    <w:rsid w:val="00615E5D"/>
  </w:style>
  <w:style w:type="character" w:customStyle="1" w:styleId="WW8Num19z0">
    <w:name w:val="WW8Num19z0"/>
    <w:rsid w:val="00615E5D"/>
    <w:rPr>
      <w:rFonts w:ascii="Calibri" w:hAnsi="Calibri" w:cs="Calibri"/>
    </w:rPr>
  </w:style>
  <w:style w:type="character" w:customStyle="1" w:styleId="WW8Num19z1">
    <w:name w:val="WW8Num19z1"/>
    <w:rsid w:val="00615E5D"/>
  </w:style>
  <w:style w:type="character" w:customStyle="1" w:styleId="WW8Num20z0">
    <w:name w:val="WW8Num20z0"/>
    <w:rsid w:val="00615E5D"/>
    <w:rPr>
      <w:rFonts w:ascii="Calibri" w:eastAsia="Calibri" w:hAnsi="Calibri" w:cs="Times New Roman"/>
    </w:rPr>
  </w:style>
  <w:style w:type="character" w:customStyle="1" w:styleId="WW8Num20z1">
    <w:name w:val="WW8Num20z1"/>
    <w:rsid w:val="00615E5D"/>
    <w:rPr>
      <w:rFonts w:ascii="Courier New" w:hAnsi="Courier New" w:cs="Courier New"/>
    </w:rPr>
  </w:style>
  <w:style w:type="character" w:customStyle="1" w:styleId="WW8Num20z2">
    <w:name w:val="WW8Num20z2"/>
    <w:rsid w:val="00615E5D"/>
    <w:rPr>
      <w:rFonts w:ascii="Wingdings" w:hAnsi="Wingdings" w:cs="Wingdings"/>
    </w:rPr>
  </w:style>
  <w:style w:type="character" w:customStyle="1" w:styleId="WW8Num20z3">
    <w:name w:val="WW8Num20z3"/>
    <w:rsid w:val="00615E5D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615E5D"/>
  </w:style>
  <w:style w:type="character" w:customStyle="1" w:styleId="WW8Num19z2">
    <w:name w:val="WW8Num19z2"/>
    <w:rsid w:val="00615E5D"/>
  </w:style>
  <w:style w:type="character" w:customStyle="1" w:styleId="WW8Num19z3">
    <w:name w:val="WW8Num19z3"/>
    <w:rsid w:val="00615E5D"/>
  </w:style>
  <w:style w:type="character" w:customStyle="1" w:styleId="WW8Num19z4">
    <w:name w:val="WW8Num19z4"/>
    <w:rsid w:val="00615E5D"/>
  </w:style>
  <w:style w:type="character" w:customStyle="1" w:styleId="WW8Num19z5">
    <w:name w:val="WW8Num19z5"/>
    <w:rsid w:val="00615E5D"/>
  </w:style>
  <w:style w:type="character" w:customStyle="1" w:styleId="WW8Num19z6">
    <w:name w:val="WW8Num19z6"/>
    <w:rsid w:val="00615E5D"/>
  </w:style>
  <w:style w:type="character" w:customStyle="1" w:styleId="WW8Num19z7">
    <w:name w:val="WW8Num19z7"/>
    <w:rsid w:val="00615E5D"/>
  </w:style>
  <w:style w:type="character" w:customStyle="1" w:styleId="WW8Num19z8">
    <w:name w:val="WW8Num19z8"/>
    <w:rsid w:val="00615E5D"/>
  </w:style>
  <w:style w:type="character" w:customStyle="1" w:styleId="WW8Num20z4">
    <w:name w:val="WW8Num20z4"/>
    <w:rsid w:val="00615E5D"/>
  </w:style>
  <w:style w:type="character" w:customStyle="1" w:styleId="WW8Num20z5">
    <w:name w:val="WW8Num20z5"/>
    <w:rsid w:val="00615E5D"/>
  </w:style>
  <w:style w:type="character" w:customStyle="1" w:styleId="WW8Num20z6">
    <w:name w:val="WW8Num20z6"/>
    <w:rsid w:val="00615E5D"/>
  </w:style>
  <w:style w:type="character" w:customStyle="1" w:styleId="WW8Num20z7">
    <w:name w:val="WW8Num20z7"/>
    <w:rsid w:val="00615E5D"/>
  </w:style>
  <w:style w:type="character" w:customStyle="1" w:styleId="WW8Num20z8">
    <w:name w:val="WW8Num20z8"/>
    <w:rsid w:val="00615E5D"/>
  </w:style>
  <w:style w:type="character" w:customStyle="1" w:styleId="WW-DefaultParagraphFont111111111111111111">
    <w:name w:val="WW-Default Paragraph Font111111111111111111"/>
    <w:rsid w:val="00615E5D"/>
  </w:style>
  <w:style w:type="character" w:customStyle="1" w:styleId="WW-DefaultParagraphFont1111111111111111111">
    <w:name w:val="WW-Default Paragraph Font1111111111111111111"/>
    <w:rsid w:val="00615E5D"/>
  </w:style>
  <w:style w:type="character" w:customStyle="1" w:styleId="WW8Num21z0">
    <w:name w:val="WW8Num21z0"/>
    <w:rsid w:val="00615E5D"/>
    <w:rPr>
      <w:rFonts w:ascii="Calibri" w:eastAsia="Times New Roman" w:hAnsi="Calibri" w:cs="Calibri"/>
    </w:rPr>
  </w:style>
  <w:style w:type="character" w:customStyle="1" w:styleId="WW8Num21z1">
    <w:name w:val="WW8Num21z1"/>
    <w:rsid w:val="00615E5D"/>
    <w:rPr>
      <w:rFonts w:ascii="Courier New" w:hAnsi="Courier New" w:cs="Courier New"/>
    </w:rPr>
  </w:style>
  <w:style w:type="character" w:customStyle="1" w:styleId="WW8Num21z2">
    <w:name w:val="WW8Num21z2"/>
    <w:rsid w:val="00615E5D"/>
    <w:rPr>
      <w:rFonts w:ascii="Wingdings" w:hAnsi="Wingdings" w:cs="Wingdings"/>
    </w:rPr>
  </w:style>
  <w:style w:type="character" w:customStyle="1" w:styleId="WW8Num21z3">
    <w:name w:val="WW8Num21z3"/>
    <w:rsid w:val="00615E5D"/>
    <w:rPr>
      <w:rFonts w:ascii="Symbol" w:hAnsi="Symbol" w:cs="Symbol"/>
    </w:rPr>
  </w:style>
  <w:style w:type="character" w:customStyle="1" w:styleId="WW8Num22z0">
    <w:name w:val="WW8Num22z0"/>
    <w:rsid w:val="00615E5D"/>
    <w:rPr>
      <w:rFonts w:ascii="Symbol" w:hAnsi="Symbol" w:cs="Symbol"/>
    </w:rPr>
  </w:style>
  <w:style w:type="character" w:customStyle="1" w:styleId="WW8Num22z1">
    <w:name w:val="WW8Num22z1"/>
    <w:rsid w:val="00615E5D"/>
    <w:rPr>
      <w:rFonts w:ascii="Courier New" w:hAnsi="Courier New" w:cs="Courier New"/>
    </w:rPr>
  </w:style>
  <w:style w:type="character" w:customStyle="1" w:styleId="WW8Num22z2">
    <w:name w:val="WW8Num22z2"/>
    <w:rsid w:val="00615E5D"/>
    <w:rPr>
      <w:rFonts w:ascii="Wingdings" w:hAnsi="Wingdings" w:cs="Wingdings"/>
    </w:rPr>
  </w:style>
  <w:style w:type="character" w:customStyle="1" w:styleId="WW8Num23z0">
    <w:name w:val="WW8Num23z0"/>
    <w:rsid w:val="00615E5D"/>
    <w:rPr>
      <w:rFonts w:ascii="Calibri" w:eastAsia="Times New Roman" w:hAnsi="Calibri" w:cs="Calibri"/>
    </w:rPr>
  </w:style>
  <w:style w:type="character" w:customStyle="1" w:styleId="WW8Num23z1">
    <w:name w:val="WW8Num23z1"/>
    <w:rsid w:val="00615E5D"/>
    <w:rPr>
      <w:rFonts w:ascii="Courier New" w:hAnsi="Courier New" w:cs="Courier New"/>
    </w:rPr>
  </w:style>
  <w:style w:type="character" w:customStyle="1" w:styleId="WW8Num23z2">
    <w:name w:val="WW8Num23z2"/>
    <w:rsid w:val="00615E5D"/>
    <w:rPr>
      <w:rFonts w:ascii="Wingdings" w:hAnsi="Wingdings" w:cs="Wingdings"/>
    </w:rPr>
  </w:style>
  <w:style w:type="character" w:customStyle="1" w:styleId="WW8Num23z3">
    <w:name w:val="WW8Num23z3"/>
    <w:rsid w:val="00615E5D"/>
    <w:rPr>
      <w:rFonts w:ascii="Symbol" w:hAnsi="Symbol" w:cs="Symbol"/>
    </w:rPr>
  </w:style>
  <w:style w:type="character" w:customStyle="1" w:styleId="WW8Num24z0">
    <w:name w:val="WW8Num24z0"/>
    <w:rsid w:val="00615E5D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615E5D"/>
    <w:rPr>
      <w:rFonts w:ascii="Courier New" w:hAnsi="Courier New" w:cs="Courier New"/>
    </w:rPr>
  </w:style>
  <w:style w:type="character" w:customStyle="1" w:styleId="WW8Num24z2">
    <w:name w:val="WW8Num24z2"/>
    <w:rsid w:val="00615E5D"/>
    <w:rPr>
      <w:rFonts w:ascii="Wingdings" w:hAnsi="Wingdings" w:cs="Wingdings"/>
    </w:rPr>
  </w:style>
  <w:style w:type="character" w:customStyle="1" w:styleId="WW8Num25z0">
    <w:name w:val="WW8Num25z0"/>
    <w:rsid w:val="00615E5D"/>
    <w:rPr>
      <w:rFonts w:ascii="Symbol" w:hAnsi="Symbol" w:cs="Symbol"/>
    </w:rPr>
  </w:style>
  <w:style w:type="character" w:customStyle="1" w:styleId="WW8Num25z1">
    <w:name w:val="WW8Num25z1"/>
    <w:rsid w:val="00615E5D"/>
    <w:rPr>
      <w:rFonts w:ascii="Courier New" w:hAnsi="Courier New" w:cs="Courier New"/>
    </w:rPr>
  </w:style>
  <w:style w:type="character" w:customStyle="1" w:styleId="WW8Num25z2">
    <w:name w:val="WW8Num25z2"/>
    <w:rsid w:val="00615E5D"/>
    <w:rPr>
      <w:rFonts w:ascii="Wingdings" w:hAnsi="Wingdings" w:cs="Wingdings"/>
    </w:rPr>
  </w:style>
  <w:style w:type="character" w:customStyle="1" w:styleId="WW8Num26z0">
    <w:name w:val="WW8Num26z0"/>
    <w:rsid w:val="00615E5D"/>
    <w:rPr>
      <w:rFonts w:ascii="Symbol" w:hAnsi="Symbol" w:cs="Symbol"/>
    </w:rPr>
  </w:style>
  <w:style w:type="character" w:customStyle="1" w:styleId="WW8Num26z1">
    <w:name w:val="WW8Num26z1"/>
    <w:rsid w:val="00615E5D"/>
    <w:rPr>
      <w:rFonts w:ascii="Courier New" w:hAnsi="Courier New" w:cs="Courier New"/>
    </w:rPr>
  </w:style>
  <w:style w:type="character" w:customStyle="1" w:styleId="WW8Num26z2">
    <w:name w:val="WW8Num26z2"/>
    <w:rsid w:val="00615E5D"/>
    <w:rPr>
      <w:rFonts w:ascii="Wingdings" w:hAnsi="Wingdings" w:cs="Wingdings"/>
    </w:rPr>
  </w:style>
  <w:style w:type="character" w:customStyle="1" w:styleId="WW8Num27z0">
    <w:name w:val="WW8Num27z0"/>
    <w:rsid w:val="00615E5D"/>
    <w:rPr>
      <w:rFonts w:ascii="Calibri" w:eastAsia="Times New Roman" w:hAnsi="Calibri" w:cs="Calibri"/>
    </w:rPr>
  </w:style>
  <w:style w:type="character" w:customStyle="1" w:styleId="WW8Num27z1">
    <w:name w:val="WW8Num27z1"/>
    <w:rsid w:val="00615E5D"/>
    <w:rPr>
      <w:rFonts w:ascii="Courier New" w:hAnsi="Courier New" w:cs="Courier New"/>
    </w:rPr>
  </w:style>
  <w:style w:type="character" w:customStyle="1" w:styleId="WW8Num27z2">
    <w:name w:val="WW8Num27z2"/>
    <w:rsid w:val="00615E5D"/>
    <w:rPr>
      <w:rFonts w:ascii="Wingdings" w:hAnsi="Wingdings" w:cs="Wingdings"/>
    </w:rPr>
  </w:style>
  <w:style w:type="character" w:customStyle="1" w:styleId="WW8Num27z3">
    <w:name w:val="WW8Num27z3"/>
    <w:rsid w:val="00615E5D"/>
    <w:rPr>
      <w:rFonts w:ascii="Symbol" w:hAnsi="Symbol" w:cs="Symbol"/>
    </w:rPr>
  </w:style>
  <w:style w:type="character" w:customStyle="1" w:styleId="WW8Num28z0">
    <w:name w:val="WW8Num28z0"/>
    <w:rsid w:val="00615E5D"/>
    <w:rPr>
      <w:rFonts w:ascii="Symbol" w:hAnsi="Symbol" w:cs="Symbol"/>
    </w:rPr>
  </w:style>
  <w:style w:type="character" w:customStyle="1" w:styleId="WW8Num28z1">
    <w:name w:val="WW8Num28z1"/>
    <w:rsid w:val="00615E5D"/>
    <w:rPr>
      <w:rFonts w:ascii="Courier New" w:hAnsi="Courier New" w:cs="Courier New"/>
    </w:rPr>
  </w:style>
  <w:style w:type="character" w:customStyle="1" w:styleId="WW8Num28z2">
    <w:name w:val="WW8Num28z2"/>
    <w:rsid w:val="00615E5D"/>
    <w:rPr>
      <w:rFonts w:ascii="Wingdings" w:hAnsi="Wingdings" w:cs="Wingdings"/>
    </w:rPr>
  </w:style>
  <w:style w:type="character" w:customStyle="1" w:styleId="WW8Num29z0">
    <w:name w:val="WW8Num29z0"/>
    <w:rsid w:val="00615E5D"/>
    <w:rPr>
      <w:rFonts w:ascii="Calibri" w:eastAsia="Times New Roman" w:hAnsi="Calibri" w:cs="Calibri"/>
    </w:rPr>
  </w:style>
  <w:style w:type="character" w:customStyle="1" w:styleId="WW8Num29z1">
    <w:name w:val="WW8Num29z1"/>
    <w:rsid w:val="00615E5D"/>
    <w:rPr>
      <w:rFonts w:ascii="Courier New" w:hAnsi="Courier New" w:cs="Courier New"/>
    </w:rPr>
  </w:style>
  <w:style w:type="character" w:customStyle="1" w:styleId="WW8Num29z2">
    <w:name w:val="WW8Num29z2"/>
    <w:rsid w:val="00615E5D"/>
    <w:rPr>
      <w:rFonts w:ascii="Wingdings" w:hAnsi="Wingdings" w:cs="Wingdings"/>
    </w:rPr>
  </w:style>
  <w:style w:type="character" w:customStyle="1" w:styleId="WW8Num29z3">
    <w:name w:val="WW8Num29z3"/>
    <w:rsid w:val="00615E5D"/>
    <w:rPr>
      <w:rFonts w:ascii="Symbol" w:hAnsi="Symbol" w:cs="Symbol"/>
    </w:rPr>
  </w:style>
  <w:style w:type="character" w:customStyle="1" w:styleId="WW8Num30z0">
    <w:name w:val="WW8Num30z0"/>
    <w:rsid w:val="00615E5D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615E5D"/>
    <w:rPr>
      <w:rFonts w:ascii="Courier New" w:hAnsi="Courier New" w:cs="Courier New"/>
    </w:rPr>
  </w:style>
  <w:style w:type="character" w:customStyle="1" w:styleId="WW8Num30z2">
    <w:name w:val="WW8Num30z2"/>
    <w:rsid w:val="00615E5D"/>
    <w:rPr>
      <w:rFonts w:ascii="Wingdings" w:hAnsi="Wingdings" w:cs="Wingdings"/>
    </w:rPr>
  </w:style>
  <w:style w:type="character" w:customStyle="1" w:styleId="WW8Num31z0">
    <w:name w:val="WW8Num31z0"/>
    <w:rsid w:val="00615E5D"/>
    <w:rPr>
      <w:rFonts w:cs="Times New Roman"/>
    </w:rPr>
  </w:style>
  <w:style w:type="character" w:customStyle="1" w:styleId="WW8Num32z0">
    <w:name w:val="WW8Num32z0"/>
    <w:rsid w:val="00615E5D"/>
  </w:style>
  <w:style w:type="character" w:customStyle="1" w:styleId="WW8Num32z1">
    <w:name w:val="WW8Num32z1"/>
    <w:rsid w:val="00615E5D"/>
  </w:style>
  <w:style w:type="character" w:customStyle="1" w:styleId="WW8Num32z2">
    <w:name w:val="WW8Num32z2"/>
    <w:rsid w:val="00615E5D"/>
  </w:style>
  <w:style w:type="character" w:customStyle="1" w:styleId="WW8Num32z3">
    <w:name w:val="WW8Num32z3"/>
    <w:rsid w:val="00615E5D"/>
  </w:style>
  <w:style w:type="character" w:customStyle="1" w:styleId="WW8Num32z4">
    <w:name w:val="WW8Num32z4"/>
    <w:rsid w:val="00615E5D"/>
  </w:style>
  <w:style w:type="character" w:customStyle="1" w:styleId="WW8Num32z5">
    <w:name w:val="WW8Num32z5"/>
    <w:rsid w:val="00615E5D"/>
  </w:style>
  <w:style w:type="character" w:customStyle="1" w:styleId="WW8Num32z6">
    <w:name w:val="WW8Num32z6"/>
    <w:rsid w:val="00615E5D"/>
  </w:style>
  <w:style w:type="character" w:customStyle="1" w:styleId="WW8Num32z7">
    <w:name w:val="WW8Num32z7"/>
    <w:rsid w:val="00615E5D"/>
  </w:style>
  <w:style w:type="character" w:customStyle="1" w:styleId="WW8Num32z8">
    <w:name w:val="WW8Num32z8"/>
    <w:rsid w:val="00615E5D"/>
  </w:style>
  <w:style w:type="character" w:customStyle="1" w:styleId="WW8Num33z0">
    <w:name w:val="WW8Num33z0"/>
    <w:rsid w:val="00615E5D"/>
    <w:rPr>
      <w:rFonts w:ascii="Symbol" w:eastAsia="Calibri" w:hAnsi="Symbol" w:cs="Symbol"/>
    </w:rPr>
  </w:style>
  <w:style w:type="character" w:customStyle="1" w:styleId="WW8Num33z1">
    <w:name w:val="WW8Num33z1"/>
    <w:rsid w:val="00615E5D"/>
    <w:rPr>
      <w:rFonts w:ascii="Courier New" w:hAnsi="Courier New" w:cs="Courier New"/>
    </w:rPr>
  </w:style>
  <w:style w:type="character" w:customStyle="1" w:styleId="WW8Num33z2">
    <w:name w:val="WW8Num33z2"/>
    <w:rsid w:val="00615E5D"/>
    <w:rPr>
      <w:rFonts w:ascii="Wingdings" w:hAnsi="Wingdings" w:cs="Wingdings"/>
    </w:rPr>
  </w:style>
  <w:style w:type="character" w:customStyle="1" w:styleId="WW8Num34z0">
    <w:name w:val="WW8Num34z0"/>
    <w:rsid w:val="00615E5D"/>
    <w:rPr>
      <w:rFonts w:ascii="Symbol" w:hAnsi="Symbol" w:cs="Symbol"/>
    </w:rPr>
  </w:style>
  <w:style w:type="character" w:customStyle="1" w:styleId="WW8Num34z1">
    <w:name w:val="WW8Num34z1"/>
    <w:rsid w:val="00615E5D"/>
    <w:rPr>
      <w:rFonts w:ascii="Courier New" w:hAnsi="Courier New" w:cs="Courier New"/>
    </w:rPr>
  </w:style>
  <w:style w:type="character" w:customStyle="1" w:styleId="WW8Num34z2">
    <w:name w:val="WW8Num34z2"/>
    <w:rsid w:val="00615E5D"/>
    <w:rPr>
      <w:rFonts w:ascii="Wingdings" w:hAnsi="Wingdings" w:cs="Wingdings"/>
    </w:rPr>
  </w:style>
  <w:style w:type="character" w:customStyle="1" w:styleId="WW8Num35z0">
    <w:name w:val="WW8Num35z0"/>
    <w:rsid w:val="00615E5D"/>
    <w:rPr>
      <w:rFonts w:ascii="Calibri" w:eastAsia="Times New Roman" w:hAnsi="Calibri" w:cs="Calibri"/>
    </w:rPr>
  </w:style>
  <w:style w:type="character" w:customStyle="1" w:styleId="WW8Num35z1">
    <w:name w:val="WW8Num35z1"/>
    <w:rsid w:val="00615E5D"/>
    <w:rPr>
      <w:rFonts w:ascii="Courier New" w:hAnsi="Courier New" w:cs="Courier New"/>
    </w:rPr>
  </w:style>
  <w:style w:type="character" w:customStyle="1" w:styleId="WW8Num35z2">
    <w:name w:val="WW8Num35z2"/>
    <w:rsid w:val="00615E5D"/>
    <w:rPr>
      <w:rFonts w:ascii="Wingdings" w:hAnsi="Wingdings" w:cs="Wingdings"/>
    </w:rPr>
  </w:style>
  <w:style w:type="character" w:customStyle="1" w:styleId="WW8Num35z3">
    <w:name w:val="WW8Num35z3"/>
    <w:rsid w:val="00615E5D"/>
    <w:rPr>
      <w:rFonts w:ascii="Symbol" w:hAnsi="Symbol" w:cs="Symbol"/>
    </w:rPr>
  </w:style>
  <w:style w:type="character" w:customStyle="1" w:styleId="WW8Num36z0">
    <w:name w:val="WW8Num36z0"/>
    <w:rsid w:val="00615E5D"/>
    <w:rPr>
      <w:lang w:val="el-GR"/>
    </w:rPr>
  </w:style>
  <w:style w:type="character" w:customStyle="1" w:styleId="WW8Num36z1">
    <w:name w:val="WW8Num36z1"/>
    <w:rsid w:val="00615E5D"/>
  </w:style>
  <w:style w:type="character" w:customStyle="1" w:styleId="WW8Num36z2">
    <w:name w:val="WW8Num36z2"/>
    <w:rsid w:val="00615E5D"/>
  </w:style>
  <w:style w:type="character" w:customStyle="1" w:styleId="WW8Num36z3">
    <w:name w:val="WW8Num36z3"/>
    <w:rsid w:val="00615E5D"/>
  </w:style>
  <w:style w:type="character" w:customStyle="1" w:styleId="WW8Num36z4">
    <w:name w:val="WW8Num36z4"/>
    <w:rsid w:val="00615E5D"/>
  </w:style>
  <w:style w:type="character" w:customStyle="1" w:styleId="WW8Num36z5">
    <w:name w:val="WW8Num36z5"/>
    <w:rsid w:val="00615E5D"/>
  </w:style>
  <w:style w:type="character" w:customStyle="1" w:styleId="WW8Num36z6">
    <w:name w:val="WW8Num36z6"/>
    <w:rsid w:val="00615E5D"/>
  </w:style>
  <w:style w:type="character" w:customStyle="1" w:styleId="WW8Num36z7">
    <w:name w:val="WW8Num36z7"/>
    <w:rsid w:val="00615E5D"/>
  </w:style>
  <w:style w:type="character" w:customStyle="1" w:styleId="WW8Num36z8">
    <w:name w:val="WW8Num36z8"/>
    <w:rsid w:val="00615E5D"/>
  </w:style>
  <w:style w:type="character" w:customStyle="1" w:styleId="WW8Num37z0">
    <w:name w:val="WW8Num37z0"/>
    <w:rsid w:val="00615E5D"/>
    <w:rPr>
      <w:rFonts w:ascii="Calibri" w:eastAsia="Times New Roman" w:hAnsi="Calibri" w:cs="Calibri"/>
    </w:rPr>
  </w:style>
  <w:style w:type="character" w:customStyle="1" w:styleId="WW8Num37z1">
    <w:name w:val="WW8Num37z1"/>
    <w:rsid w:val="00615E5D"/>
    <w:rPr>
      <w:rFonts w:ascii="Courier New" w:hAnsi="Courier New" w:cs="Courier New"/>
    </w:rPr>
  </w:style>
  <w:style w:type="character" w:customStyle="1" w:styleId="WW8Num37z2">
    <w:name w:val="WW8Num37z2"/>
    <w:rsid w:val="00615E5D"/>
    <w:rPr>
      <w:rFonts w:ascii="Wingdings" w:hAnsi="Wingdings" w:cs="Wingdings"/>
    </w:rPr>
  </w:style>
  <w:style w:type="character" w:customStyle="1" w:styleId="WW8Num37z3">
    <w:name w:val="WW8Num37z3"/>
    <w:rsid w:val="00615E5D"/>
    <w:rPr>
      <w:rFonts w:ascii="Symbol" w:hAnsi="Symbol" w:cs="Symbol"/>
    </w:rPr>
  </w:style>
  <w:style w:type="character" w:customStyle="1" w:styleId="WW8Num38z0">
    <w:name w:val="WW8Num38z0"/>
    <w:rsid w:val="00615E5D"/>
  </w:style>
  <w:style w:type="character" w:customStyle="1" w:styleId="WW8Num38z1">
    <w:name w:val="WW8Num38z1"/>
    <w:rsid w:val="00615E5D"/>
  </w:style>
  <w:style w:type="character" w:customStyle="1" w:styleId="WW8Num38z2">
    <w:name w:val="WW8Num38z2"/>
    <w:rsid w:val="00615E5D"/>
  </w:style>
  <w:style w:type="character" w:customStyle="1" w:styleId="WW8Num38z3">
    <w:name w:val="WW8Num38z3"/>
    <w:rsid w:val="00615E5D"/>
  </w:style>
  <w:style w:type="character" w:customStyle="1" w:styleId="WW8Num38z4">
    <w:name w:val="WW8Num38z4"/>
    <w:rsid w:val="00615E5D"/>
  </w:style>
  <w:style w:type="character" w:customStyle="1" w:styleId="WW8Num38z5">
    <w:name w:val="WW8Num38z5"/>
    <w:rsid w:val="00615E5D"/>
  </w:style>
  <w:style w:type="character" w:customStyle="1" w:styleId="WW8Num38z6">
    <w:name w:val="WW8Num38z6"/>
    <w:rsid w:val="00615E5D"/>
  </w:style>
  <w:style w:type="character" w:customStyle="1" w:styleId="WW8Num38z7">
    <w:name w:val="WW8Num38z7"/>
    <w:rsid w:val="00615E5D"/>
  </w:style>
  <w:style w:type="character" w:customStyle="1" w:styleId="WW8Num38z8">
    <w:name w:val="WW8Num38z8"/>
    <w:rsid w:val="00615E5D"/>
  </w:style>
  <w:style w:type="character" w:customStyle="1" w:styleId="WW-DefaultParagraphFont11111111111111111111">
    <w:name w:val="WW-Default Paragraph Font11111111111111111111"/>
    <w:rsid w:val="00615E5D"/>
  </w:style>
  <w:style w:type="character" w:customStyle="1" w:styleId="WW8Num4z1">
    <w:name w:val="WW8Num4z1"/>
    <w:rsid w:val="00615E5D"/>
    <w:rPr>
      <w:rFonts w:cs="Times New Roman"/>
    </w:rPr>
  </w:style>
  <w:style w:type="character" w:customStyle="1" w:styleId="WW8Num5z1">
    <w:name w:val="WW8Num5z1"/>
    <w:rsid w:val="00615E5D"/>
    <w:rPr>
      <w:rFonts w:cs="Times New Roman"/>
    </w:rPr>
  </w:style>
  <w:style w:type="character" w:customStyle="1" w:styleId="WW8Num29z4">
    <w:name w:val="WW8Num29z4"/>
    <w:rsid w:val="00615E5D"/>
  </w:style>
  <w:style w:type="character" w:customStyle="1" w:styleId="WW8Num29z5">
    <w:name w:val="WW8Num29z5"/>
    <w:rsid w:val="00615E5D"/>
  </w:style>
  <w:style w:type="character" w:customStyle="1" w:styleId="WW8Num29z6">
    <w:name w:val="WW8Num29z6"/>
    <w:rsid w:val="00615E5D"/>
  </w:style>
  <w:style w:type="character" w:customStyle="1" w:styleId="WW8Num29z7">
    <w:name w:val="WW8Num29z7"/>
    <w:rsid w:val="00615E5D"/>
  </w:style>
  <w:style w:type="character" w:customStyle="1" w:styleId="WW8Num29z8">
    <w:name w:val="WW8Num29z8"/>
    <w:rsid w:val="00615E5D"/>
  </w:style>
  <w:style w:type="character" w:customStyle="1" w:styleId="WW8Num30z3">
    <w:name w:val="WW8Num30z3"/>
    <w:rsid w:val="00615E5D"/>
    <w:rPr>
      <w:rFonts w:ascii="Symbol" w:hAnsi="Symbol" w:cs="Symbol"/>
    </w:rPr>
  </w:style>
  <w:style w:type="character" w:customStyle="1" w:styleId="WW8Num31z1">
    <w:name w:val="WW8Num31z1"/>
    <w:rsid w:val="00615E5D"/>
  </w:style>
  <w:style w:type="character" w:customStyle="1" w:styleId="WW8Num31z2">
    <w:name w:val="WW8Num31z2"/>
    <w:rsid w:val="00615E5D"/>
  </w:style>
  <w:style w:type="character" w:customStyle="1" w:styleId="WW8Num31z3">
    <w:name w:val="WW8Num31z3"/>
    <w:rsid w:val="00615E5D"/>
  </w:style>
  <w:style w:type="character" w:customStyle="1" w:styleId="WW8Num31z4">
    <w:name w:val="WW8Num31z4"/>
    <w:rsid w:val="00615E5D"/>
  </w:style>
  <w:style w:type="character" w:customStyle="1" w:styleId="WW8Num31z5">
    <w:name w:val="WW8Num31z5"/>
    <w:rsid w:val="00615E5D"/>
  </w:style>
  <w:style w:type="character" w:customStyle="1" w:styleId="WW8Num31z6">
    <w:name w:val="WW8Num31z6"/>
    <w:rsid w:val="00615E5D"/>
  </w:style>
  <w:style w:type="character" w:customStyle="1" w:styleId="WW8Num31z7">
    <w:name w:val="WW8Num31z7"/>
    <w:rsid w:val="00615E5D"/>
  </w:style>
  <w:style w:type="character" w:customStyle="1" w:styleId="WW8Num31z8">
    <w:name w:val="WW8Num31z8"/>
    <w:rsid w:val="00615E5D"/>
  </w:style>
  <w:style w:type="character" w:customStyle="1" w:styleId="WW8Num39z0">
    <w:name w:val="WW8Num39z0"/>
    <w:rsid w:val="00615E5D"/>
    <w:rPr>
      <w:rFonts w:ascii="Calibri" w:eastAsia="Times New Roman" w:hAnsi="Calibri" w:cs="Calibri"/>
    </w:rPr>
  </w:style>
  <w:style w:type="character" w:customStyle="1" w:styleId="WW8Num39z1">
    <w:name w:val="WW8Num39z1"/>
    <w:rsid w:val="00615E5D"/>
    <w:rPr>
      <w:rFonts w:ascii="Courier New" w:hAnsi="Courier New" w:cs="Courier New"/>
    </w:rPr>
  </w:style>
  <w:style w:type="character" w:customStyle="1" w:styleId="WW8Num39z2">
    <w:name w:val="WW8Num39z2"/>
    <w:rsid w:val="00615E5D"/>
    <w:rPr>
      <w:rFonts w:ascii="Wingdings" w:hAnsi="Wingdings" w:cs="Wingdings"/>
    </w:rPr>
  </w:style>
  <w:style w:type="character" w:customStyle="1" w:styleId="WW8Num39z3">
    <w:name w:val="WW8Num39z3"/>
    <w:rsid w:val="00615E5D"/>
    <w:rPr>
      <w:rFonts w:ascii="Symbol" w:hAnsi="Symbol" w:cs="Symbol"/>
    </w:rPr>
  </w:style>
  <w:style w:type="character" w:customStyle="1" w:styleId="WW8Num40z0">
    <w:name w:val="WW8Num40z0"/>
    <w:rsid w:val="00615E5D"/>
    <w:rPr>
      <w:rFonts w:ascii="Symbol" w:hAnsi="Symbol" w:cs="Symbol"/>
    </w:rPr>
  </w:style>
  <w:style w:type="character" w:customStyle="1" w:styleId="WW8Num40z1">
    <w:name w:val="WW8Num40z1"/>
    <w:rsid w:val="00615E5D"/>
    <w:rPr>
      <w:rFonts w:ascii="Courier New" w:hAnsi="Courier New" w:cs="Courier New"/>
    </w:rPr>
  </w:style>
  <w:style w:type="character" w:customStyle="1" w:styleId="WW8Num40z2">
    <w:name w:val="WW8Num40z2"/>
    <w:rsid w:val="00615E5D"/>
    <w:rPr>
      <w:rFonts w:ascii="Wingdings" w:hAnsi="Wingdings" w:cs="Wingdings"/>
    </w:rPr>
  </w:style>
  <w:style w:type="character" w:customStyle="1" w:styleId="WW8Num41z0">
    <w:name w:val="WW8Num41z0"/>
    <w:rsid w:val="00615E5D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615E5D"/>
    <w:rPr>
      <w:rFonts w:cs="Times New Roman"/>
    </w:rPr>
  </w:style>
  <w:style w:type="character" w:customStyle="1" w:styleId="WW8Num41z2">
    <w:name w:val="WW8Num41z2"/>
    <w:rsid w:val="00615E5D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615E5D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615E5D"/>
  </w:style>
  <w:style w:type="character" w:customStyle="1" w:styleId="Heading1Char">
    <w:name w:val="Heading 1 Char"/>
    <w:rsid w:val="00615E5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615E5D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615E5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615E5D"/>
    <w:rPr>
      <w:sz w:val="24"/>
      <w:szCs w:val="24"/>
      <w:lang w:val="en-GB"/>
    </w:rPr>
  </w:style>
  <w:style w:type="character" w:customStyle="1" w:styleId="FooterChar">
    <w:name w:val="Footer Char"/>
    <w:rsid w:val="00615E5D"/>
    <w:rPr>
      <w:rFonts w:eastAsia="MS Mincho" w:cs="Times New Roman"/>
      <w:sz w:val="24"/>
      <w:szCs w:val="24"/>
      <w:lang w:val="en-US" w:eastAsia="ja-JP"/>
    </w:rPr>
  </w:style>
  <w:style w:type="character" w:styleId="a9">
    <w:name w:val="annotation reference"/>
    <w:uiPriority w:val="99"/>
    <w:rsid w:val="00615E5D"/>
    <w:rPr>
      <w:sz w:val="16"/>
    </w:rPr>
  </w:style>
  <w:style w:type="character" w:customStyle="1" w:styleId="HeaderChar">
    <w:name w:val="Header Char"/>
    <w:rsid w:val="00615E5D"/>
    <w:rPr>
      <w:rFonts w:cs="Times New Roman"/>
      <w:sz w:val="24"/>
      <w:szCs w:val="24"/>
      <w:lang w:val="en-GB"/>
    </w:rPr>
  </w:style>
  <w:style w:type="character" w:styleId="aa">
    <w:name w:val="page number"/>
    <w:rsid w:val="00615E5D"/>
    <w:rPr>
      <w:rFonts w:cs="Times New Roman"/>
    </w:rPr>
  </w:style>
  <w:style w:type="character" w:customStyle="1" w:styleId="BalloonTextChar">
    <w:name w:val="Balloon Text Char"/>
    <w:rsid w:val="00615E5D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615E5D"/>
    <w:rPr>
      <w:rFonts w:cs="Times New Roman"/>
      <w:lang w:val="en-GB"/>
    </w:rPr>
  </w:style>
  <w:style w:type="character" w:customStyle="1" w:styleId="CommentSubjectChar">
    <w:name w:val="Comment Subject Char"/>
    <w:rsid w:val="00615E5D"/>
    <w:rPr>
      <w:rFonts w:cs="Times New Roman"/>
      <w:b/>
      <w:bCs/>
      <w:lang w:val="en-GB"/>
    </w:rPr>
  </w:style>
  <w:style w:type="character" w:customStyle="1" w:styleId="BodyTextChar">
    <w:name w:val="Body Text Char"/>
    <w:rsid w:val="00615E5D"/>
    <w:rPr>
      <w:rFonts w:cs="Times New Roman"/>
      <w:sz w:val="24"/>
      <w:szCs w:val="24"/>
      <w:lang w:val="en-GB"/>
    </w:rPr>
  </w:style>
  <w:style w:type="character" w:styleId="ab">
    <w:name w:val="Placeholder Text"/>
    <w:rsid w:val="00615E5D"/>
    <w:rPr>
      <w:rFonts w:cs="Times New Roman"/>
      <w:color w:val="808080"/>
    </w:rPr>
  </w:style>
  <w:style w:type="character" w:customStyle="1" w:styleId="ac">
    <w:name w:val="Χαρακτήρες υποσημείωσης"/>
    <w:rsid w:val="00615E5D"/>
    <w:rPr>
      <w:rFonts w:cs="Times New Roman"/>
      <w:vertAlign w:val="superscript"/>
    </w:rPr>
  </w:style>
  <w:style w:type="character" w:customStyle="1" w:styleId="FootnoteTextChar">
    <w:name w:val="Footnote Text Char"/>
    <w:rsid w:val="00615E5D"/>
    <w:rPr>
      <w:rFonts w:ascii="Calibri" w:hAnsi="Calibri" w:cs="Times New Roman"/>
    </w:rPr>
  </w:style>
  <w:style w:type="character" w:customStyle="1" w:styleId="Heading3Char">
    <w:name w:val="Heading 3 Char"/>
    <w:rsid w:val="00615E5D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615E5D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615E5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615E5D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615E5D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615E5D"/>
    <w:rPr>
      <w:rFonts w:ascii="Calibri" w:hAnsi="Calibri" w:cs="Calibri"/>
      <w:lang w:val="en-GB"/>
    </w:rPr>
  </w:style>
  <w:style w:type="character" w:customStyle="1" w:styleId="ad">
    <w:name w:val="Χαρακτήρες σημείωσης τέλους"/>
    <w:rsid w:val="00615E5D"/>
    <w:rPr>
      <w:vertAlign w:val="superscript"/>
    </w:rPr>
  </w:style>
  <w:style w:type="character" w:customStyle="1" w:styleId="FootnoteReference2">
    <w:name w:val="Footnote Reference2"/>
    <w:rsid w:val="00615E5D"/>
    <w:rPr>
      <w:vertAlign w:val="superscript"/>
    </w:rPr>
  </w:style>
  <w:style w:type="character" w:customStyle="1" w:styleId="EndnoteReference1">
    <w:name w:val="Endnote Reference1"/>
    <w:rsid w:val="00615E5D"/>
    <w:rPr>
      <w:vertAlign w:val="superscript"/>
    </w:rPr>
  </w:style>
  <w:style w:type="character" w:customStyle="1" w:styleId="ae">
    <w:name w:val="Κουκκίδες"/>
    <w:rsid w:val="00615E5D"/>
    <w:rPr>
      <w:rFonts w:ascii="OpenSymbol" w:eastAsia="OpenSymbol" w:hAnsi="OpenSymbol" w:cs="OpenSymbol"/>
    </w:rPr>
  </w:style>
  <w:style w:type="character" w:styleId="af">
    <w:name w:val="Strong"/>
    <w:qFormat/>
    <w:rsid w:val="00615E5D"/>
    <w:rPr>
      <w:b/>
      <w:bCs/>
    </w:rPr>
  </w:style>
  <w:style w:type="character" w:customStyle="1" w:styleId="10">
    <w:name w:val="Προεπιλεγμένη γραμματοσειρά1"/>
    <w:rsid w:val="00615E5D"/>
  </w:style>
  <w:style w:type="character" w:customStyle="1" w:styleId="af0">
    <w:name w:val="Σύμβολο υποσημείωσης"/>
    <w:rsid w:val="00615E5D"/>
    <w:rPr>
      <w:vertAlign w:val="superscript"/>
    </w:rPr>
  </w:style>
  <w:style w:type="character" w:styleId="af1">
    <w:name w:val="Emphasis"/>
    <w:qFormat/>
    <w:rsid w:val="00615E5D"/>
    <w:rPr>
      <w:i/>
      <w:iCs/>
    </w:rPr>
  </w:style>
  <w:style w:type="character" w:customStyle="1" w:styleId="af2">
    <w:name w:val="Χαρακτήρες αρίθμησης"/>
    <w:rsid w:val="00615E5D"/>
  </w:style>
  <w:style w:type="character" w:customStyle="1" w:styleId="normalwithoutspacingChar">
    <w:name w:val="normal_without_spacing Char"/>
    <w:rsid w:val="00615E5D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615E5D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615E5D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615E5D"/>
  </w:style>
  <w:style w:type="character" w:customStyle="1" w:styleId="BodyTextIndent3Char">
    <w:name w:val="Body Text Indent 3 Char"/>
    <w:rsid w:val="00615E5D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615E5D"/>
    <w:rPr>
      <w:vertAlign w:val="superscript"/>
    </w:rPr>
  </w:style>
  <w:style w:type="character" w:customStyle="1" w:styleId="WW-EndnoteReference">
    <w:name w:val="WW-Endnote Reference"/>
    <w:rsid w:val="00615E5D"/>
    <w:rPr>
      <w:vertAlign w:val="superscript"/>
    </w:rPr>
  </w:style>
  <w:style w:type="character" w:customStyle="1" w:styleId="FootnoteReference1">
    <w:name w:val="Footnote Reference1"/>
    <w:rsid w:val="00615E5D"/>
    <w:rPr>
      <w:vertAlign w:val="superscript"/>
    </w:rPr>
  </w:style>
  <w:style w:type="character" w:customStyle="1" w:styleId="FootnoteTextChar2">
    <w:name w:val="Footnote Text Char2"/>
    <w:rsid w:val="00615E5D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615E5D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615E5D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615E5D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615E5D"/>
    <w:rPr>
      <w:vertAlign w:val="superscript"/>
    </w:rPr>
  </w:style>
  <w:style w:type="character" w:customStyle="1" w:styleId="WW-EndnoteReference1">
    <w:name w:val="WW-Endnote Reference1"/>
    <w:rsid w:val="00615E5D"/>
    <w:rPr>
      <w:vertAlign w:val="superscript"/>
    </w:rPr>
  </w:style>
  <w:style w:type="character" w:customStyle="1" w:styleId="WW-FootnoteReference2">
    <w:name w:val="WW-Footnote Reference2"/>
    <w:rsid w:val="00615E5D"/>
    <w:rPr>
      <w:vertAlign w:val="superscript"/>
    </w:rPr>
  </w:style>
  <w:style w:type="character" w:customStyle="1" w:styleId="WW-EndnoteReference2">
    <w:name w:val="WW-Endnote Reference2"/>
    <w:rsid w:val="00615E5D"/>
    <w:rPr>
      <w:vertAlign w:val="superscript"/>
    </w:rPr>
  </w:style>
  <w:style w:type="character" w:customStyle="1" w:styleId="FootnoteTextChar3">
    <w:name w:val="Footnote Text Char3"/>
    <w:rsid w:val="00615E5D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615E5D"/>
    <w:rPr>
      <w:vertAlign w:val="superscript"/>
    </w:rPr>
  </w:style>
  <w:style w:type="character" w:customStyle="1" w:styleId="12">
    <w:name w:val="Παραπομπή σημείωσης τέλους1"/>
    <w:rsid w:val="00615E5D"/>
    <w:rPr>
      <w:vertAlign w:val="superscript"/>
    </w:rPr>
  </w:style>
  <w:style w:type="character" w:customStyle="1" w:styleId="Char3">
    <w:name w:val="Κείμενο πλαισίου Char"/>
    <w:rsid w:val="00615E5D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615E5D"/>
    <w:rPr>
      <w:sz w:val="16"/>
      <w:szCs w:val="16"/>
    </w:rPr>
  </w:style>
  <w:style w:type="character" w:customStyle="1" w:styleId="Char4">
    <w:name w:val="Κείμενο σχολίου Char"/>
    <w:rsid w:val="00615E5D"/>
    <w:rPr>
      <w:rFonts w:ascii="Calibri" w:hAnsi="Calibri" w:cs="Calibri"/>
      <w:lang w:val="en-GB"/>
    </w:rPr>
  </w:style>
  <w:style w:type="character" w:customStyle="1" w:styleId="Char5">
    <w:name w:val="Θέμα σχολίου Char"/>
    <w:rsid w:val="00615E5D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615E5D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615E5D"/>
    <w:rPr>
      <w:vertAlign w:val="superscript"/>
    </w:rPr>
  </w:style>
  <w:style w:type="character" w:customStyle="1" w:styleId="WW-EndnoteReference3">
    <w:name w:val="WW-Endnote Reference3"/>
    <w:rsid w:val="00615E5D"/>
    <w:rPr>
      <w:vertAlign w:val="superscript"/>
    </w:rPr>
  </w:style>
  <w:style w:type="character" w:customStyle="1" w:styleId="WW-FootnoteReference4">
    <w:name w:val="WW-Footnote Reference4"/>
    <w:rsid w:val="00615E5D"/>
    <w:rPr>
      <w:vertAlign w:val="superscript"/>
    </w:rPr>
  </w:style>
  <w:style w:type="character" w:customStyle="1" w:styleId="WW-EndnoteReference4">
    <w:name w:val="WW-Endnote Reference4"/>
    <w:rsid w:val="00615E5D"/>
    <w:rPr>
      <w:vertAlign w:val="superscript"/>
    </w:rPr>
  </w:style>
  <w:style w:type="character" w:customStyle="1" w:styleId="WW-FootnoteReference5">
    <w:name w:val="WW-Footnote Reference5"/>
    <w:rsid w:val="00615E5D"/>
    <w:rPr>
      <w:vertAlign w:val="superscript"/>
    </w:rPr>
  </w:style>
  <w:style w:type="character" w:customStyle="1" w:styleId="WW-EndnoteReference5">
    <w:name w:val="WW-Endnote Reference5"/>
    <w:rsid w:val="00615E5D"/>
    <w:rPr>
      <w:vertAlign w:val="superscript"/>
    </w:rPr>
  </w:style>
  <w:style w:type="character" w:customStyle="1" w:styleId="WW-FootnoteReference6">
    <w:name w:val="WW-Footnote Reference6"/>
    <w:rsid w:val="00615E5D"/>
    <w:rPr>
      <w:vertAlign w:val="superscript"/>
    </w:rPr>
  </w:style>
  <w:style w:type="character" w:styleId="-0">
    <w:name w:val="FollowedHyperlink"/>
    <w:rsid w:val="00615E5D"/>
    <w:rPr>
      <w:color w:val="800000"/>
      <w:u w:val="single"/>
    </w:rPr>
  </w:style>
  <w:style w:type="character" w:customStyle="1" w:styleId="WW-EndnoteReference6">
    <w:name w:val="WW-Endnote Reference6"/>
    <w:rsid w:val="00615E5D"/>
    <w:rPr>
      <w:vertAlign w:val="superscript"/>
    </w:rPr>
  </w:style>
  <w:style w:type="character" w:customStyle="1" w:styleId="WW-FootnoteReference7">
    <w:name w:val="WW-Footnote Reference7"/>
    <w:rsid w:val="00615E5D"/>
    <w:rPr>
      <w:vertAlign w:val="superscript"/>
    </w:rPr>
  </w:style>
  <w:style w:type="character" w:customStyle="1" w:styleId="WW-EndnoteReference7">
    <w:name w:val="WW-Endnote Reference7"/>
    <w:rsid w:val="00615E5D"/>
    <w:rPr>
      <w:vertAlign w:val="superscript"/>
    </w:rPr>
  </w:style>
  <w:style w:type="character" w:customStyle="1" w:styleId="WW-FootnoteReference8">
    <w:name w:val="WW-Footnote Reference8"/>
    <w:rsid w:val="00615E5D"/>
    <w:rPr>
      <w:vertAlign w:val="superscript"/>
    </w:rPr>
  </w:style>
  <w:style w:type="character" w:customStyle="1" w:styleId="WW-EndnoteReference8">
    <w:name w:val="WW-Endnote Reference8"/>
    <w:rsid w:val="00615E5D"/>
    <w:rPr>
      <w:vertAlign w:val="superscript"/>
    </w:rPr>
  </w:style>
  <w:style w:type="character" w:customStyle="1" w:styleId="WW-FootnoteReference9">
    <w:name w:val="WW-Footnote Reference9"/>
    <w:rsid w:val="00615E5D"/>
    <w:rPr>
      <w:vertAlign w:val="superscript"/>
    </w:rPr>
  </w:style>
  <w:style w:type="character" w:customStyle="1" w:styleId="WW-EndnoteReference9">
    <w:name w:val="WW-Endnote Reference9"/>
    <w:rsid w:val="00615E5D"/>
    <w:rPr>
      <w:vertAlign w:val="superscript"/>
    </w:rPr>
  </w:style>
  <w:style w:type="character" w:customStyle="1" w:styleId="WW-FootnoteReference10">
    <w:name w:val="WW-Footnote Reference10"/>
    <w:rsid w:val="00615E5D"/>
    <w:rPr>
      <w:vertAlign w:val="superscript"/>
    </w:rPr>
  </w:style>
  <w:style w:type="character" w:customStyle="1" w:styleId="WW-EndnoteReference10">
    <w:name w:val="WW-Endnote Reference10"/>
    <w:rsid w:val="00615E5D"/>
    <w:rPr>
      <w:vertAlign w:val="superscript"/>
    </w:rPr>
  </w:style>
  <w:style w:type="character" w:customStyle="1" w:styleId="WW-FootnoteReference11">
    <w:name w:val="WW-Footnote Reference11"/>
    <w:rsid w:val="00615E5D"/>
    <w:rPr>
      <w:vertAlign w:val="superscript"/>
    </w:rPr>
  </w:style>
  <w:style w:type="character" w:customStyle="1" w:styleId="WW-EndnoteReference11">
    <w:name w:val="WW-Endnote Reference11"/>
    <w:rsid w:val="00615E5D"/>
    <w:rPr>
      <w:vertAlign w:val="superscript"/>
    </w:rPr>
  </w:style>
  <w:style w:type="character" w:customStyle="1" w:styleId="WW-FootnoteReference12">
    <w:name w:val="WW-Footnote Reference12"/>
    <w:rsid w:val="00615E5D"/>
    <w:rPr>
      <w:vertAlign w:val="superscript"/>
    </w:rPr>
  </w:style>
  <w:style w:type="character" w:customStyle="1" w:styleId="WW-EndnoteReference12">
    <w:name w:val="WW-Endnote Reference12"/>
    <w:rsid w:val="00615E5D"/>
    <w:rPr>
      <w:vertAlign w:val="superscript"/>
    </w:rPr>
  </w:style>
  <w:style w:type="character" w:customStyle="1" w:styleId="WW-FootnoteReference13">
    <w:name w:val="WW-Footnote Reference13"/>
    <w:rsid w:val="00615E5D"/>
    <w:rPr>
      <w:vertAlign w:val="superscript"/>
    </w:rPr>
  </w:style>
  <w:style w:type="character" w:customStyle="1" w:styleId="WW-EndnoteReference13">
    <w:name w:val="WW-Endnote Reference13"/>
    <w:rsid w:val="00615E5D"/>
    <w:rPr>
      <w:vertAlign w:val="superscript"/>
    </w:rPr>
  </w:style>
  <w:style w:type="character" w:styleId="af3">
    <w:name w:val="footnote reference"/>
    <w:rsid w:val="00615E5D"/>
    <w:rPr>
      <w:vertAlign w:val="superscript"/>
    </w:rPr>
  </w:style>
  <w:style w:type="character" w:styleId="af4">
    <w:name w:val="endnote reference"/>
    <w:rsid w:val="00615E5D"/>
    <w:rPr>
      <w:vertAlign w:val="superscript"/>
    </w:rPr>
  </w:style>
  <w:style w:type="character" w:customStyle="1" w:styleId="21">
    <w:name w:val="Παραπομπή υποσημείωσης2"/>
    <w:rsid w:val="00615E5D"/>
    <w:rPr>
      <w:vertAlign w:val="superscript"/>
    </w:rPr>
  </w:style>
  <w:style w:type="character" w:customStyle="1" w:styleId="22">
    <w:name w:val="Παραπομπή σημείωσης τέλους2"/>
    <w:rsid w:val="00615E5D"/>
    <w:rPr>
      <w:vertAlign w:val="superscript"/>
    </w:rPr>
  </w:style>
  <w:style w:type="character" w:customStyle="1" w:styleId="WW-FootnoteReference14">
    <w:name w:val="WW-Footnote Reference14"/>
    <w:rsid w:val="00615E5D"/>
    <w:rPr>
      <w:vertAlign w:val="superscript"/>
    </w:rPr>
  </w:style>
  <w:style w:type="character" w:customStyle="1" w:styleId="WW-EndnoteReference14">
    <w:name w:val="WW-Endnote Reference14"/>
    <w:rsid w:val="00615E5D"/>
    <w:rPr>
      <w:vertAlign w:val="superscript"/>
    </w:rPr>
  </w:style>
  <w:style w:type="character" w:customStyle="1" w:styleId="WW-FootnoteReference15">
    <w:name w:val="WW-Footnote Reference15"/>
    <w:rsid w:val="00615E5D"/>
    <w:rPr>
      <w:vertAlign w:val="superscript"/>
    </w:rPr>
  </w:style>
  <w:style w:type="character" w:customStyle="1" w:styleId="WW-EndnoteReference15">
    <w:name w:val="WW-Endnote Reference15"/>
    <w:rsid w:val="00615E5D"/>
    <w:rPr>
      <w:vertAlign w:val="superscript"/>
    </w:rPr>
  </w:style>
  <w:style w:type="character" w:customStyle="1" w:styleId="WW-FootnoteReference16">
    <w:name w:val="WW-Footnote Reference16"/>
    <w:rsid w:val="00615E5D"/>
    <w:rPr>
      <w:vertAlign w:val="superscript"/>
    </w:rPr>
  </w:style>
  <w:style w:type="character" w:customStyle="1" w:styleId="WW-EndnoteReference16">
    <w:name w:val="WW-Endnote Reference16"/>
    <w:rsid w:val="00615E5D"/>
    <w:rPr>
      <w:vertAlign w:val="superscript"/>
    </w:rPr>
  </w:style>
  <w:style w:type="character" w:customStyle="1" w:styleId="WW-FootnoteReference17">
    <w:name w:val="WW-Footnote Reference17"/>
    <w:rsid w:val="00615E5D"/>
    <w:rPr>
      <w:vertAlign w:val="superscript"/>
    </w:rPr>
  </w:style>
  <w:style w:type="character" w:customStyle="1" w:styleId="WW-EndnoteReference17">
    <w:name w:val="WW-Endnote Reference17"/>
    <w:rsid w:val="00615E5D"/>
    <w:rPr>
      <w:vertAlign w:val="superscript"/>
    </w:rPr>
  </w:style>
  <w:style w:type="character" w:customStyle="1" w:styleId="31">
    <w:name w:val="Παραπομπή υποσημείωσης3"/>
    <w:rsid w:val="00615E5D"/>
    <w:rPr>
      <w:vertAlign w:val="superscript"/>
    </w:rPr>
  </w:style>
  <w:style w:type="character" w:customStyle="1" w:styleId="32">
    <w:name w:val="Παραπομπή σημείωσης τέλους3"/>
    <w:rsid w:val="00615E5D"/>
    <w:rPr>
      <w:vertAlign w:val="superscript"/>
    </w:rPr>
  </w:style>
  <w:style w:type="character" w:customStyle="1" w:styleId="WW-FootnoteReference18">
    <w:name w:val="WW-Footnote Reference18"/>
    <w:rsid w:val="00615E5D"/>
    <w:rPr>
      <w:vertAlign w:val="superscript"/>
    </w:rPr>
  </w:style>
  <w:style w:type="character" w:customStyle="1" w:styleId="WW-EndnoteReference18">
    <w:name w:val="WW-Endnote Reference18"/>
    <w:rsid w:val="00615E5D"/>
    <w:rPr>
      <w:vertAlign w:val="superscript"/>
    </w:rPr>
  </w:style>
  <w:style w:type="character" w:customStyle="1" w:styleId="WW-FootnoteReference19">
    <w:name w:val="WW-Footnote Reference19"/>
    <w:rsid w:val="00615E5D"/>
    <w:rPr>
      <w:vertAlign w:val="superscript"/>
    </w:rPr>
  </w:style>
  <w:style w:type="character" w:customStyle="1" w:styleId="WW-EndnoteReference19">
    <w:name w:val="WW-Endnote Reference19"/>
    <w:rsid w:val="00615E5D"/>
    <w:rPr>
      <w:vertAlign w:val="superscript"/>
    </w:rPr>
  </w:style>
  <w:style w:type="character" w:customStyle="1" w:styleId="WW-FootnoteReference20">
    <w:name w:val="WW-Footnote Reference20"/>
    <w:rsid w:val="00615E5D"/>
    <w:rPr>
      <w:vertAlign w:val="superscript"/>
    </w:rPr>
  </w:style>
  <w:style w:type="character" w:customStyle="1" w:styleId="WW-EndnoteReference20">
    <w:name w:val="WW-Endnote Reference20"/>
    <w:rsid w:val="00615E5D"/>
    <w:rPr>
      <w:vertAlign w:val="superscript"/>
    </w:rPr>
  </w:style>
  <w:style w:type="character" w:customStyle="1" w:styleId="af5">
    <w:name w:val="Σύνδεση ευρετηρίου"/>
    <w:rsid w:val="00615E5D"/>
  </w:style>
  <w:style w:type="paragraph" w:customStyle="1" w:styleId="af6">
    <w:name w:val="Επικεφαλίδα"/>
    <w:basedOn w:val="a0"/>
    <w:next w:val="af7"/>
    <w:rsid w:val="00615E5D"/>
    <w:pPr>
      <w:keepNext/>
      <w:suppressAutoHyphens/>
      <w:spacing w:after="120"/>
      <w:jc w:val="both"/>
    </w:pPr>
    <w:rPr>
      <w:rFonts w:ascii="Liberation Sans" w:eastAsia="Microsoft YaHei" w:hAnsi="Liberation Sans" w:cs="Mangal"/>
      <w:sz w:val="28"/>
      <w:szCs w:val="28"/>
      <w:lang w:val="en-GB" w:eastAsia="zh-CN"/>
    </w:rPr>
  </w:style>
  <w:style w:type="paragraph" w:styleId="af7">
    <w:name w:val="Body Text"/>
    <w:basedOn w:val="a0"/>
    <w:link w:val="Char6"/>
    <w:rsid w:val="00615E5D"/>
    <w:pPr>
      <w:suppressAutoHyphens/>
      <w:spacing w:after="24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Char6">
    <w:name w:val="Σώμα κειμένου Char"/>
    <w:basedOn w:val="a1"/>
    <w:link w:val="af7"/>
    <w:rsid w:val="00615E5D"/>
    <w:rPr>
      <w:rFonts w:ascii="Calibri" w:hAnsi="Calibri" w:cs="Calibri"/>
      <w:sz w:val="22"/>
      <w:szCs w:val="24"/>
      <w:lang w:val="en-GB" w:eastAsia="zh-CN"/>
    </w:rPr>
  </w:style>
  <w:style w:type="paragraph" w:styleId="af8">
    <w:name w:val="List"/>
    <w:basedOn w:val="af7"/>
    <w:rsid w:val="00615E5D"/>
    <w:rPr>
      <w:rFonts w:cs="Mangal"/>
    </w:rPr>
  </w:style>
  <w:style w:type="paragraph" w:styleId="af9">
    <w:name w:val="caption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afa">
    <w:name w:val="Ευρετήριο"/>
    <w:basedOn w:val="a0"/>
    <w:rsid w:val="00615E5D"/>
    <w:pPr>
      <w:suppressLineNumbers/>
      <w:suppressAutoHyphens/>
      <w:spacing w:after="120"/>
      <w:jc w:val="both"/>
    </w:pPr>
    <w:rPr>
      <w:rFonts w:ascii="Calibri" w:hAnsi="Calibri" w:cs="Mangal"/>
      <w:sz w:val="22"/>
      <w:lang w:val="en-GB" w:eastAsia="zh-CN"/>
    </w:rPr>
  </w:style>
  <w:style w:type="paragraph" w:customStyle="1" w:styleId="WW-Caption">
    <w:name w:val="WW-Caption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">
    <w:name w:val="WW-Caption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33">
    <w:name w:val="Λεζάντα3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">
    <w:name w:val="WW-Caption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">
    <w:name w:val="WW-Caption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">
    <w:name w:val="WW-Caption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">
    <w:name w:val="WW-Caption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23">
    <w:name w:val="Λεζάντα2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Caption1">
    <w:name w:val="Caption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">
    <w:name w:val="WW-Caption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">
    <w:name w:val="WW-Caption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">
    <w:name w:val="WW-Caption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">
    <w:name w:val="WW-Caption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">
    <w:name w:val="WW-Caption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">
    <w:name w:val="WW-Caption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">
    <w:name w:val="WW-Caption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">
    <w:name w:val="WW-Caption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">
    <w:name w:val="WW-Caption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">
    <w:name w:val="WW-Caption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">
    <w:name w:val="WW-Caption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14">
    <w:name w:val="Λεζάντα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">
    <w:name w:val="WW-Caption1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1">
    <w:name w:val="WW-Caption11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11">
    <w:name w:val="WW-Caption111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111">
    <w:name w:val="WW-Caption1111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Bullet">
    <w:name w:val="Bullet"/>
    <w:basedOn w:val="a0"/>
    <w:rsid w:val="00615E5D"/>
    <w:pPr>
      <w:tabs>
        <w:tab w:val="num" w:pos="397"/>
      </w:tabs>
      <w:suppressAutoHyphens/>
      <w:spacing w:after="100"/>
      <w:ind w:left="397" w:hanging="397"/>
      <w:jc w:val="both"/>
    </w:pPr>
    <w:rPr>
      <w:rFonts w:ascii="Calibri" w:eastAsia="MS Mincho" w:hAnsi="Calibri" w:cs="Calibri"/>
      <w:sz w:val="22"/>
      <w:lang w:eastAsia="ja-JP"/>
    </w:rPr>
  </w:style>
  <w:style w:type="paragraph" w:styleId="afb">
    <w:name w:val="Date"/>
    <w:basedOn w:val="a0"/>
    <w:next w:val="a0"/>
    <w:link w:val="Char7"/>
    <w:rsid w:val="00615E5D"/>
    <w:pPr>
      <w:suppressAutoHyphens/>
      <w:spacing w:after="100"/>
      <w:jc w:val="both"/>
    </w:pPr>
    <w:rPr>
      <w:rFonts w:ascii="Calibri" w:eastAsia="MS Mincho" w:hAnsi="Calibri" w:cs="Calibri"/>
      <w:sz w:val="22"/>
      <w:lang w:eastAsia="ja-JP"/>
    </w:rPr>
  </w:style>
  <w:style w:type="character" w:customStyle="1" w:styleId="Char7">
    <w:name w:val="Ημερομηνία Char"/>
    <w:basedOn w:val="a1"/>
    <w:link w:val="afb"/>
    <w:rsid w:val="00615E5D"/>
    <w:rPr>
      <w:rFonts w:ascii="Calibri" w:eastAsia="MS Mincho" w:hAnsi="Calibri" w:cs="Calibri"/>
      <w:sz w:val="22"/>
      <w:szCs w:val="24"/>
      <w:lang w:val="en-US" w:eastAsia="ja-JP"/>
    </w:rPr>
  </w:style>
  <w:style w:type="paragraph" w:customStyle="1" w:styleId="DocTitle">
    <w:name w:val="Doc Title"/>
    <w:basedOn w:val="1"/>
    <w:rsid w:val="00615E5D"/>
    <w:pPr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/>
      <w:jc w:val="both"/>
    </w:pPr>
    <w:rPr>
      <w:rFonts w:ascii="Arial" w:hAnsi="Arial" w:cs="Arial"/>
      <w:bCs/>
      <w:color w:val="333399"/>
      <w:sz w:val="28"/>
      <w:szCs w:val="32"/>
      <w:u w:val="none"/>
      <w:lang w:eastAsia="zh-CN"/>
    </w:rPr>
  </w:style>
  <w:style w:type="paragraph" w:customStyle="1" w:styleId="inserttext">
    <w:name w:val="insert text"/>
    <w:basedOn w:val="a0"/>
    <w:rsid w:val="00615E5D"/>
    <w:pPr>
      <w:suppressAutoHyphens/>
      <w:spacing w:after="100"/>
      <w:ind w:left="794"/>
      <w:jc w:val="both"/>
    </w:pPr>
    <w:rPr>
      <w:rFonts w:ascii="Calibri" w:eastAsia="MS Mincho" w:hAnsi="Calibri" w:cs="Calibri"/>
      <w:sz w:val="22"/>
      <w:lang w:eastAsia="ja-JP"/>
    </w:rPr>
  </w:style>
  <w:style w:type="paragraph" w:styleId="afc">
    <w:name w:val="Balloon Text"/>
    <w:basedOn w:val="a0"/>
    <w:link w:val="Char10"/>
    <w:rsid w:val="00615E5D"/>
    <w:pPr>
      <w:suppressAutoHyphens/>
      <w:spacing w:after="120"/>
      <w:jc w:val="both"/>
    </w:pPr>
    <w:rPr>
      <w:rFonts w:ascii="Tahoma" w:hAnsi="Tahoma" w:cs="Tahoma"/>
      <w:sz w:val="16"/>
      <w:szCs w:val="16"/>
      <w:lang w:val="en-GB" w:eastAsia="zh-CN"/>
    </w:rPr>
  </w:style>
  <w:style w:type="character" w:customStyle="1" w:styleId="Char10">
    <w:name w:val="Κείμενο πλαισίου Char1"/>
    <w:basedOn w:val="a1"/>
    <w:link w:val="afc"/>
    <w:rsid w:val="00615E5D"/>
    <w:rPr>
      <w:rFonts w:ascii="Tahoma" w:hAnsi="Tahoma" w:cs="Tahoma"/>
      <w:sz w:val="16"/>
      <w:szCs w:val="16"/>
      <w:lang w:val="en-GB" w:eastAsia="zh-CN"/>
    </w:rPr>
  </w:style>
  <w:style w:type="paragraph" w:styleId="afd">
    <w:name w:val="annotation text"/>
    <w:basedOn w:val="a0"/>
    <w:link w:val="Char11"/>
    <w:uiPriority w:val="99"/>
    <w:rsid w:val="00615E5D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character" w:customStyle="1" w:styleId="Char11">
    <w:name w:val="Κείμενο σχολίου Char1"/>
    <w:basedOn w:val="a1"/>
    <w:link w:val="afd"/>
    <w:rsid w:val="00615E5D"/>
    <w:rPr>
      <w:rFonts w:ascii="Calibri" w:hAnsi="Calibri" w:cs="Calibri"/>
      <w:lang w:val="en-GB" w:eastAsia="zh-CN"/>
    </w:rPr>
  </w:style>
  <w:style w:type="paragraph" w:styleId="afe">
    <w:name w:val="annotation subject"/>
    <w:basedOn w:val="afd"/>
    <w:next w:val="afd"/>
    <w:link w:val="Char12"/>
    <w:rsid w:val="00615E5D"/>
    <w:rPr>
      <w:b/>
      <w:bCs/>
    </w:rPr>
  </w:style>
  <w:style w:type="character" w:customStyle="1" w:styleId="Char12">
    <w:name w:val="Θέμα σχολίου Char1"/>
    <w:basedOn w:val="Char11"/>
    <w:link w:val="afe"/>
    <w:rsid w:val="00615E5D"/>
    <w:rPr>
      <w:rFonts w:ascii="Calibri" w:hAnsi="Calibri" w:cs="Calibri"/>
      <w:b/>
      <w:bCs/>
      <w:lang w:val="en-GB" w:eastAsia="zh-CN"/>
    </w:rPr>
  </w:style>
  <w:style w:type="paragraph" w:styleId="aff">
    <w:name w:val="Revision"/>
    <w:rsid w:val="00615E5D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0"/>
    <w:rsid w:val="00615E5D"/>
    <w:pPr>
      <w:suppressAutoHyphens/>
      <w:spacing w:before="280" w:after="200"/>
      <w:jc w:val="both"/>
    </w:pPr>
    <w:rPr>
      <w:rFonts w:ascii="Arial Unicode MS" w:eastAsia="Arial Unicode MS" w:hAnsi="Arial Unicode MS" w:cs="Arial Unicode MS"/>
      <w:sz w:val="22"/>
      <w:lang w:val="en-GB" w:eastAsia="zh-CN"/>
    </w:rPr>
  </w:style>
  <w:style w:type="paragraph" w:styleId="aff0">
    <w:name w:val="footnote text"/>
    <w:basedOn w:val="a0"/>
    <w:link w:val="Char8"/>
    <w:rsid w:val="00615E5D"/>
    <w:pPr>
      <w:suppressAutoHyphens/>
      <w:ind w:left="425" w:hanging="425"/>
      <w:jc w:val="both"/>
    </w:pPr>
    <w:rPr>
      <w:rFonts w:ascii="Calibri" w:hAnsi="Calibri"/>
      <w:sz w:val="18"/>
      <w:szCs w:val="20"/>
      <w:lang w:val="en-IE" w:eastAsia="zh-CN"/>
    </w:rPr>
  </w:style>
  <w:style w:type="character" w:customStyle="1" w:styleId="Char8">
    <w:name w:val="Κείμενο υποσημείωσης Char"/>
    <w:basedOn w:val="a1"/>
    <w:link w:val="aff0"/>
    <w:rsid w:val="00615E5D"/>
    <w:rPr>
      <w:rFonts w:ascii="Calibri" w:hAnsi="Calibri"/>
      <w:sz w:val="18"/>
      <w:lang w:val="en-IE" w:eastAsia="zh-CN"/>
    </w:rPr>
  </w:style>
  <w:style w:type="paragraph" w:styleId="15">
    <w:name w:val="toc 1"/>
    <w:basedOn w:val="a0"/>
    <w:next w:val="a0"/>
    <w:uiPriority w:val="39"/>
    <w:rsid w:val="00615E5D"/>
    <w:pPr>
      <w:suppressAutoHyphens/>
      <w:spacing w:before="120" w:after="120"/>
    </w:pPr>
    <w:rPr>
      <w:rFonts w:ascii="Calibri" w:hAnsi="Calibri" w:cs="Calibri"/>
      <w:b/>
      <w:bCs/>
      <w:caps/>
      <w:sz w:val="20"/>
      <w:szCs w:val="20"/>
      <w:lang w:val="en-GB" w:eastAsia="zh-CN"/>
    </w:rPr>
  </w:style>
  <w:style w:type="paragraph" w:styleId="24">
    <w:name w:val="toc 2"/>
    <w:basedOn w:val="a0"/>
    <w:next w:val="a0"/>
    <w:uiPriority w:val="39"/>
    <w:rsid w:val="00615E5D"/>
    <w:pPr>
      <w:suppressAutoHyphens/>
      <w:ind w:left="220"/>
    </w:pPr>
    <w:rPr>
      <w:rFonts w:ascii="Calibri" w:hAnsi="Calibri" w:cs="Calibri"/>
      <w:smallCaps/>
      <w:sz w:val="20"/>
      <w:szCs w:val="20"/>
      <w:lang w:val="en-GB" w:eastAsia="zh-CN"/>
    </w:rPr>
  </w:style>
  <w:style w:type="paragraph" w:styleId="34">
    <w:name w:val="toc 3"/>
    <w:basedOn w:val="a0"/>
    <w:next w:val="a0"/>
    <w:uiPriority w:val="39"/>
    <w:rsid w:val="00615E5D"/>
    <w:pPr>
      <w:suppressAutoHyphens/>
      <w:ind w:left="440"/>
    </w:pPr>
    <w:rPr>
      <w:rFonts w:ascii="Calibri" w:hAnsi="Calibri" w:cs="Calibri"/>
      <w:i/>
      <w:iCs/>
      <w:sz w:val="20"/>
      <w:szCs w:val="20"/>
      <w:lang w:val="en-GB" w:eastAsia="zh-CN"/>
    </w:rPr>
  </w:style>
  <w:style w:type="paragraph" w:styleId="41">
    <w:name w:val="toc 4"/>
    <w:basedOn w:val="a0"/>
    <w:next w:val="a0"/>
    <w:uiPriority w:val="39"/>
    <w:rsid w:val="00615E5D"/>
    <w:pPr>
      <w:suppressAutoHyphens/>
      <w:ind w:left="660"/>
    </w:pPr>
    <w:rPr>
      <w:rFonts w:ascii="Calibri" w:hAnsi="Calibri" w:cs="Calibri"/>
      <w:sz w:val="18"/>
      <w:szCs w:val="18"/>
      <w:lang w:val="en-GB" w:eastAsia="zh-CN"/>
    </w:rPr>
  </w:style>
  <w:style w:type="paragraph" w:styleId="50">
    <w:name w:val="toc 5"/>
    <w:basedOn w:val="a0"/>
    <w:next w:val="a0"/>
    <w:uiPriority w:val="39"/>
    <w:rsid w:val="00615E5D"/>
    <w:pPr>
      <w:suppressAutoHyphens/>
      <w:ind w:left="880"/>
    </w:pPr>
    <w:rPr>
      <w:rFonts w:ascii="Calibri" w:hAnsi="Calibri" w:cs="Calibri"/>
      <w:sz w:val="18"/>
      <w:szCs w:val="18"/>
      <w:lang w:val="en-GB" w:eastAsia="zh-CN"/>
    </w:rPr>
  </w:style>
  <w:style w:type="paragraph" w:styleId="6">
    <w:name w:val="toc 6"/>
    <w:basedOn w:val="a0"/>
    <w:next w:val="a0"/>
    <w:uiPriority w:val="39"/>
    <w:rsid w:val="00615E5D"/>
    <w:pPr>
      <w:suppressAutoHyphens/>
      <w:ind w:left="1100"/>
    </w:pPr>
    <w:rPr>
      <w:rFonts w:ascii="Calibri" w:hAnsi="Calibri" w:cs="Calibri"/>
      <w:sz w:val="18"/>
      <w:szCs w:val="18"/>
      <w:lang w:val="en-GB" w:eastAsia="zh-CN"/>
    </w:rPr>
  </w:style>
  <w:style w:type="paragraph" w:styleId="7">
    <w:name w:val="toc 7"/>
    <w:basedOn w:val="a0"/>
    <w:next w:val="a0"/>
    <w:uiPriority w:val="39"/>
    <w:rsid w:val="00615E5D"/>
    <w:pPr>
      <w:suppressAutoHyphens/>
      <w:ind w:left="1320"/>
    </w:pPr>
    <w:rPr>
      <w:rFonts w:ascii="Calibri" w:hAnsi="Calibri" w:cs="Calibri"/>
      <w:sz w:val="18"/>
      <w:szCs w:val="18"/>
      <w:lang w:val="en-GB" w:eastAsia="zh-CN"/>
    </w:rPr>
  </w:style>
  <w:style w:type="paragraph" w:styleId="8">
    <w:name w:val="toc 8"/>
    <w:basedOn w:val="a0"/>
    <w:next w:val="a0"/>
    <w:uiPriority w:val="39"/>
    <w:rsid w:val="00615E5D"/>
    <w:pPr>
      <w:suppressAutoHyphens/>
      <w:ind w:left="1540"/>
    </w:pPr>
    <w:rPr>
      <w:rFonts w:ascii="Calibri" w:hAnsi="Calibri" w:cs="Calibri"/>
      <w:sz w:val="18"/>
      <w:szCs w:val="18"/>
      <w:lang w:val="en-GB" w:eastAsia="zh-CN"/>
    </w:rPr>
  </w:style>
  <w:style w:type="paragraph" w:styleId="9">
    <w:name w:val="toc 9"/>
    <w:basedOn w:val="a0"/>
    <w:next w:val="a0"/>
    <w:uiPriority w:val="39"/>
    <w:rsid w:val="00615E5D"/>
    <w:pPr>
      <w:suppressAutoHyphens/>
      <w:ind w:left="1760"/>
    </w:pPr>
    <w:rPr>
      <w:rFonts w:ascii="Calibri" w:hAnsi="Calibri" w:cs="Calibri"/>
      <w:sz w:val="18"/>
      <w:szCs w:val="18"/>
      <w:lang w:val="en-GB" w:eastAsia="zh-CN"/>
    </w:rPr>
  </w:style>
  <w:style w:type="paragraph" w:customStyle="1" w:styleId="Style1">
    <w:name w:val="Style1"/>
    <w:basedOn w:val="DocTitle"/>
    <w:rsid w:val="00615E5D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615E5D"/>
    <w:pPr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/>
      <w:jc w:val="both"/>
    </w:pPr>
    <w:rPr>
      <w:rFonts w:ascii="Calibri" w:hAnsi="Calibri" w:cs="Calibri"/>
      <w:bCs/>
      <w:color w:val="333399"/>
      <w:sz w:val="28"/>
      <w:szCs w:val="32"/>
      <w:u w:val="none"/>
      <w:lang w:eastAsia="zh-CN"/>
    </w:rPr>
  </w:style>
  <w:style w:type="paragraph" w:styleId="aff1">
    <w:name w:val="endnote text"/>
    <w:basedOn w:val="a0"/>
    <w:link w:val="Char9"/>
    <w:rsid w:val="00615E5D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character" w:customStyle="1" w:styleId="Char9">
    <w:name w:val="Κείμενο σημείωσης τέλους Char"/>
    <w:basedOn w:val="a1"/>
    <w:link w:val="aff1"/>
    <w:rsid w:val="00615E5D"/>
    <w:rPr>
      <w:rFonts w:ascii="Calibri" w:hAnsi="Calibri" w:cs="Calibri"/>
      <w:lang w:val="en-GB" w:eastAsia="zh-CN"/>
    </w:rPr>
  </w:style>
  <w:style w:type="paragraph" w:customStyle="1" w:styleId="Default">
    <w:name w:val="Default"/>
    <w:rsid w:val="00615E5D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2">
    <w:name w:val="Προμορφοποιημένο κείμενο"/>
    <w:basedOn w:val="a0"/>
    <w:rsid w:val="00615E5D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paragraph" w:styleId="aff3">
    <w:name w:val="Body Text Indent"/>
    <w:basedOn w:val="a0"/>
    <w:link w:val="Chara"/>
    <w:rsid w:val="00615E5D"/>
    <w:pPr>
      <w:suppressAutoHyphens/>
      <w:spacing w:after="120"/>
      <w:ind w:firstLine="1134"/>
      <w:jc w:val="both"/>
    </w:pPr>
    <w:rPr>
      <w:rFonts w:ascii="Arial" w:hAnsi="Arial" w:cs="Arial"/>
      <w:sz w:val="22"/>
      <w:lang w:val="en-GB" w:eastAsia="zh-CN"/>
    </w:rPr>
  </w:style>
  <w:style w:type="character" w:customStyle="1" w:styleId="Chara">
    <w:name w:val="Σώμα κείμενου με εσοχή Char"/>
    <w:basedOn w:val="a1"/>
    <w:link w:val="aff3"/>
    <w:rsid w:val="00615E5D"/>
    <w:rPr>
      <w:rFonts w:ascii="Arial" w:hAnsi="Arial" w:cs="Arial"/>
      <w:sz w:val="22"/>
      <w:szCs w:val="24"/>
      <w:lang w:val="en-GB" w:eastAsia="zh-CN"/>
    </w:rPr>
  </w:style>
  <w:style w:type="paragraph" w:customStyle="1" w:styleId="normalwithoutspacing">
    <w:name w:val="normal_without_spacing"/>
    <w:basedOn w:val="a0"/>
    <w:rsid w:val="00615E5D"/>
    <w:pPr>
      <w:suppressAutoHyphens/>
      <w:spacing w:after="60"/>
      <w:jc w:val="both"/>
    </w:pPr>
    <w:rPr>
      <w:rFonts w:ascii="Calibri" w:hAnsi="Calibri" w:cs="Calibri"/>
      <w:sz w:val="22"/>
      <w:lang w:val="el-GR" w:eastAsia="zh-CN"/>
    </w:rPr>
  </w:style>
  <w:style w:type="paragraph" w:customStyle="1" w:styleId="foothanging">
    <w:name w:val="foot_hanging"/>
    <w:basedOn w:val="aff0"/>
    <w:rsid w:val="00615E5D"/>
    <w:pPr>
      <w:ind w:left="426" w:hanging="426"/>
    </w:pPr>
    <w:rPr>
      <w:szCs w:val="18"/>
    </w:rPr>
  </w:style>
  <w:style w:type="paragraph" w:styleId="-HTML">
    <w:name w:val="HTML Preformatted"/>
    <w:basedOn w:val="a0"/>
    <w:link w:val="-HTMLChar1"/>
    <w:uiPriority w:val="99"/>
    <w:rsid w:val="00615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zh-CN"/>
    </w:rPr>
  </w:style>
  <w:style w:type="character" w:customStyle="1" w:styleId="-HTMLChar1">
    <w:name w:val="Προ-διαμορφωμένο HTML Char1"/>
    <w:basedOn w:val="a1"/>
    <w:link w:val="-HTML"/>
    <w:uiPriority w:val="99"/>
    <w:rsid w:val="00615E5D"/>
    <w:rPr>
      <w:rFonts w:ascii="Courier New" w:hAnsi="Courier New" w:cs="Courier New"/>
      <w:lang w:eastAsia="zh-CN"/>
    </w:rPr>
  </w:style>
  <w:style w:type="paragraph" w:customStyle="1" w:styleId="LO-normal">
    <w:name w:val="LO-normal"/>
    <w:rsid w:val="00615E5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0"/>
    <w:link w:val="3Char0"/>
    <w:rsid w:val="00615E5D"/>
    <w:pPr>
      <w:spacing w:after="120" w:line="312" w:lineRule="auto"/>
      <w:ind w:left="283"/>
      <w:jc w:val="both"/>
    </w:pPr>
    <w:rPr>
      <w:rFonts w:ascii="Calibri" w:hAnsi="Calibri"/>
      <w:sz w:val="16"/>
      <w:szCs w:val="16"/>
      <w:lang w:val="en-GB" w:eastAsia="zh-CN"/>
    </w:rPr>
  </w:style>
  <w:style w:type="character" w:customStyle="1" w:styleId="3Char0">
    <w:name w:val="Σώμα κείμενου με εσοχή 3 Char"/>
    <w:basedOn w:val="a1"/>
    <w:link w:val="35"/>
    <w:rsid w:val="00615E5D"/>
    <w:rPr>
      <w:rFonts w:ascii="Calibri" w:hAnsi="Calibri"/>
      <w:sz w:val="16"/>
      <w:szCs w:val="16"/>
      <w:lang w:val="en-GB" w:eastAsia="zh-CN"/>
    </w:rPr>
  </w:style>
  <w:style w:type="paragraph" w:styleId="aff4">
    <w:name w:val="No Spacing"/>
    <w:qFormat/>
    <w:rsid w:val="00615E5D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5">
    <w:name w:val="Περιεχόμενα πίνακα"/>
    <w:basedOn w:val="a0"/>
    <w:rsid w:val="00615E5D"/>
    <w:pPr>
      <w:suppressLineNumbers/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paragraph" w:customStyle="1" w:styleId="aff6">
    <w:name w:val="Επικεφαλίδα πίνακα"/>
    <w:basedOn w:val="aff5"/>
    <w:rsid w:val="00615E5D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615E5D"/>
  </w:style>
  <w:style w:type="paragraph" w:customStyle="1" w:styleId="Standard">
    <w:name w:val="Standard"/>
    <w:rsid w:val="00615E5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5E5D"/>
    <w:pPr>
      <w:spacing w:after="120"/>
    </w:pPr>
  </w:style>
  <w:style w:type="paragraph" w:customStyle="1" w:styleId="Footnote">
    <w:name w:val="Footnote"/>
    <w:basedOn w:val="Standard"/>
    <w:rsid w:val="00615E5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0"/>
    <w:link w:val="3Char1"/>
    <w:rsid w:val="00615E5D"/>
    <w:pPr>
      <w:suppressAutoHyphens/>
      <w:spacing w:after="120"/>
      <w:jc w:val="both"/>
    </w:pPr>
    <w:rPr>
      <w:rFonts w:ascii="Calibri" w:hAnsi="Calibri" w:cs="Calibri"/>
      <w:sz w:val="16"/>
      <w:szCs w:val="16"/>
      <w:lang w:val="en-GB" w:eastAsia="zh-CN"/>
    </w:rPr>
  </w:style>
  <w:style w:type="character" w:customStyle="1" w:styleId="3Char1">
    <w:name w:val="Σώμα κείμενου 3 Char"/>
    <w:basedOn w:val="a1"/>
    <w:link w:val="36"/>
    <w:rsid w:val="00615E5D"/>
    <w:rPr>
      <w:rFonts w:ascii="Calibri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615E5D"/>
  </w:style>
  <w:style w:type="paragraph" w:customStyle="1" w:styleId="16">
    <w:name w:val="Κείμενο πλαισίου1"/>
    <w:basedOn w:val="a0"/>
    <w:rsid w:val="00615E5D"/>
    <w:pPr>
      <w:suppressAutoHyphens/>
      <w:jc w:val="both"/>
    </w:pPr>
    <w:rPr>
      <w:rFonts w:ascii="Tahoma" w:hAnsi="Tahoma" w:cs="Tahoma"/>
      <w:sz w:val="16"/>
      <w:szCs w:val="16"/>
      <w:lang w:val="en-GB" w:eastAsia="zh-CN"/>
    </w:rPr>
  </w:style>
  <w:style w:type="paragraph" w:customStyle="1" w:styleId="17">
    <w:name w:val="Κείμενο σχολίου1"/>
    <w:basedOn w:val="a0"/>
    <w:rsid w:val="00615E5D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paragraph" w:customStyle="1" w:styleId="18">
    <w:name w:val="Θέμα σχολίου1"/>
    <w:basedOn w:val="17"/>
    <w:next w:val="17"/>
    <w:rsid w:val="00615E5D"/>
    <w:rPr>
      <w:b/>
      <w:bCs/>
    </w:rPr>
  </w:style>
  <w:style w:type="paragraph" w:customStyle="1" w:styleId="-HTML1">
    <w:name w:val="Προ-διαμορφωμένο HTML1"/>
    <w:basedOn w:val="a0"/>
    <w:rsid w:val="00615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9">
    <w:name w:val="Αναθεώρηση1"/>
    <w:rsid w:val="00615E5D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5">
    <w:name w:val="List Bullet 2"/>
    <w:basedOn w:val="a0"/>
    <w:rsid w:val="00615E5D"/>
    <w:pPr>
      <w:tabs>
        <w:tab w:val="num" w:pos="643"/>
      </w:tabs>
      <w:spacing w:line="360" w:lineRule="auto"/>
      <w:ind w:left="643" w:hanging="360"/>
      <w:jc w:val="both"/>
    </w:pPr>
    <w:rPr>
      <w:rFonts w:ascii="Trebuchet MS" w:hAnsi="Trebuchet MS"/>
      <w:sz w:val="22"/>
      <w:szCs w:val="20"/>
      <w:lang w:eastAsia="zh-CN"/>
    </w:rPr>
  </w:style>
  <w:style w:type="paragraph" w:customStyle="1" w:styleId="100">
    <w:name w:val="Περιεχόμενα 10"/>
    <w:basedOn w:val="afa"/>
    <w:rsid w:val="00615E5D"/>
    <w:pPr>
      <w:tabs>
        <w:tab w:val="right" w:leader="dot" w:pos="7091"/>
      </w:tabs>
      <w:ind w:left="2547"/>
    </w:pPr>
  </w:style>
  <w:style w:type="paragraph" w:customStyle="1" w:styleId="aff7">
    <w:name w:val="Οριζόντια γραμμή"/>
    <w:basedOn w:val="a0"/>
    <w:next w:val="af7"/>
    <w:rsid w:val="00615E5D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83"/>
      <w:jc w:val="both"/>
    </w:pPr>
    <w:rPr>
      <w:rFonts w:ascii="Calibri" w:hAnsi="Calibri" w:cs="Calibri"/>
      <w:sz w:val="12"/>
      <w:szCs w:val="12"/>
      <w:lang w:val="en-GB" w:eastAsia="zh-CN"/>
    </w:rPr>
  </w:style>
  <w:style w:type="paragraph" w:customStyle="1" w:styleId="210">
    <w:name w:val="Σώμα κείμενου 21"/>
    <w:basedOn w:val="a0"/>
    <w:rsid w:val="00615E5D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 w:val="22"/>
      <w:szCs w:val="20"/>
      <w:lang w:val="el-GR" w:eastAsia="zh-CN"/>
    </w:rPr>
  </w:style>
  <w:style w:type="paragraph" w:customStyle="1" w:styleId="para-1">
    <w:name w:val="para-1"/>
    <w:basedOn w:val="a0"/>
    <w:rsid w:val="00615E5D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021" w:hanging="1021"/>
      <w:jc w:val="both"/>
    </w:pPr>
    <w:rPr>
      <w:rFonts w:ascii="Arial" w:hAnsi="Arial" w:cs="Arial"/>
      <w:spacing w:val="5"/>
      <w:sz w:val="22"/>
      <w:szCs w:val="20"/>
      <w:lang w:val="el-GR" w:eastAsia="zh-CN"/>
    </w:rPr>
  </w:style>
  <w:style w:type="paragraph" w:customStyle="1" w:styleId="ListParagraph1">
    <w:name w:val="List Paragraph1"/>
    <w:basedOn w:val="a0"/>
    <w:qFormat/>
    <w:rsid w:val="00CF14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 w:eastAsia="el-GR"/>
    </w:rPr>
  </w:style>
  <w:style w:type="table" w:styleId="aff8">
    <w:name w:val="Table Grid"/>
    <w:basedOn w:val="a2"/>
    <w:uiPriority w:val="59"/>
    <w:rsid w:val="00755E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κουκίδα"/>
    <w:basedOn w:val="a0"/>
    <w:rsid w:val="002C7176"/>
    <w:pPr>
      <w:numPr>
        <w:numId w:val="20"/>
      </w:numPr>
      <w:suppressAutoHyphens/>
      <w:spacing w:before="60" w:after="60" w:line="276" w:lineRule="auto"/>
      <w:ind w:left="357" w:right="23" w:hanging="357"/>
      <w:jc w:val="both"/>
    </w:pPr>
    <w:rPr>
      <w:rFonts w:ascii="Arial" w:hAnsi="Arial"/>
      <w:sz w:val="22"/>
      <w:szCs w:val="20"/>
      <w:lang w:val="el-GR" w:eastAsia="ar-SA"/>
    </w:rPr>
  </w:style>
  <w:style w:type="paragraph" w:customStyle="1" w:styleId="CharCharCharCharCharCharCharChar1CharCharCharChar1">
    <w:name w:val="Char Char Char Char Char Char Char Char1 Char Char Char Char1"/>
    <w:basedOn w:val="a0"/>
    <w:rsid w:val="00A9692A"/>
    <w:pPr>
      <w:spacing w:before="0" w:after="160" w:line="240" w:lineRule="exact"/>
    </w:pPr>
    <w:rPr>
      <w:rFonts w:ascii="Arial" w:hAnsi="Arial"/>
      <w:sz w:val="20"/>
      <w:szCs w:val="20"/>
    </w:rPr>
  </w:style>
  <w:style w:type="character" w:styleId="aff9">
    <w:name w:val="Subtle Emphasis"/>
    <w:basedOn w:val="a1"/>
    <w:uiPriority w:val="19"/>
    <w:qFormat/>
    <w:rsid w:val="00E435A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10" Type="http://schemas.openxmlformats.org/officeDocument/2006/relationships/fontTable" Target="fontTable.xm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0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015C0E04-C15F-45F4-9E35-DF1F8915B01A}"/>
</file>

<file path=customXml/itemProps2.xml><?xml version="1.0" encoding="utf-8"?>
<ds:datastoreItem xmlns:ds="http://schemas.openxmlformats.org/officeDocument/2006/customXml" ds:itemID="{2F08660B-8224-46B4-9707-631FF312602D}"/>
</file>

<file path=customXml/itemProps3.xml><?xml version="1.0" encoding="utf-8"?>
<ds:datastoreItem xmlns:ds="http://schemas.openxmlformats.org/officeDocument/2006/customXml" ds:itemID="{A982C673-A685-413A-B128-8F62256DA27E}"/>
</file>

<file path=customXml/itemProps4.xml><?xml version="1.0" encoding="utf-8"?>
<ds:datastoreItem xmlns:ds="http://schemas.openxmlformats.org/officeDocument/2006/customXml" ds:itemID="{E8DE2045-E671-4401-A169-580BF6665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Υ.Δ. επιτόπιας επίσκεψης</dc:title>
  <dc:creator>Sevi</dc:creator>
  <cp:lastModifiedBy>user</cp:lastModifiedBy>
  <cp:revision>3</cp:revision>
  <cp:lastPrinted>2021-05-12T08:29:00Z</cp:lastPrinted>
  <dcterms:created xsi:type="dcterms:W3CDTF">2021-05-19T11:22:00Z</dcterms:created>
  <dcterms:modified xsi:type="dcterms:W3CDTF">2021-05-19T11:45:00Z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