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4F" w:rsidRPr="009F79AD" w:rsidRDefault="0071114F" w:rsidP="0071114F">
      <w:pPr>
        <w:pStyle w:val="normalwithoutspacing"/>
        <w:pBdr>
          <w:bottom w:val="single" w:sz="4" w:space="1" w:color="auto"/>
        </w:pBdr>
        <w:spacing w:after="57"/>
        <w:rPr>
          <w:rFonts w:ascii="Palatino Linotype" w:hAnsi="Palatino Linotype" w:cs="Calibri-Bold"/>
          <w:b/>
          <w:bCs/>
          <w:lang w:eastAsia="el-GR"/>
        </w:rPr>
      </w:pPr>
      <w:bookmarkStart w:id="0" w:name="_Toc13752349"/>
      <w:r w:rsidRPr="009F79AD">
        <w:rPr>
          <w:rFonts w:ascii="Palatino Linotype" w:hAnsi="Palatino Linotype" w:cs="Calibri-Bold"/>
          <w:b/>
          <w:bCs/>
          <w:lang w:eastAsia="el-GR"/>
        </w:rPr>
        <w:t xml:space="preserve">ΠΑΡΑΡΤΗΜΑ </w:t>
      </w:r>
      <w:r w:rsidR="004E6760">
        <w:rPr>
          <w:rFonts w:ascii="Palatino Linotype" w:hAnsi="Palatino Linotype" w:cs="Calibri-Bold"/>
          <w:b/>
          <w:bCs/>
          <w:lang w:val="en-US" w:eastAsia="el-GR"/>
        </w:rPr>
        <w:t>IV</w:t>
      </w:r>
      <w:r w:rsidRPr="009F79AD">
        <w:rPr>
          <w:rFonts w:ascii="Palatino Linotype" w:hAnsi="Palatino Linotype" w:cs="Calibri-Bold"/>
          <w:b/>
          <w:bCs/>
          <w:lang w:eastAsia="el-GR"/>
        </w:rPr>
        <w:t>: ΥΠΕΥΘΥΝΗ ΔΗΛΩΣΗ ΕΠΙΣΚΕΨΗΣ ΜΟΥΣΕΙΟΥ</w:t>
      </w:r>
    </w:p>
    <w:p w:rsidR="00A9692A" w:rsidRPr="009F79AD" w:rsidRDefault="00A9692A" w:rsidP="00A9692A">
      <w:pPr>
        <w:keepNext/>
        <w:jc w:val="center"/>
        <w:outlineLvl w:val="2"/>
        <w:rPr>
          <w:rFonts w:ascii="Palatino Linotype" w:hAnsi="Palatino Linotype" w:cs="Arial"/>
          <w:b/>
          <w:bCs/>
          <w:sz w:val="28"/>
          <w:lang w:val="el-GR" w:eastAsia="el-GR"/>
        </w:rPr>
      </w:pPr>
      <w:r w:rsidRPr="009F79AD">
        <w:rPr>
          <w:rFonts w:ascii="Palatino Linotype" w:hAnsi="Palatino Linotype" w:cs="Arial"/>
          <w:b/>
          <w:bCs/>
          <w:sz w:val="28"/>
          <w:lang w:val="el-GR" w:eastAsia="el-GR"/>
        </w:rPr>
        <w:t>ΥΠΕΥΘΥΝΗ ΔΗΛΩΣΗ</w:t>
      </w:r>
    </w:p>
    <w:p w:rsidR="00A9692A" w:rsidRPr="009F79AD" w:rsidRDefault="00A9692A" w:rsidP="00A9692A">
      <w:pPr>
        <w:keepNext/>
        <w:jc w:val="center"/>
        <w:outlineLvl w:val="2"/>
        <w:rPr>
          <w:rFonts w:ascii="Palatino Linotype" w:hAnsi="Palatino Linotype" w:cs="Arial"/>
          <w:b/>
          <w:bCs/>
          <w:vertAlign w:val="superscript"/>
          <w:lang w:val="el-GR" w:eastAsia="el-GR"/>
        </w:rPr>
      </w:pPr>
      <w:r w:rsidRPr="009F79AD">
        <w:rPr>
          <w:rFonts w:ascii="Palatino Linotype" w:hAnsi="Palatino Linotype" w:cs="Arial"/>
          <w:b/>
          <w:bCs/>
          <w:vertAlign w:val="superscript"/>
          <w:lang w:val="el-GR" w:eastAsia="el-GR"/>
        </w:rPr>
        <w:t>(άρθρο 8 Ν.1599/1986)</w:t>
      </w:r>
    </w:p>
    <w:p w:rsidR="00A9692A" w:rsidRPr="009F79AD" w:rsidRDefault="00A9692A" w:rsidP="00A96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Palatino Linotype" w:hAnsi="Palatino Linotype"/>
          <w:sz w:val="18"/>
          <w:lang w:val="el-GR" w:eastAsia="el-GR"/>
        </w:rPr>
      </w:pPr>
      <w:r w:rsidRPr="009F79AD">
        <w:rPr>
          <w:rFonts w:ascii="Palatino Linotype" w:hAnsi="Palatino Linotype"/>
          <w:sz w:val="18"/>
          <w:lang w:val="el-GR"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9692A" w:rsidRPr="009F79AD" w:rsidRDefault="00A9692A" w:rsidP="00A9692A">
      <w:pPr>
        <w:rPr>
          <w:rFonts w:ascii="Palatino Linotype" w:hAnsi="Palatino Linotype" w:cs="Arial"/>
          <w:sz w:val="20"/>
          <w:lang w:val="el-GR" w:eastAsia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47"/>
        <w:gridCol w:w="344"/>
        <w:gridCol w:w="6"/>
      </w:tblGrid>
      <w:tr w:rsidR="00A9692A" w:rsidRPr="009F79AD" w:rsidTr="00A9692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>ΠΡΟΣ</w:t>
            </w:r>
            <w:r w:rsidRPr="009F79AD">
              <w:rPr>
                <w:rFonts w:ascii="Palatino Linotype" w:hAnsi="Palatino Linotype" w:cs="Arial"/>
                <w:sz w:val="20"/>
                <w:szCs w:val="20"/>
                <w:vertAlign w:val="superscript"/>
                <w:lang w:val="el-GR" w:eastAsia="el-GR"/>
              </w:rPr>
              <w:t>(1)</w:t>
            </w: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>:</w:t>
            </w:r>
          </w:p>
        </w:tc>
        <w:tc>
          <w:tcPr>
            <w:tcW w:w="9000" w:type="dxa"/>
            <w:gridSpan w:val="15"/>
          </w:tcPr>
          <w:p w:rsidR="003F0813" w:rsidRPr="009F79AD" w:rsidRDefault="00A9692A">
            <w:pPr>
              <w:ind w:right="-6878"/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 xml:space="preserve"> ΕΦΟΡΕΙΑ ΑΡΧΑΙΟΤΗΤΩΝ ΑΧΑΪΑΣ </w:t>
            </w:r>
          </w:p>
        </w:tc>
      </w:tr>
      <w:tr w:rsidR="00A9692A" w:rsidRPr="009F79AD" w:rsidTr="00A9692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1080" w:type="dxa"/>
            <w:gridSpan w:val="3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ind w:right="-2332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Ημερομηνία γέννησης</w:t>
            </w:r>
            <w:r w:rsidRPr="009F79AD">
              <w:rPr>
                <w:rFonts w:ascii="Palatino Linotype" w:hAnsi="Palatino Linotype" w:cs="Arial"/>
                <w:sz w:val="16"/>
                <w:vertAlign w:val="superscript"/>
                <w:lang w:val="el-GR" w:eastAsia="el-GR"/>
              </w:rPr>
              <w:t>(2)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A9692A" w:rsidRPr="009F79AD" w:rsidRDefault="00A9692A" w:rsidP="003F0813">
            <w:pPr>
              <w:ind w:right="-2332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  <w:gridSpan w:val="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Τηλ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:</w:t>
            </w:r>
          </w:p>
        </w:tc>
        <w:tc>
          <w:tcPr>
            <w:tcW w:w="4171" w:type="dxa"/>
            <w:gridSpan w:val="7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Αριθ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:</w:t>
            </w:r>
          </w:p>
        </w:tc>
        <w:tc>
          <w:tcPr>
            <w:tcW w:w="54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54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ΤΚ:</w:t>
            </w:r>
          </w:p>
        </w:tc>
        <w:tc>
          <w:tcPr>
            <w:tcW w:w="1291" w:type="dxa"/>
            <w:gridSpan w:val="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4E6760" w:rsidTr="00A9692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Αρ. </w:t>
            </w: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Τηλεομοιοτύπου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 (</w:t>
            </w:r>
            <w:r w:rsidRPr="009F79AD">
              <w:rPr>
                <w:rFonts w:ascii="Palatino Linotype" w:hAnsi="Palatino Linotype" w:cs="Arial"/>
                <w:sz w:val="16"/>
                <w:lang w:eastAsia="el-GR"/>
              </w:rPr>
              <w:t>Fax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Δ/νση Ηλεκτρ. Ταχυδρομείου</w:t>
            </w:r>
          </w:p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(Ε</w:t>
            </w:r>
            <w:r w:rsidRPr="009F79AD">
              <w:rPr>
                <w:rFonts w:ascii="Palatino Linotype" w:hAnsi="Palatino Linotype" w:cs="Arial"/>
                <w:sz w:val="16"/>
                <w:lang w:eastAsia="el-GR"/>
              </w:rPr>
              <w:t>mail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4E6760" w:rsidTr="00A9692A">
        <w:trPr>
          <w:gridAfter w:val="2"/>
          <w:wAfter w:w="350" w:type="dxa"/>
        </w:trPr>
        <w:tc>
          <w:tcPr>
            <w:tcW w:w="100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92A" w:rsidRPr="009F79AD" w:rsidRDefault="00A9692A" w:rsidP="003F0813">
            <w:pPr>
              <w:ind w:right="124"/>
              <w:rPr>
                <w:rFonts w:ascii="Palatino Linotype" w:hAnsi="Palatino Linotype" w:cs="Arial"/>
                <w:sz w:val="18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8"/>
                <w:lang w:val="el-GR" w:eastAsia="el-GR"/>
              </w:rPr>
              <w:t xml:space="preserve">Με ατομική μου ευθύνη και γνωρίζοντας τις κυρώσεις </w:t>
            </w:r>
            <w:r w:rsidRPr="009F79AD">
              <w:rPr>
                <w:rFonts w:ascii="Palatino Linotype" w:hAnsi="Palatino Linotype" w:cs="Arial"/>
                <w:sz w:val="18"/>
                <w:vertAlign w:val="superscript"/>
                <w:lang w:val="el-GR" w:eastAsia="el-GR"/>
              </w:rPr>
              <w:t>(3)</w:t>
            </w:r>
            <w:r w:rsidRPr="009F79AD">
              <w:rPr>
                <w:rFonts w:ascii="Palatino Linotype" w:hAnsi="Palatino Linotype" w:cs="Arial"/>
                <w:sz w:val="18"/>
                <w:lang w:val="el-GR"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9692A" w:rsidRPr="004E6760" w:rsidTr="00A9692A">
        <w:trPr>
          <w:gridAfter w:val="2"/>
          <w:wAfter w:w="350" w:type="dxa"/>
        </w:trPr>
        <w:tc>
          <w:tcPr>
            <w:tcW w:w="1002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92932" w:rsidRPr="00792932" w:rsidRDefault="00792932" w:rsidP="00792932">
            <w:pPr>
              <w:spacing w:before="60"/>
              <w:ind w:right="125"/>
              <w:rPr>
                <w:rFonts w:ascii="Palatino Linotype" w:hAnsi="Palatino Linotype"/>
                <w:sz w:val="20"/>
                <w:szCs w:val="20"/>
                <w:lang w:val="el-GR" w:eastAsia="el-GR"/>
              </w:rPr>
            </w:pPr>
            <w:r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Επισκέφτηκα το χώρο του Αρχαιολογικού Μουσείου Αιγίου κατόπιν </w:t>
            </w:r>
            <w:r w:rsidR="00441CE2"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συνεννοήσεως</w:t>
            </w:r>
            <w:r w:rsidR="00516608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 με την ΕΦΑΑΧΑ και </w:t>
            </w:r>
            <w:r w:rsidR="00516608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 xml:space="preserve">έλαβα </w:t>
            </w:r>
            <w:r w:rsidRPr="00792932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 xml:space="preserve">γνώση των υφιστάμενων συνθηκών του </w:t>
            </w:r>
            <w:r w:rsidR="00A02892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χώρου εγκατάστασης των προθηκών</w:t>
            </w:r>
            <w:r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. </w:t>
            </w:r>
          </w:p>
        </w:tc>
      </w:tr>
    </w:tbl>
    <w:p w:rsidR="00A9692A" w:rsidRPr="009F79AD" w:rsidRDefault="00A9692A" w:rsidP="00A9692A">
      <w:pPr>
        <w:ind w:right="484"/>
        <w:jc w:val="right"/>
        <w:rPr>
          <w:rFonts w:ascii="Palatino Linotype" w:hAnsi="Palatino Linotype" w:cs="Arial"/>
          <w:sz w:val="16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Ημερομηνία:      ……….20……</w:t>
      </w:r>
    </w:p>
    <w:p w:rsidR="00A9692A" w:rsidRPr="009F79AD" w:rsidRDefault="00A9692A" w:rsidP="00A9692A">
      <w:pPr>
        <w:ind w:right="484"/>
        <w:jc w:val="right"/>
        <w:rPr>
          <w:rFonts w:ascii="Palatino Linotype" w:hAnsi="Palatino Linotype" w:cs="Arial"/>
          <w:sz w:val="16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Ο – Η Δηλ.</w:t>
      </w:r>
    </w:p>
    <w:p w:rsidR="00A9692A" w:rsidRPr="009F79AD" w:rsidRDefault="00A9692A" w:rsidP="00A9692A">
      <w:pPr>
        <w:ind w:right="484"/>
        <w:jc w:val="right"/>
        <w:rPr>
          <w:rFonts w:ascii="Palatino Linotype" w:hAnsi="Palatino Linotype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(Υπογραφή)</w:t>
      </w:r>
    </w:p>
    <w:p w:rsidR="00792932" w:rsidRPr="00441CE2" w:rsidRDefault="00A9692A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 xml:space="preserve">(1) </w:t>
      </w:r>
      <w:r w:rsidR="0022490E" w:rsidRPr="00441CE2">
        <w:rPr>
          <w:rFonts w:ascii="Palatino Linotype" w:hAnsi="Palatino Linotype" w:cs="Arial"/>
          <w:sz w:val="16"/>
          <w:szCs w:val="16"/>
          <w:lang w:val="el-GR" w:eastAsia="el-GR"/>
        </w:rPr>
        <w:t>Αναγράφεται από τον ενδιαφερόμενο πολίτη ή Αρχή ή η Υπηρεσία του δημόσιου τομέα, που απευθύνεται η αίτηση.</w:t>
      </w:r>
    </w:p>
    <w:p w:rsidR="00792932" w:rsidRPr="00441CE2" w:rsidRDefault="00961DF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 xml:space="preserve">(2) Αναγράφεται ολογράφως. </w:t>
      </w:r>
    </w:p>
    <w:p w:rsidR="00792932" w:rsidRPr="00441CE2" w:rsidRDefault="0079293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92932" w:rsidRPr="00441CE2" w:rsidRDefault="0079293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:rsidR="00792932" w:rsidRPr="00792932" w:rsidRDefault="00792932" w:rsidP="00792932">
      <w:pPr>
        <w:autoSpaceDE w:val="0"/>
        <w:autoSpaceDN w:val="0"/>
        <w:adjustRightInd w:val="0"/>
        <w:spacing w:before="0" w:line="160" w:lineRule="exact"/>
        <w:jc w:val="right"/>
        <w:rPr>
          <w:rFonts w:ascii="Palatino Linotype" w:hAnsi="Palatino Linotype" w:cs="Calibri-Bold"/>
          <w:b/>
          <w:bCs/>
          <w:sz w:val="18"/>
          <w:szCs w:val="18"/>
          <w:lang w:val="el-GR" w:eastAsia="el-GR"/>
        </w:rPr>
      </w:pPr>
    </w:p>
    <w:bookmarkEnd w:id="0"/>
    <w:p w:rsidR="00792932" w:rsidRPr="00792932" w:rsidRDefault="00792932" w:rsidP="00792932">
      <w:pPr>
        <w:autoSpaceDE w:val="0"/>
        <w:autoSpaceDN w:val="0"/>
        <w:adjustRightInd w:val="0"/>
        <w:spacing w:before="0" w:line="160" w:lineRule="exact"/>
        <w:jc w:val="right"/>
        <w:rPr>
          <w:rFonts w:ascii="Palatino Linotype" w:hAnsi="Palatino Linotype" w:cs="Calibri-Bold"/>
          <w:b/>
          <w:bCs/>
          <w:sz w:val="18"/>
          <w:szCs w:val="18"/>
          <w:lang w:val="el-GR" w:eastAsia="el-GR"/>
        </w:rPr>
      </w:pPr>
    </w:p>
    <w:sectPr w:rsidR="00792932" w:rsidRPr="00792932" w:rsidSect="001C5E2C">
      <w:headerReference w:type="default" r:id="rId8"/>
      <w:footerReference w:type="default" r:id="rId9"/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2E9" w:rsidRDefault="001862E9" w:rsidP="00A823E9">
      <w:r>
        <w:separator/>
      </w:r>
    </w:p>
  </w:endnote>
  <w:endnote w:type="continuationSeparator" w:id="0">
    <w:p w:rsidR="001862E9" w:rsidRDefault="001862E9" w:rsidP="00A82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alatino Linotype" w:hAnsi="Palatino Linotype"/>
        <w:sz w:val="16"/>
        <w:szCs w:val="16"/>
      </w:rPr>
      <w:id w:val="11659676"/>
      <w:docPartObj>
        <w:docPartGallery w:val="Page Numbers (Bottom of Page)"/>
        <w:docPartUnique/>
      </w:docPartObj>
    </w:sdtPr>
    <w:sdtContent>
      <w:p w:rsidR="004D26B5" w:rsidRPr="00277F87" w:rsidRDefault="004D26B5" w:rsidP="00227CEE">
        <w:pPr>
          <w:pStyle w:val="a8"/>
          <w:jc w:val="both"/>
          <w:rPr>
            <w:rFonts w:ascii="Palatino Linotype" w:hAnsi="Palatino Linotype"/>
            <w:sz w:val="16"/>
            <w:szCs w:val="16"/>
            <w:lang w:val="el-GR"/>
          </w:rPr>
        </w:pP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«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Project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co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-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funded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by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European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Union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,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European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Regional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Development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Funds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(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E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.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R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.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.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.)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and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by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National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Funds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of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Greece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and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Italy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»- «Έργο συγχρηματοδοτούμενο από την Ευρωπαϊκή Ένωση, το Ευρωπαϊκό Ταμείο Περιφερειακής Ανάπτυξης (Ε.Τ.Π.Α.) και την Εθνική Συμμετοχή των χωρών Ελλάδας και Ιταλίας»</w:t>
        </w:r>
      </w:p>
      <w:p w:rsidR="004D26B5" w:rsidRPr="00277F87" w:rsidRDefault="004D26B5" w:rsidP="00615E5D">
        <w:pPr>
          <w:pStyle w:val="a8"/>
          <w:jc w:val="right"/>
          <w:rPr>
            <w:rFonts w:ascii="Palatino Linotype" w:hAnsi="Palatino Linotype"/>
            <w:sz w:val="16"/>
            <w:szCs w:val="16"/>
          </w:rPr>
        </w:pPr>
        <w:proofErr w:type="spellStart"/>
        <w:r w:rsidRPr="00277F87">
          <w:rPr>
            <w:rFonts w:ascii="Palatino Linotype" w:hAnsi="Palatino Linotype"/>
            <w:sz w:val="16"/>
            <w:szCs w:val="16"/>
          </w:rPr>
          <w:t>Σελίδα</w:t>
        </w:r>
        <w:proofErr w:type="spellEnd"/>
        <w:r w:rsidRPr="00277F87">
          <w:rPr>
            <w:rFonts w:ascii="Palatino Linotype" w:hAnsi="Palatino Linotype"/>
            <w:sz w:val="16"/>
            <w:szCs w:val="16"/>
          </w:rPr>
          <w:t xml:space="preserve"> | </w:t>
        </w:r>
        <w:r w:rsidR="007A1C40" w:rsidRPr="00277F87">
          <w:rPr>
            <w:rFonts w:ascii="Palatino Linotype" w:hAnsi="Palatino Linotype"/>
            <w:sz w:val="16"/>
            <w:szCs w:val="16"/>
          </w:rPr>
          <w:fldChar w:fldCharType="begin"/>
        </w:r>
        <w:r w:rsidRPr="00277F87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="007A1C40" w:rsidRPr="00277F87">
          <w:rPr>
            <w:rFonts w:ascii="Palatino Linotype" w:hAnsi="Palatino Linotype"/>
            <w:sz w:val="16"/>
            <w:szCs w:val="16"/>
          </w:rPr>
          <w:fldChar w:fldCharType="separate"/>
        </w:r>
        <w:r w:rsidR="00F07BA1">
          <w:rPr>
            <w:rFonts w:ascii="Palatino Linotype" w:hAnsi="Palatino Linotype"/>
            <w:noProof/>
            <w:sz w:val="16"/>
            <w:szCs w:val="16"/>
          </w:rPr>
          <w:t>1</w:t>
        </w:r>
        <w:r w:rsidR="007A1C40" w:rsidRPr="00277F87">
          <w:rPr>
            <w:rFonts w:ascii="Palatino Linotype" w:hAnsi="Palatino Linotype"/>
            <w:sz w:val="16"/>
            <w:szCs w:val="16"/>
          </w:rPr>
          <w:fldChar w:fldCharType="end"/>
        </w:r>
        <w:r w:rsidRPr="00277F87">
          <w:rPr>
            <w:rFonts w:ascii="Palatino Linotype" w:hAnsi="Palatino Linotype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2E9" w:rsidRDefault="001862E9" w:rsidP="00A823E9">
      <w:r>
        <w:separator/>
      </w:r>
    </w:p>
  </w:footnote>
  <w:footnote w:type="continuationSeparator" w:id="0">
    <w:p w:rsidR="001862E9" w:rsidRDefault="001862E9" w:rsidP="00A82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B5" w:rsidRDefault="004D26B5" w:rsidP="00792932">
    <w:pPr>
      <w:pStyle w:val="a7"/>
      <w:tabs>
        <w:tab w:val="center" w:pos="4904"/>
        <w:tab w:val="right" w:pos="9808"/>
      </w:tabs>
      <w:jc w:val="right"/>
    </w:pPr>
    <w:r>
      <w:tab/>
    </w:r>
    <w:r>
      <w:tab/>
    </w:r>
    <w:r>
      <w:rPr>
        <w:noProof/>
        <w:lang w:val="el-GR" w:eastAsia="el-GR"/>
      </w:rPr>
      <w:drawing>
        <wp:inline distT="0" distB="0" distL="0" distR="0">
          <wp:extent cx="2059912" cy="650317"/>
          <wp:effectExtent l="19050" t="0" r="0" b="0"/>
          <wp:docPr id="23" name="Εικόνα 8" descr="C:\Users\Sevi\Desktop\Interreg Gr_It Project Logo PA2 with ERD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C:\Users\Sevi\Desktop\Interreg Gr_It Project Logo PA2 with ERDF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69" cy="653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5pt;height:8.5pt" o:bullet="t">
        <v:imagedata r:id="rId1" o:title="BD14514_"/>
      </v:shape>
    </w:pict>
  </w:numPicBullet>
  <w:numPicBullet w:numPicBulletId="1">
    <w:pict>
      <v:shape id="_x0000_i1031" type="#_x0000_t75" style="width:11pt;height:11pt" o:bullet="t">
        <v:imagedata r:id="rId2" o:title="BD14578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multilevel"/>
    <w:tmpl w:val="2B9C63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>
    <w:nsid w:val="055238E3"/>
    <w:multiLevelType w:val="hybridMultilevel"/>
    <w:tmpl w:val="6EFC1F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D5470F"/>
    <w:multiLevelType w:val="hybridMultilevel"/>
    <w:tmpl w:val="9E62843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05275"/>
    <w:multiLevelType w:val="hybridMultilevel"/>
    <w:tmpl w:val="47B0C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FB10C5"/>
    <w:multiLevelType w:val="hybridMultilevel"/>
    <w:tmpl w:val="F552E94E"/>
    <w:lvl w:ilvl="0" w:tplc="0A025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7E0D9D"/>
    <w:multiLevelType w:val="hybridMultilevel"/>
    <w:tmpl w:val="CC0A4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5E0505"/>
    <w:multiLevelType w:val="hybridMultilevel"/>
    <w:tmpl w:val="90406E1E"/>
    <w:lvl w:ilvl="0" w:tplc="0408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FE57BD"/>
    <w:multiLevelType w:val="hybridMultilevel"/>
    <w:tmpl w:val="6C264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467B55"/>
    <w:multiLevelType w:val="hybridMultilevel"/>
    <w:tmpl w:val="FE28D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82B52"/>
    <w:multiLevelType w:val="hybridMultilevel"/>
    <w:tmpl w:val="32CAD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300638"/>
    <w:multiLevelType w:val="multilevel"/>
    <w:tmpl w:val="CF464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7C90CD0"/>
    <w:multiLevelType w:val="hybridMultilevel"/>
    <w:tmpl w:val="C51447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92850"/>
    <w:multiLevelType w:val="hybridMultilevel"/>
    <w:tmpl w:val="F55EBF08"/>
    <w:lvl w:ilvl="0" w:tplc="F18C4D2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404D31"/>
    <w:multiLevelType w:val="hybridMultilevel"/>
    <w:tmpl w:val="7D92D70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54C577A">
      <w:numFmt w:val="bullet"/>
      <w:lvlText w:val=""/>
      <w:lvlJc w:val="left"/>
      <w:pPr>
        <w:ind w:left="1440" w:hanging="360"/>
      </w:pPr>
      <w:rPr>
        <w:rFonts w:ascii="Palatino Linotype" w:eastAsia="Times New Roman" w:hAnsi="Palatino Linotype" w:cs="SymbolMT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7531DD"/>
    <w:multiLevelType w:val="hybridMultilevel"/>
    <w:tmpl w:val="FBF466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9FC3D38"/>
    <w:multiLevelType w:val="hybridMultilevel"/>
    <w:tmpl w:val="9192018C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D2591A"/>
    <w:multiLevelType w:val="multilevel"/>
    <w:tmpl w:val="CF464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0BA5936"/>
    <w:multiLevelType w:val="hybridMultilevel"/>
    <w:tmpl w:val="5D260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191D2C"/>
    <w:multiLevelType w:val="hybridMultilevel"/>
    <w:tmpl w:val="D1FE7466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9542F6"/>
    <w:multiLevelType w:val="hybridMultilevel"/>
    <w:tmpl w:val="4ADC3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B05B2B"/>
    <w:multiLevelType w:val="hybridMultilevel"/>
    <w:tmpl w:val="730CF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2467ED"/>
    <w:multiLevelType w:val="multilevel"/>
    <w:tmpl w:val="62D4EEC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4F3979E1"/>
    <w:multiLevelType w:val="hybridMultilevel"/>
    <w:tmpl w:val="2348D9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B35AF"/>
    <w:multiLevelType w:val="hybridMultilevel"/>
    <w:tmpl w:val="6D32A43C"/>
    <w:lvl w:ilvl="0" w:tplc="C74C3A12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B16E61"/>
    <w:multiLevelType w:val="hybridMultilevel"/>
    <w:tmpl w:val="CAC474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CD00B6"/>
    <w:multiLevelType w:val="hybridMultilevel"/>
    <w:tmpl w:val="DEB8D45E"/>
    <w:lvl w:ilvl="0" w:tplc="0A025C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FE63EA"/>
    <w:multiLevelType w:val="hybridMultilevel"/>
    <w:tmpl w:val="B00AE0FE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5C404308"/>
    <w:multiLevelType w:val="hybridMultilevel"/>
    <w:tmpl w:val="D32CC8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151E9"/>
    <w:multiLevelType w:val="hybridMultilevel"/>
    <w:tmpl w:val="210E9088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80444"/>
    <w:multiLevelType w:val="hybridMultilevel"/>
    <w:tmpl w:val="75CEDC12"/>
    <w:lvl w:ilvl="0" w:tplc="BACCD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718D5"/>
    <w:multiLevelType w:val="hybridMultilevel"/>
    <w:tmpl w:val="90E0759A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A2082"/>
    <w:multiLevelType w:val="singleLevel"/>
    <w:tmpl w:val="6E5896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</w:abstractNum>
  <w:abstractNum w:abstractNumId="41">
    <w:nsid w:val="705C38B8"/>
    <w:multiLevelType w:val="hybridMultilevel"/>
    <w:tmpl w:val="4F000C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E408D7"/>
    <w:multiLevelType w:val="hybridMultilevel"/>
    <w:tmpl w:val="BCB4BB90"/>
    <w:lvl w:ilvl="0" w:tplc="ED78CFDC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A13BB5"/>
    <w:multiLevelType w:val="hybridMultilevel"/>
    <w:tmpl w:val="EAB81E80"/>
    <w:lvl w:ilvl="0" w:tplc="F18C4D2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EB7F93"/>
    <w:multiLevelType w:val="hybridMultilevel"/>
    <w:tmpl w:val="482C339E"/>
    <w:lvl w:ilvl="0" w:tplc="C74C3A12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38"/>
  </w:num>
  <w:num w:numId="14">
    <w:abstractNumId w:val="29"/>
  </w:num>
  <w:num w:numId="15">
    <w:abstractNumId w:val="11"/>
  </w:num>
  <w:num w:numId="16">
    <w:abstractNumId w:val="35"/>
  </w:num>
  <w:num w:numId="17">
    <w:abstractNumId w:val="23"/>
  </w:num>
  <w:num w:numId="18">
    <w:abstractNumId w:val="40"/>
    <w:lvlOverride w:ilvl="0">
      <w:startOverride w:val="1"/>
    </w:lvlOverride>
  </w:num>
  <w:num w:numId="19">
    <w:abstractNumId w:val="17"/>
  </w:num>
  <w:num w:numId="20">
    <w:abstractNumId w:val="15"/>
  </w:num>
  <w:num w:numId="21">
    <w:abstractNumId w:val="14"/>
  </w:num>
  <w:num w:numId="22">
    <w:abstractNumId w:val="18"/>
  </w:num>
  <w:num w:numId="23">
    <w:abstractNumId w:val="28"/>
  </w:num>
  <w:num w:numId="24">
    <w:abstractNumId w:val="34"/>
  </w:num>
  <w:num w:numId="25">
    <w:abstractNumId w:val="13"/>
  </w:num>
  <w:num w:numId="26">
    <w:abstractNumId w:val="12"/>
  </w:num>
  <w:num w:numId="27">
    <w:abstractNumId w:val="44"/>
  </w:num>
  <w:num w:numId="28">
    <w:abstractNumId w:val="24"/>
  </w:num>
  <w:num w:numId="29">
    <w:abstractNumId w:val="21"/>
  </w:num>
  <w:num w:numId="30">
    <w:abstractNumId w:val="43"/>
  </w:num>
  <w:num w:numId="31">
    <w:abstractNumId w:val="37"/>
  </w:num>
  <w:num w:numId="32">
    <w:abstractNumId w:val="27"/>
  </w:num>
  <w:num w:numId="33">
    <w:abstractNumId w:val="39"/>
  </w:num>
  <w:num w:numId="34">
    <w:abstractNumId w:val="36"/>
  </w:num>
  <w:num w:numId="35">
    <w:abstractNumId w:val="20"/>
  </w:num>
  <w:num w:numId="36">
    <w:abstractNumId w:val="26"/>
  </w:num>
  <w:num w:numId="37">
    <w:abstractNumId w:val="33"/>
  </w:num>
  <w:num w:numId="38">
    <w:abstractNumId w:val="31"/>
  </w:num>
  <w:num w:numId="39">
    <w:abstractNumId w:val="41"/>
  </w:num>
  <w:num w:numId="40">
    <w:abstractNumId w:val="32"/>
  </w:num>
  <w:num w:numId="41">
    <w:abstractNumId w:val="42"/>
  </w:num>
  <w:num w:numId="42">
    <w:abstractNumId w:val="25"/>
  </w:num>
  <w:num w:numId="43">
    <w:abstractNumId w:val="19"/>
  </w:num>
  <w:num w:numId="44">
    <w:abstractNumId w:val="16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55388"/>
    <w:rsid w:val="0000644C"/>
    <w:rsid w:val="000100E8"/>
    <w:rsid w:val="00010F80"/>
    <w:rsid w:val="000117F5"/>
    <w:rsid w:val="00015332"/>
    <w:rsid w:val="00015559"/>
    <w:rsid w:val="00022BF3"/>
    <w:rsid w:val="000265AF"/>
    <w:rsid w:val="00030425"/>
    <w:rsid w:val="000324E5"/>
    <w:rsid w:val="000364E0"/>
    <w:rsid w:val="0004609F"/>
    <w:rsid w:val="000533D1"/>
    <w:rsid w:val="00067792"/>
    <w:rsid w:val="00071181"/>
    <w:rsid w:val="000848DE"/>
    <w:rsid w:val="00087527"/>
    <w:rsid w:val="00087914"/>
    <w:rsid w:val="00091F49"/>
    <w:rsid w:val="000932D8"/>
    <w:rsid w:val="00096D71"/>
    <w:rsid w:val="000A03E2"/>
    <w:rsid w:val="000B5057"/>
    <w:rsid w:val="000B5D0B"/>
    <w:rsid w:val="000C2A7F"/>
    <w:rsid w:val="000C3F75"/>
    <w:rsid w:val="000E5830"/>
    <w:rsid w:val="000E6170"/>
    <w:rsid w:val="000E7854"/>
    <w:rsid w:val="000F0D2A"/>
    <w:rsid w:val="000F0DD2"/>
    <w:rsid w:val="000F2FC7"/>
    <w:rsid w:val="000F301D"/>
    <w:rsid w:val="000F3E69"/>
    <w:rsid w:val="000F5970"/>
    <w:rsid w:val="00100B16"/>
    <w:rsid w:val="00104716"/>
    <w:rsid w:val="00113631"/>
    <w:rsid w:val="00113ACF"/>
    <w:rsid w:val="00114501"/>
    <w:rsid w:val="001167BB"/>
    <w:rsid w:val="00126C76"/>
    <w:rsid w:val="001306C5"/>
    <w:rsid w:val="001312E8"/>
    <w:rsid w:val="00137910"/>
    <w:rsid w:val="0014333A"/>
    <w:rsid w:val="00144C11"/>
    <w:rsid w:val="00150CC0"/>
    <w:rsid w:val="00173B28"/>
    <w:rsid w:val="001759C6"/>
    <w:rsid w:val="00183BD3"/>
    <w:rsid w:val="001862E9"/>
    <w:rsid w:val="001871BA"/>
    <w:rsid w:val="001937D9"/>
    <w:rsid w:val="00196758"/>
    <w:rsid w:val="001A32CB"/>
    <w:rsid w:val="001B14DB"/>
    <w:rsid w:val="001B5321"/>
    <w:rsid w:val="001C559C"/>
    <w:rsid w:val="001C5E2C"/>
    <w:rsid w:val="001D1BEE"/>
    <w:rsid w:val="001D71E6"/>
    <w:rsid w:val="001E16A8"/>
    <w:rsid w:val="0020105E"/>
    <w:rsid w:val="00212784"/>
    <w:rsid w:val="00212F9C"/>
    <w:rsid w:val="002147F7"/>
    <w:rsid w:val="00221275"/>
    <w:rsid w:val="0022490E"/>
    <w:rsid w:val="00226232"/>
    <w:rsid w:val="00227CEE"/>
    <w:rsid w:val="00235E37"/>
    <w:rsid w:val="00244E2B"/>
    <w:rsid w:val="0025332E"/>
    <w:rsid w:val="00253744"/>
    <w:rsid w:val="002562A6"/>
    <w:rsid w:val="00260D37"/>
    <w:rsid w:val="00270C91"/>
    <w:rsid w:val="0027420E"/>
    <w:rsid w:val="00274894"/>
    <w:rsid w:val="00274D8C"/>
    <w:rsid w:val="002777EA"/>
    <w:rsid w:val="00277F87"/>
    <w:rsid w:val="00282C70"/>
    <w:rsid w:val="002943A5"/>
    <w:rsid w:val="002A3E21"/>
    <w:rsid w:val="002B0AAF"/>
    <w:rsid w:val="002B25F6"/>
    <w:rsid w:val="002B3B7C"/>
    <w:rsid w:val="002B455B"/>
    <w:rsid w:val="002B486D"/>
    <w:rsid w:val="002C272A"/>
    <w:rsid w:val="002C5BD4"/>
    <w:rsid w:val="002C7176"/>
    <w:rsid w:val="002C7B48"/>
    <w:rsid w:val="002D01BC"/>
    <w:rsid w:val="002D39DD"/>
    <w:rsid w:val="002E1D4C"/>
    <w:rsid w:val="002E2E55"/>
    <w:rsid w:val="002F52EB"/>
    <w:rsid w:val="002F7B93"/>
    <w:rsid w:val="00303061"/>
    <w:rsid w:val="00305360"/>
    <w:rsid w:val="00312906"/>
    <w:rsid w:val="003134D4"/>
    <w:rsid w:val="00313F1F"/>
    <w:rsid w:val="00317E5C"/>
    <w:rsid w:val="00322E98"/>
    <w:rsid w:val="00323113"/>
    <w:rsid w:val="00323202"/>
    <w:rsid w:val="00323EA0"/>
    <w:rsid w:val="003331AD"/>
    <w:rsid w:val="003364F4"/>
    <w:rsid w:val="0034008B"/>
    <w:rsid w:val="00351A2D"/>
    <w:rsid w:val="003531B2"/>
    <w:rsid w:val="00356D35"/>
    <w:rsid w:val="003575BB"/>
    <w:rsid w:val="0036353B"/>
    <w:rsid w:val="003665E4"/>
    <w:rsid w:val="00370C1B"/>
    <w:rsid w:val="0037186D"/>
    <w:rsid w:val="00375395"/>
    <w:rsid w:val="0038142E"/>
    <w:rsid w:val="00382D58"/>
    <w:rsid w:val="0038461D"/>
    <w:rsid w:val="0038622E"/>
    <w:rsid w:val="00394579"/>
    <w:rsid w:val="003974D8"/>
    <w:rsid w:val="003A2DB6"/>
    <w:rsid w:val="003A62EF"/>
    <w:rsid w:val="003B425C"/>
    <w:rsid w:val="003B676D"/>
    <w:rsid w:val="003B6E12"/>
    <w:rsid w:val="003C2C5F"/>
    <w:rsid w:val="003C62CD"/>
    <w:rsid w:val="003C7CCF"/>
    <w:rsid w:val="003D2FD0"/>
    <w:rsid w:val="003D3066"/>
    <w:rsid w:val="003D6621"/>
    <w:rsid w:val="003D67B6"/>
    <w:rsid w:val="003F0813"/>
    <w:rsid w:val="003F112D"/>
    <w:rsid w:val="003F3029"/>
    <w:rsid w:val="003F362B"/>
    <w:rsid w:val="003F407C"/>
    <w:rsid w:val="003F5A49"/>
    <w:rsid w:val="003F6335"/>
    <w:rsid w:val="003F73A8"/>
    <w:rsid w:val="00402C38"/>
    <w:rsid w:val="00406452"/>
    <w:rsid w:val="004077E6"/>
    <w:rsid w:val="00415AFB"/>
    <w:rsid w:val="00441CE2"/>
    <w:rsid w:val="00446436"/>
    <w:rsid w:val="00452913"/>
    <w:rsid w:val="00455E23"/>
    <w:rsid w:val="00456DEC"/>
    <w:rsid w:val="00460A01"/>
    <w:rsid w:val="00467407"/>
    <w:rsid w:val="00467813"/>
    <w:rsid w:val="00470E0A"/>
    <w:rsid w:val="004724E7"/>
    <w:rsid w:val="00472712"/>
    <w:rsid w:val="004731C4"/>
    <w:rsid w:val="004753CD"/>
    <w:rsid w:val="0049081B"/>
    <w:rsid w:val="004B124A"/>
    <w:rsid w:val="004B576C"/>
    <w:rsid w:val="004B72CA"/>
    <w:rsid w:val="004B782D"/>
    <w:rsid w:val="004C3568"/>
    <w:rsid w:val="004D17CD"/>
    <w:rsid w:val="004D1CA6"/>
    <w:rsid w:val="004D26B5"/>
    <w:rsid w:val="004D6033"/>
    <w:rsid w:val="004D772C"/>
    <w:rsid w:val="004E22DA"/>
    <w:rsid w:val="004E24A3"/>
    <w:rsid w:val="004E3B13"/>
    <w:rsid w:val="004E43A1"/>
    <w:rsid w:val="004E6760"/>
    <w:rsid w:val="004F33E0"/>
    <w:rsid w:val="004F5833"/>
    <w:rsid w:val="005108CB"/>
    <w:rsid w:val="00512EC5"/>
    <w:rsid w:val="00513AD9"/>
    <w:rsid w:val="00516297"/>
    <w:rsid w:val="00516608"/>
    <w:rsid w:val="00516A0B"/>
    <w:rsid w:val="00516D43"/>
    <w:rsid w:val="0052133B"/>
    <w:rsid w:val="005301FC"/>
    <w:rsid w:val="00532BE3"/>
    <w:rsid w:val="00544204"/>
    <w:rsid w:val="00553376"/>
    <w:rsid w:val="005627B8"/>
    <w:rsid w:val="005730B8"/>
    <w:rsid w:val="0057310E"/>
    <w:rsid w:val="00580304"/>
    <w:rsid w:val="00580422"/>
    <w:rsid w:val="00583839"/>
    <w:rsid w:val="0058403D"/>
    <w:rsid w:val="005840BB"/>
    <w:rsid w:val="005851B0"/>
    <w:rsid w:val="00595F32"/>
    <w:rsid w:val="00596C18"/>
    <w:rsid w:val="005A2FEE"/>
    <w:rsid w:val="005A335D"/>
    <w:rsid w:val="005A3BA2"/>
    <w:rsid w:val="005A653D"/>
    <w:rsid w:val="005B0021"/>
    <w:rsid w:val="005B1926"/>
    <w:rsid w:val="005B223C"/>
    <w:rsid w:val="005C7922"/>
    <w:rsid w:val="005D0713"/>
    <w:rsid w:val="005D4567"/>
    <w:rsid w:val="005D5AC8"/>
    <w:rsid w:val="005D5B4C"/>
    <w:rsid w:val="005D7A10"/>
    <w:rsid w:val="005E0F08"/>
    <w:rsid w:val="005E4C29"/>
    <w:rsid w:val="005F1597"/>
    <w:rsid w:val="006042A7"/>
    <w:rsid w:val="006076A0"/>
    <w:rsid w:val="00615E5D"/>
    <w:rsid w:val="0061766B"/>
    <w:rsid w:val="0062153D"/>
    <w:rsid w:val="006244AE"/>
    <w:rsid w:val="00626EDC"/>
    <w:rsid w:val="00634EC6"/>
    <w:rsid w:val="0063516C"/>
    <w:rsid w:val="00645D46"/>
    <w:rsid w:val="00652CAC"/>
    <w:rsid w:val="00655F81"/>
    <w:rsid w:val="006639F2"/>
    <w:rsid w:val="006661F9"/>
    <w:rsid w:val="00671B65"/>
    <w:rsid w:val="006749A8"/>
    <w:rsid w:val="00682C11"/>
    <w:rsid w:val="00686438"/>
    <w:rsid w:val="00686BE7"/>
    <w:rsid w:val="00690101"/>
    <w:rsid w:val="00690B67"/>
    <w:rsid w:val="006912BE"/>
    <w:rsid w:val="00693283"/>
    <w:rsid w:val="00693E26"/>
    <w:rsid w:val="006A52A3"/>
    <w:rsid w:val="006C1272"/>
    <w:rsid w:val="006E5DA7"/>
    <w:rsid w:val="006F0928"/>
    <w:rsid w:val="006F3C2C"/>
    <w:rsid w:val="00702E8A"/>
    <w:rsid w:val="00704AF3"/>
    <w:rsid w:val="00704DB9"/>
    <w:rsid w:val="00706156"/>
    <w:rsid w:val="0071114F"/>
    <w:rsid w:val="00713378"/>
    <w:rsid w:val="007145A0"/>
    <w:rsid w:val="007225DE"/>
    <w:rsid w:val="00727F44"/>
    <w:rsid w:val="00733AA6"/>
    <w:rsid w:val="00733ED8"/>
    <w:rsid w:val="007343F4"/>
    <w:rsid w:val="00741DF3"/>
    <w:rsid w:val="00753202"/>
    <w:rsid w:val="0075366E"/>
    <w:rsid w:val="007554D9"/>
    <w:rsid w:val="00755E30"/>
    <w:rsid w:val="007576E9"/>
    <w:rsid w:val="00757ACC"/>
    <w:rsid w:val="00771888"/>
    <w:rsid w:val="007720B6"/>
    <w:rsid w:val="00772D73"/>
    <w:rsid w:val="00774FE8"/>
    <w:rsid w:val="00786345"/>
    <w:rsid w:val="00790084"/>
    <w:rsid w:val="007916EA"/>
    <w:rsid w:val="00792932"/>
    <w:rsid w:val="007932DF"/>
    <w:rsid w:val="00793F05"/>
    <w:rsid w:val="007A1C40"/>
    <w:rsid w:val="007A2801"/>
    <w:rsid w:val="007A47F1"/>
    <w:rsid w:val="007A705D"/>
    <w:rsid w:val="007B684A"/>
    <w:rsid w:val="007B7F8D"/>
    <w:rsid w:val="007C474C"/>
    <w:rsid w:val="007D0473"/>
    <w:rsid w:val="007D29F2"/>
    <w:rsid w:val="007D7E6A"/>
    <w:rsid w:val="007E095F"/>
    <w:rsid w:val="007E0ED1"/>
    <w:rsid w:val="007E34ED"/>
    <w:rsid w:val="007E6284"/>
    <w:rsid w:val="007F0906"/>
    <w:rsid w:val="007F6E63"/>
    <w:rsid w:val="007F764D"/>
    <w:rsid w:val="008044C8"/>
    <w:rsid w:val="0080512C"/>
    <w:rsid w:val="0080711C"/>
    <w:rsid w:val="00815232"/>
    <w:rsid w:val="008247A7"/>
    <w:rsid w:val="008330D7"/>
    <w:rsid w:val="00834458"/>
    <w:rsid w:val="00840774"/>
    <w:rsid w:val="008408CE"/>
    <w:rsid w:val="00852DD8"/>
    <w:rsid w:val="00854E08"/>
    <w:rsid w:val="00854E42"/>
    <w:rsid w:val="00860B06"/>
    <w:rsid w:val="0086150B"/>
    <w:rsid w:val="00864082"/>
    <w:rsid w:val="0086524D"/>
    <w:rsid w:val="00875ED2"/>
    <w:rsid w:val="00876268"/>
    <w:rsid w:val="00876C40"/>
    <w:rsid w:val="00876E22"/>
    <w:rsid w:val="008930C9"/>
    <w:rsid w:val="00893293"/>
    <w:rsid w:val="008A10C7"/>
    <w:rsid w:val="008A23A3"/>
    <w:rsid w:val="008B4454"/>
    <w:rsid w:val="008B5BFD"/>
    <w:rsid w:val="008C0DC9"/>
    <w:rsid w:val="008C1C4D"/>
    <w:rsid w:val="008C29EA"/>
    <w:rsid w:val="008C4023"/>
    <w:rsid w:val="008D2BAC"/>
    <w:rsid w:val="008D3B34"/>
    <w:rsid w:val="008E7D45"/>
    <w:rsid w:val="0090312A"/>
    <w:rsid w:val="009048C5"/>
    <w:rsid w:val="009115B4"/>
    <w:rsid w:val="0091322D"/>
    <w:rsid w:val="0091552D"/>
    <w:rsid w:val="00916DA8"/>
    <w:rsid w:val="009175A2"/>
    <w:rsid w:val="009361F3"/>
    <w:rsid w:val="00940E37"/>
    <w:rsid w:val="009424C9"/>
    <w:rsid w:val="00942D3E"/>
    <w:rsid w:val="00947F43"/>
    <w:rsid w:val="00960506"/>
    <w:rsid w:val="00961DF2"/>
    <w:rsid w:val="00963DFB"/>
    <w:rsid w:val="0097119A"/>
    <w:rsid w:val="00972B3D"/>
    <w:rsid w:val="00974E3E"/>
    <w:rsid w:val="009766AD"/>
    <w:rsid w:val="00982450"/>
    <w:rsid w:val="00984DDE"/>
    <w:rsid w:val="009868A5"/>
    <w:rsid w:val="0099363A"/>
    <w:rsid w:val="00996AA7"/>
    <w:rsid w:val="009A0AC8"/>
    <w:rsid w:val="009A311A"/>
    <w:rsid w:val="009A6E5B"/>
    <w:rsid w:val="009B4DD6"/>
    <w:rsid w:val="009C0B10"/>
    <w:rsid w:val="009C6336"/>
    <w:rsid w:val="009D60B7"/>
    <w:rsid w:val="009E1147"/>
    <w:rsid w:val="009E7FA5"/>
    <w:rsid w:val="009F0DA2"/>
    <w:rsid w:val="009F32FC"/>
    <w:rsid w:val="009F6852"/>
    <w:rsid w:val="009F79AD"/>
    <w:rsid w:val="009F7F00"/>
    <w:rsid w:val="00A02476"/>
    <w:rsid w:val="00A02892"/>
    <w:rsid w:val="00A13DF7"/>
    <w:rsid w:val="00A14358"/>
    <w:rsid w:val="00A15471"/>
    <w:rsid w:val="00A16FF6"/>
    <w:rsid w:val="00A17457"/>
    <w:rsid w:val="00A2101A"/>
    <w:rsid w:val="00A22253"/>
    <w:rsid w:val="00A247B9"/>
    <w:rsid w:val="00A24C01"/>
    <w:rsid w:val="00A257DF"/>
    <w:rsid w:val="00A25D35"/>
    <w:rsid w:val="00A410E8"/>
    <w:rsid w:val="00A44CE4"/>
    <w:rsid w:val="00A55388"/>
    <w:rsid w:val="00A6208D"/>
    <w:rsid w:val="00A674C1"/>
    <w:rsid w:val="00A67D57"/>
    <w:rsid w:val="00A71373"/>
    <w:rsid w:val="00A745C0"/>
    <w:rsid w:val="00A7784E"/>
    <w:rsid w:val="00A818A1"/>
    <w:rsid w:val="00A823E9"/>
    <w:rsid w:val="00A95CEB"/>
    <w:rsid w:val="00A9692A"/>
    <w:rsid w:val="00A96A94"/>
    <w:rsid w:val="00AA1B65"/>
    <w:rsid w:val="00AA3176"/>
    <w:rsid w:val="00AA64DD"/>
    <w:rsid w:val="00AA7748"/>
    <w:rsid w:val="00AB17DA"/>
    <w:rsid w:val="00AB43F4"/>
    <w:rsid w:val="00AB6012"/>
    <w:rsid w:val="00AC6D14"/>
    <w:rsid w:val="00AD23BC"/>
    <w:rsid w:val="00AD32DE"/>
    <w:rsid w:val="00AD415B"/>
    <w:rsid w:val="00AE1817"/>
    <w:rsid w:val="00AF033D"/>
    <w:rsid w:val="00AF25A9"/>
    <w:rsid w:val="00AF35E4"/>
    <w:rsid w:val="00AF3AE0"/>
    <w:rsid w:val="00AF4C04"/>
    <w:rsid w:val="00B07AF6"/>
    <w:rsid w:val="00B07FE4"/>
    <w:rsid w:val="00B1445F"/>
    <w:rsid w:val="00B14FA7"/>
    <w:rsid w:val="00B1612B"/>
    <w:rsid w:val="00B251C8"/>
    <w:rsid w:val="00B270E0"/>
    <w:rsid w:val="00B306A5"/>
    <w:rsid w:val="00B3076A"/>
    <w:rsid w:val="00B33C42"/>
    <w:rsid w:val="00B4297F"/>
    <w:rsid w:val="00B42C22"/>
    <w:rsid w:val="00B438E8"/>
    <w:rsid w:val="00B50D01"/>
    <w:rsid w:val="00B51688"/>
    <w:rsid w:val="00B60F83"/>
    <w:rsid w:val="00B64925"/>
    <w:rsid w:val="00B81C0C"/>
    <w:rsid w:val="00B91C9C"/>
    <w:rsid w:val="00B9348F"/>
    <w:rsid w:val="00BA336B"/>
    <w:rsid w:val="00BA4569"/>
    <w:rsid w:val="00BA4CE4"/>
    <w:rsid w:val="00BA5916"/>
    <w:rsid w:val="00BB62D6"/>
    <w:rsid w:val="00BB70A0"/>
    <w:rsid w:val="00BC0839"/>
    <w:rsid w:val="00BC31DC"/>
    <w:rsid w:val="00BC71F7"/>
    <w:rsid w:val="00BC7769"/>
    <w:rsid w:val="00BD06EB"/>
    <w:rsid w:val="00BD3757"/>
    <w:rsid w:val="00BD5DEE"/>
    <w:rsid w:val="00BE0AE5"/>
    <w:rsid w:val="00C01AD2"/>
    <w:rsid w:val="00C10611"/>
    <w:rsid w:val="00C17E69"/>
    <w:rsid w:val="00C225DD"/>
    <w:rsid w:val="00C24C7E"/>
    <w:rsid w:val="00C2721E"/>
    <w:rsid w:val="00C27C14"/>
    <w:rsid w:val="00C300D7"/>
    <w:rsid w:val="00C346B9"/>
    <w:rsid w:val="00C348CF"/>
    <w:rsid w:val="00C3713F"/>
    <w:rsid w:val="00C37DF0"/>
    <w:rsid w:val="00C37F36"/>
    <w:rsid w:val="00C41762"/>
    <w:rsid w:val="00C42567"/>
    <w:rsid w:val="00C44698"/>
    <w:rsid w:val="00C44F89"/>
    <w:rsid w:val="00C466A0"/>
    <w:rsid w:val="00C4778E"/>
    <w:rsid w:val="00C50B04"/>
    <w:rsid w:val="00C56149"/>
    <w:rsid w:val="00C5679A"/>
    <w:rsid w:val="00C56B07"/>
    <w:rsid w:val="00C57168"/>
    <w:rsid w:val="00C57751"/>
    <w:rsid w:val="00C61BC2"/>
    <w:rsid w:val="00C65DF9"/>
    <w:rsid w:val="00C70375"/>
    <w:rsid w:val="00C823FC"/>
    <w:rsid w:val="00C83955"/>
    <w:rsid w:val="00C90194"/>
    <w:rsid w:val="00C90F83"/>
    <w:rsid w:val="00C926DB"/>
    <w:rsid w:val="00C937FB"/>
    <w:rsid w:val="00C94880"/>
    <w:rsid w:val="00C95194"/>
    <w:rsid w:val="00CA33EB"/>
    <w:rsid w:val="00CA6E62"/>
    <w:rsid w:val="00CB2F96"/>
    <w:rsid w:val="00CB65D0"/>
    <w:rsid w:val="00CB693B"/>
    <w:rsid w:val="00CB6CDA"/>
    <w:rsid w:val="00CB7404"/>
    <w:rsid w:val="00CC4E81"/>
    <w:rsid w:val="00CC5DD1"/>
    <w:rsid w:val="00CD3E0E"/>
    <w:rsid w:val="00CD5962"/>
    <w:rsid w:val="00CD69BB"/>
    <w:rsid w:val="00CE59C9"/>
    <w:rsid w:val="00CE6D79"/>
    <w:rsid w:val="00CF14E2"/>
    <w:rsid w:val="00CF2A15"/>
    <w:rsid w:val="00CF3009"/>
    <w:rsid w:val="00D041E4"/>
    <w:rsid w:val="00D079A5"/>
    <w:rsid w:val="00D139F5"/>
    <w:rsid w:val="00D13D2D"/>
    <w:rsid w:val="00D14552"/>
    <w:rsid w:val="00D21B2B"/>
    <w:rsid w:val="00D2754B"/>
    <w:rsid w:val="00D34EAA"/>
    <w:rsid w:val="00D37E42"/>
    <w:rsid w:val="00D40B0E"/>
    <w:rsid w:val="00D41130"/>
    <w:rsid w:val="00D414C0"/>
    <w:rsid w:val="00D4167D"/>
    <w:rsid w:val="00D41E1E"/>
    <w:rsid w:val="00D42A56"/>
    <w:rsid w:val="00D513DF"/>
    <w:rsid w:val="00D518AF"/>
    <w:rsid w:val="00D52B56"/>
    <w:rsid w:val="00D5466F"/>
    <w:rsid w:val="00D61C6A"/>
    <w:rsid w:val="00D6777E"/>
    <w:rsid w:val="00D73A68"/>
    <w:rsid w:val="00D76120"/>
    <w:rsid w:val="00D76900"/>
    <w:rsid w:val="00D8276A"/>
    <w:rsid w:val="00D82F0F"/>
    <w:rsid w:val="00D85C9C"/>
    <w:rsid w:val="00D85F7E"/>
    <w:rsid w:val="00D93D58"/>
    <w:rsid w:val="00D93F67"/>
    <w:rsid w:val="00DA07E2"/>
    <w:rsid w:val="00DA1BF5"/>
    <w:rsid w:val="00DA4A16"/>
    <w:rsid w:val="00DA6430"/>
    <w:rsid w:val="00DB5759"/>
    <w:rsid w:val="00DC0F3D"/>
    <w:rsid w:val="00DC2E33"/>
    <w:rsid w:val="00DC6F59"/>
    <w:rsid w:val="00DD0C60"/>
    <w:rsid w:val="00DD43BD"/>
    <w:rsid w:val="00DD70EF"/>
    <w:rsid w:val="00DE0192"/>
    <w:rsid w:val="00DE583D"/>
    <w:rsid w:val="00DE5987"/>
    <w:rsid w:val="00DF095F"/>
    <w:rsid w:val="00DF1C61"/>
    <w:rsid w:val="00DF1EDD"/>
    <w:rsid w:val="00DF4F59"/>
    <w:rsid w:val="00DF75E6"/>
    <w:rsid w:val="00E0132C"/>
    <w:rsid w:val="00E06BF6"/>
    <w:rsid w:val="00E072AB"/>
    <w:rsid w:val="00E10DFE"/>
    <w:rsid w:val="00E1377E"/>
    <w:rsid w:val="00E14290"/>
    <w:rsid w:val="00E17244"/>
    <w:rsid w:val="00E24945"/>
    <w:rsid w:val="00E32E4E"/>
    <w:rsid w:val="00E421BF"/>
    <w:rsid w:val="00E435AF"/>
    <w:rsid w:val="00E43A46"/>
    <w:rsid w:val="00E467E3"/>
    <w:rsid w:val="00E470B2"/>
    <w:rsid w:val="00E5592B"/>
    <w:rsid w:val="00E605FC"/>
    <w:rsid w:val="00E64CFB"/>
    <w:rsid w:val="00E671C9"/>
    <w:rsid w:val="00E72809"/>
    <w:rsid w:val="00E736E5"/>
    <w:rsid w:val="00E74D2E"/>
    <w:rsid w:val="00E75EBB"/>
    <w:rsid w:val="00E76152"/>
    <w:rsid w:val="00E80EAD"/>
    <w:rsid w:val="00E84DD3"/>
    <w:rsid w:val="00EA0023"/>
    <w:rsid w:val="00EA7547"/>
    <w:rsid w:val="00EB1748"/>
    <w:rsid w:val="00EB4179"/>
    <w:rsid w:val="00EB5DC7"/>
    <w:rsid w:val="00EB61B8"/>
    <w:rsid w:val="00ED04F3"/>
    <w:rsid w:val="00ED650C"/>
    <w:rsid w:val="00ED7A76"/>
    <w:rsid w:val="00ED7E3D"/>
    <w:rsid w:val="00EE44C2"/>
    <w:rsid w:val="00EF40BC"/>
    <w:rsid w:val="00EF6BA3"/>
    <w:rsid w:val="00F0626C"/>
    <w:rsid w:val="00F07BA1"/>
    <w:rsid w:val="00F13147"/>
    <w:rsid w:val="00F17ADB"/>
    <w:rsid w:val="00F23720"/>
    <w:rsid w:val="00F31AC6"/>
    <w:rsid w:val="00F34047"/>
    <w:rsid w:val="00F357AD"/>
    <w:rsid w:val="00F36262"/>
    <w:rsid w:val="00F36978"/>
    <w:rsid w:val="00F46A7E"/>
    <w:rsid w:val="00F5057B"/>
    <w:rsid w:val="00F601EC"/>
    <w:rsid w:val="00F66B8F"/>
    <w:rsid w:val="00F702E4"/>
    <w:rsid w:val="00F71251"/>
    <w:rsid w:val="00F72177"/>
    <w:rsid w:val="00F77E32"/>
    <w:rsid w:val="00F85B77"/>
    <w:rsid w:val="00F85F73"/>
    <w:rsid w:val="00F96942"/>
    <w:rsid w:val="00FA3C50"/>
    <w:rsid w:val="00FA4F27"/>
    <w:rsid w:val="00FA7671"/>
    <w:rsid w:val="00FB2638"/>
    <w:rsid w:val="00FB5568"/>
    <w:rsid w:val="00FC0A4E"/>
    <w:rsid w:val="00FC171F"/>
    <w:rsid w:val="00FC2D76"/>
    <w:rsid w:val="00FD3C46"/>
    <w:rsid w:val="00FD5611"/>
    <w:rsid w:val="00FD7926"/>
    <w:rsid w:val="00FE53AA"/>
    <w:rsid w:val="00FE63A0"/>
    <w:rsid w:val="00FF00DE"/>
    <w:rsid w:val="00FF21E2"/>
    <w:rsid w:val="00FF22E8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5388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qFormat/>
    <w:rsid w:val="00757ACC"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0"/>
    <w:next w:val="a0"/>
    <w:link w:val="2Char"/>
    <w:unhideWhenUsed/>
    <w:qFormat/>
    <w:rsid w:val="002777EA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615E5D"/>
    <w:pPr>
      <w:keepNext/>
      <w:suppressAutoHyphens/>
      <w:spacing w:after="60"/>
      <w:ind w:left="567" w:hanging="567"/>
      <w:jc w:val="both"/>
      <w:outlineLvl w:val="2"/>
    </w:pPr>
    <w:rPr>
      <w:rFonts w:ascii="Arial" w:hAnsi="Arial"/>
      <w:b/>
      <w:bCs/>
      <w:sz w:val="22"/>
      <w:szCs w:val="26"/>
      <w:lang w:val="en-GB" w:eastAsia="zh-CN"/>
    </w:rPr>
  </w:style>
  <w:style w:type="paragraph" w:styleId="4">
    <w:name w:val="heading 4"/>
    <w:basedOn w:val="a0"/>
    <w:next w:val="a0"/>
    <w:link w:val="4Char"/>
    <w:qFormat/>
    <w:rsid w:val="00615E5D"/>
    <w:pPr>
      <w:keepNext/>
      <w:suppressAutoHyphens/>
      <w:spacing w:after="60"/>
      <w:jc w:val="both"/>
      <w:outlineLvl w:val="3"/>
    </w:pPr>
    <w:rPr>
      <w:rFonts w:ascii="Arial" w:hAnsi="Arial"/>
      <w:b/>
      <w:bCs/>
      <w:sz w:val="22"/>
      <w:szCs w:val="28"/>
      <w:lang w:val="en-GB" w:eastAsia="zh-CN"/>
    </w:rPr>
  </w:style>
  <w:style w:type="paragraph" w:styleId="5">
    <w:name w:val="heading 5"/>
    <w:basedOn w:val="a0"/>
    <w:next w:val="a0"/>
    <w:link w:val="5Char"/>
    <w:unhideWhenUsed/>
    <w:qFormat/>
    <w:rsid w:val="002777EA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2777EA"/>
    <w:rPr>
      <w:b/>
      <w:sz w:val="24"/>
      <w:u w:val="single"/>
    </w:rPr>
  </w:style>
  <w:style w:type="character" w:customStyle="1" w:styleId="2Char">
    <w:name w:val="Επικεφαλίδα 2 Char"/>
    <w:basedOn w:val="a1"/>
    <w:link w:val="2"/>
    <w:rsid w:val="002777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Char">
    <w:name w:val="Επικεφαλίδα 5 Char"/>
    <w:basedOn w:val="a1"/>
    <w:link w:val="5"/>
    <w:semiHidden/>
    <w:rsid w:val="002777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4">
    <w:name w:val="List Paragraph"/>
    <w:basedOn w:val="a0"/>
    <w:uiPriority w:val="34"/>
    <w:qFormat/>
    <w:rsid w:val="002777EA"/>
    <w:pPr>
      <w:ind w:left="720"/>
    </w:pPr>
  </w:style>
  <w:style w:type="paragraph" w:styleId="a5">
    <w:name w:val="Quote"/>
    <w:basedOn w:val="a0"/>
    <w:next w:val="a0"/>
    <w:link w:val="Char"/>
    <w:uiPriority w:val="29"/>
    <w:qFormat/>
    <w:rsid w:val="00757ACC"/>
    <w:rPr>
      <w:i/>
      <w:iCs/>
      <w:color w:val="000000" w:themeColor="text1"/>
    </w:rPr>
  </w:style>
  <w:style w:type="character" w:customStyle="1" w:styleId="Char">
    <w:name w:val="Απόσπασμα Char"/>
    <w:basedOn w:val="a1"/>
    <w:link w:val="a5"/>
    <w:uiPriority w:val="29"/>
    <w:rsid w:val="00757ACC"/>
    <w:rPr>
      <w:i/>
      <w:iCs/>
      <w:color w:val="000000" w:themeColor="text1"/>
    </w:rPr>
  </w:style>
  <w:style w:type="paragraph" w:styleId="a6">
    <w:name w:val="Intense Quote"/>
    <w:basedOn w:val="a0"/>
    <w:next w:val="a0"/>
    <w:link w:val="Char0"/>
    <w:uiPriority w:val="30"/>
    <w:qFormat/>
    <w:rsid w:val="00757A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Έντονο εισαγωγικό Char"/>
    <w:basedOn w:val="a1"/>
    <w:link w:val="a6"/>
    <w:uiPriority w:val="30"/>
    <w:rsid w:val="00757ACC"/>
    <w:rPr>
      <w:b/>
      <w:bCs/>
      <w:i/>
      <w:iCs/>
      <w:color w:val="4F81BD" w:themeColor="accent1"/>
    </w:rPr>
  </w:style>
  <w:style w:type="character" w:styleId="-">
    <w:name w:val="Hyperlink"/>
    <w:basedOn w:val="a1"/>
    <w:uiPriority w:val="99"/>
    <w:rsid w:val="00A55388"/>
    <w:rPr>
      <w:color w:val="0000FF"/>
      <w:u w:val="single"/>
    </w:rPr>
  </w:style>
  <w:style w:type="paragraph" w:styleId="a7">
    <w:name w:val="header"/>
    <w:basedOn w:val="a0"/>
    <w:link w:val="Char1"/>
    <w:uiPriority w:val="99"/>
    <w:unhideWhenUsed/>
    <w:rsid w:val="00A823E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1"/>
    <w:link w:val="a7"/>
    <w:uiPriority w:val="99"/>
    <w:rsid w:val="00A823E9"/>
    <w:rPr>
      <w:sz w:val="24"/>
      <w:szCs w:val="24"/>
      <w:lang w:val="en-US" w:eastAsia="en-US"/>
    </w:rPr>
  </w:style>
  <w:style w:type="paragraph" w:styleId="a8">
    <w:name w:val="footer"/>
    <w:basedOn w:val="a0"/>
    <w:link w:val="Char2"/>
    <w:unhideWhenUsed/>
    <w:rsid w:val="00A823E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1"/>
    <w:link w:val="a8"/>
    <w:uiPriority w:val="99"/>
    <w:rsid w:val="00A823E9"/>
    <w:rPr>
      <w:sz w:val="24"/>
      <w:szCs w:val="24"/>
      <w:lang w:val="en-US" w:eastAsia="en-US"/>
    </w:rPr>
  </w:style>
  <w:style w:type="character" w:customStyle="1" w:styleId="3Char">
    <w:name w:val="Επικεφαλίδα 3 Char"/>
    <w:basedOn w:val="a1"/>
    <w:link w:val="3"/>
    <w:rsid w:val="00615E5D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rsid w:val="00615E5D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WW8Num1z0">
    <w:name w:val="WW8Num1z0"/>
    <w:rsid w:val="00615E5D"/>
  </w:style>
  <w:style w:type="character" w:customStyle="1" w:styleId="WW8Num1z1">
    <w:name w:val="WW8Num1z1"/>
    <w:rsid w:val="00615E5D"/>
  </w:style>
  <w:style w:type="character" w:customStyle="1" w:styleId="WW8Num1z2">
    <w:name w:val="WW8Num1z2"/>
    <w:rsid w:val="00615E5D"/>
  </w:style>
  <w:style w:type="character" w:customStyle="1" w:styleId="WW8Num1z3">
    <w:name w:val="WW8Num1z3"/>
    <w:rsid w:val="00615E5D"/>
  </w:style>
  <w:style w:type="character" w:customStyle="1" w:styleId="WW8Num1z4">
    <w:name w:val="WW8Num1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15E5D"/>
  </w:style>
  <w:style w:type="character" w:customStyle="1" w:styleId="WW8Num1z6">
    <w:name w:val="WW8Num1z6"/>
    <w:rsid w:val="00615E5D"/>
  </w:style>
  <w:style w:type="character" w:customStyle="1" w:styleId="WW8Num1z7">
    <w:name w:val="WW8Num1z7"/>
    <w:rsid w:val="00615E5D"/>
  </w:style>
  <w:style w:type="character" w:customStyle="1" w:styleId="WW8Num1z8">
    <w:name w:val="WW8Num1z8"/>
    <w:rsid w:val="00615E5D"/>
  </w:style>
  <w:style w:type="character" w:customStyle="1" w:styleId="WW8Num2z0">
    <w:name w:val="WW8Num2z0"/>
    <w:rsid w:val="00615E5D"/>
    <w:rPr>
      <w:rFonts w:ascii="Symbol" w:hAnsi="Symbol" w:cs="Symbol"/>
      <w:lang w:val="el-GR"/>
    </w:rPr>
  </w:style>
  <w:style w:type="character" w:customStyle="1" w:styleId="WW8Num3z0">
    <w:name w:val="WW8Num3z0"/>
    <w:rsid w:val="00615E5D"/>
    <w:rPr>
      <w:lang w:val="el-GR"/>
    </w:rPr>
  </w:style>
  <w:style w:type="character" w:customStyle="1" w:styleId="WW8Num4z0">
    <w:name w:val="WW8Num4z0"/>
    <w:rsid w:val="00615E5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15E5D"/>
    <w:rPr>
      <w:highlight w:val="yellow"/>
      <w:lang w:val="el-GR"/>
    </w:rPr>
  </w:style>
  <w:style w:type="character" w:customStyle="1" w:styleId="WW8Num6z0">
    <w:name w:val="WW8Num6z0"/>
    <w:rsid w:val="00615E5D"/>
    <w:rPr>
      <w:b/>
      <w:bCs/>
      <w:szCs w:val="22"/>
      <w:lang w:val="el-GR"/>
    </w:rPr>
  </w:style>
  <w:style w:type="character" w:customStyle="1" w:styleId="WW8Num6z1">
    <w:name w:val="WW8Num6z1"/>
    <w:rsid w:val="00615E5D"/>
  </w:style>
  <w:style w:type="character" w:customStyle="1" w:styleId="WW8Num6z2">
    <w:name w:val="WW8Num6z2"/>
    <w:rsid w:val="00615E5D"/>
  </w:style>
  <w:style w:type="character" w:customStyle="1" w:styleId="WW8Num6z3">
    <w:name w:val="WW8Num6z3"/>
    <w:rsid w:val="00615E5D"/>
  </w:style>
  <w:style w:type="character" w:customStyle="1" w:styleId="WW8Num6z4">
    <w:name w:val="WW8Num6z4"/>
    <w:rsid w:val="00615E5D"/>
  </w:style>
  <w:style w:type="character" w:customStyle="1" w:styleId="WW8Num6z5">
    <w:name w:val="WW8Num6z5"/>
    <w:rsid w:val="00615E5D"/>
  </w:style>
  <w:style w:type="character" w:customStyle="1" w:styleId="WW8Num6z6">
    <w:name w:val="WW8Num6z6"/>
    <w:rsid w:val="00615E5D"/>
  </w:style>
  <w:style w:type="character" w:customStyle="1" w:styleId="WW8Num6z7">
    <w:name w:val="WW8Num6z7"/>
    <w:rsid w:val="00615E5D"/>
  </w:style>
  <w:style w:type="character" w:customStyle="1" w:styleId="WW8Num6z8">
    <w:name w:val="WW8Num6z8"/>
    <w:rsid w:val="00615E5D"/>
  </w:style>
  <w:style w:type="character" w:customStyle="1" w:styleId="WW8Num7z0">
    <w:name w:val="WW8Num7z0"/>
    <w:rsid w:val="00615E5D"/>
    <w:rPr>
      <w:b/>
      <w:bCs/>
      <w:szCs w:val="22"/>
      <w:lang w:val="el-GR"/>
    </w:rPr>
  </w:style>
  <w:style w:type="character" w:customStyle="1" w:styleId="WW8Num7z1">
    <w:name w:val="WW8Num7z1"/>
    <w:rsid w:val="00615E5D"/>
    <w:rPr>
      <w:rFonts w:eastAsia="Calibri"/>
      <w:lang w:val="el-GR"/>
    </w:rPr>
  </w:style>
  <w:style w:type="character" w:customStyle="1" w:styleId="WW8Num7z2">
    <w:name w:val="WW8Num7z2"/>
    <w:rsid w:val="00615E5D"/>
  </w:style>
  <w:style w:type="character" w:customStyle="1" w:styleId="WW8Num7z3">
    <w:name w:val="WW8Num7z3"/>
    <w:rsid w:val="00615E5D"/>
  </w:style>
  <w:style w:type="character" w:customStyle="1" w:styleId="WW8Num7z4">
    <w:name w:val="WW8Num7z4"/>
    <w:rsid w:val="00615E5D"/>
  </w:style>
  <w:style w:type="character" w:customStyle="1" w:styleId="WW8Num7z5">
    <w:name w:val="WW8Num7z5"/>
    <w:rsid w:val="00615E5D"/>
  </w:style>
  <w:style w:type="character" w:customStyle="1" w:styleId="WW8Num7z6">
    <w:name w:val="WW8Num7z6"/>
    <w:rsid w:val="00615E5D"/>
  </w:style>
  <w:style w:type="character" w:customStyle="1" w:styleId="WW8Num7z7">
    <w:name w:val="WW8Num7z7"/>
    <w:rsid w:val="00615E5D"/>
  </w:style>
  <w:style w:type="character" w:customStyle="1" w:styleId="WW8Num7z8">
    <w:name w:val="WW8Num7z8"/>
    <w:rsid w:val="00615E5D"/>
  </w:style>
  <w:style w:type="character" w:customStyle="1" w:styleId="WW8Num8z0">
    <w:name w:val="WW8Num8z0"/>
    <w:rsid w:val="00615E5D"/>
    <w:rPr>
      <w:rFonts w:ascii="Symbol" w:hAnsi="Symbol" w:cs="OpenSymbol"/>
      <w:color w:val="5B9BD5"/>
    </w:rPr>
  </w:style>
  <w:style w:type="character" w:customStyle="1" w:styleId="WW8Num9z0">
    <w:name w:val="WW8Num9z0"/>
    <w:rsid w:val="00615E5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15E5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615E5D"/>
  </w:style>
  <w:style w:type="character" w:customStyle="1" w:styleId="WW8Num10z2">
    <w:name w:val="WW8Num10z2"/>
    <w:rsid w:val="00615E5D"/>
  </w:style>
  <w:style w:type="character" w:customStyle="1" w:styleId="WW8Num10z3">
    <w:name w:val="WW8Num10z3"/>
    <w:rsid w:val="00615E5D"/>
  </w:style>
  <w:style w:type="character" w:customStyle="1" w:styleId="WW8Num10z4">
    <w:name w:val="WW8Num10z4"/>
    <w:rsid w:val="00615E5D"/>
  </w:style>
  <w:style w:type="character" w:customStyle="1" w:styleId="WW8Num10z5">
    <w:name w:val="WW8Num10z5"/>
    <w:rsid w:val="00615E5D"/>
  </w:style>
  <w:style w:type="character" w:customStyle="1" w:styleId="WW8Num10z6">
    <w:name w:val="WW8Num10z6"/>
    <w:rsid w:val="00615E5D"/>
  </w:style>
  <w:style w:type="character" w:customStyle="1" w:styleId="WW8Num10z7">
    <w:name w:val="WW8Num10z7"/>
    <w:rsid w:val="00615E5D"/>
  </w:style>
  <w:style w:type="character" w:customStyle="1" w:styleId="WW8Num10z8">
    <w:name w:val="WW8Num10z8"/>
    <w:rsid w:val="00615E5D"/>
  </w:style>
  <w:style w:type="character" w:customStyle="1" w:styleId="WW8Num11z0">
    <w:name w:val="WW8Num11z0"/>
    <w:rsid w:val="00615E5D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15E5D"/>
    <w:rPr>
      <w:rFonts w:ascii="Courier New" w:hAnsi="Courier New" w:cs="Courier New" w:hint="default"/>
    </w:rPr>
  </w:style>
  <w:style w:type="character" w:customStyle="1" w:styleId="WW8Num11z2">
    <w:name w:val="WW8Num11z2"/>
    <w:rsid w:val="00615E5D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615E5D"/>
  </w:style>
  <w:style w:type="character" w:customStyle="1" w:styleId="WW8Num8z1">
    <w:name w:val="WW8Num8z1"/>
    <w:rsid w:val="00615E5D"/>
    <w:rPr>
      <w:rFonts w:eastAsia="Calibri"/>
      <w:lang w:val="el-GR"/>
    </w:rPr>
  </w:style>
  <w:style w:type="character" w:customStyle="1" w:styleId="WW8Num8z2">
    <w:name w:val="WW8Num8z2"/>
    <w:rsid w:val="00615E5D"/>
  </w:style>
  <w:style w:type="character" w:customStyle="1" w:styleId="WW8Num8z3">
    <w:name w:val="WW8Num8z3"/>
    <w:rsid w:val="00615E5D"/>
  </w:style>
  <w:style w:type="character" w:customStyle="1" w:styleId="WW8Num8z4">
    <w:name w:val="WW8Num8z4"/>
    <w:rsid w:val="00615E5D"/>
  </w:style>
  <w:style w:type="character" w:customStyle="1" w:styleId="WW8Num8z5">
    <w:name w:val="WW8Num8z5"/>
    <w:rsid w:val="00615E5D"/>
  </w:style>
  <w:style w:type="character" w:customStyle="1" w:styleId="WW8Num8z6">
    <w:name w:val="WW8Num8z6"/>
    <w:rsid w:val="00615E5D"/>
  </w:style>
  <w:style w:type="character" w:customStyle="1" w:styleId="WW8Num8z7">
    <w:name w:val="WW8Num8z7"/>
    <w:rsid w:val="00615E5D"/>
  </w:style>
  <w:style w:type="character" w:customStyle="1" w:styleId="WW8Num8z8">
    <w:name w:val="WW8Num8z8"/>
    <w:rsid w:val="00615E5D"/>
  </w:style>
  <w:style w:type="character" w:customStyle="1" w:styleId="WW8Num11z3">
    <w:name w:val="WW8Num11z3"/>
    <w:rsid w:val="00615E5D"/>
  </w:style>
  <w:style w:type="character" w:customStyle="1" w:styleId="WW8Num11z4">
    <w:name w:val="WW8Num11z4"/>
    <w:rsid w:val="00615E5D"/>
  </w:style>
  <w:style w:type="character" w:customStyle="1" w:styleId="WW8Num11z5">
    <w:name w:val="WW8Num11z5"/>
    <w:rsid w:val="00615E5D"/>
  </w:style>
  <w:style w:type="character" w:customStyle="1" w:styleId="WW8Num11z6">
    <w:name w:val="WW8Num11z6"/>
    <w:rsid w:val="00615E5D"/>
  </w:style>
  <w:style w:type="character" w:customStyle="1" w:styleId="WW8Num11z7">
    <w:name w:val="WW8Num11z7"/>
    <w:rsid w:val="00615E5D"/>
  </w:style>
  <w:style w:type="character" w:customStyle="1" w:styleId="WW8Num11z8">
    <w:name w:val="WW8Num11z8"/>
    <w:rsid w:val="00615E5D"/>
  </w:style>
  <w:style w:type="character" w:customStyle="1" w:styleId="WW-DefaultParagraphFont1">
    <w:name w:val="WW-Default Paragraph Font1"/>
    <w:rsid w:val="00615E5D"/>
  </w:style>
  <w:style w:type="character" w:customStyle="1" w:styleId="40">
    <w:name w:val="Προεπιλεγμένη γραμματοσειρά4"/>
    <w:rsid w:val="00615E5D"/>
  </w:style>
  <w:style w:type="character" w:customStyle="1" w:styleId="WW8Num2z1">
    <w:name w:val="WW8Num2z1"/>
    <w:rsid w:val="00615E5D"/>
  </w:style>
  <w:style w:type="character" w:customStyle="1" w:styleId="WW8Num2z2">
    <w:name w:val="WW8Num2z2"/>
    <w:rsid w:val="00615E5D"/>
  </w:style>
  <w:style w:type="character" w:customStyle="1" w:styleId="WW8Num2z3">
    <w:name w:val="WW8Num2z3"/>
    <w:rsid w:val="00615E5D"/>
  </w:style>
  <w:style w:type="character" w:customStyle="1" w:styleId="WW8Num2z4">
    <w:name w:val="WW8Num2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15E5D"/>
  </w:style>
  <w:style w:type="character" w:customStyle="1" w:styleId="WW8Num2z6">
    <w:name w:val="WW8Num2z6"/>
    <w:rsid w:val="00615E5D"/>
  </w:style>
  <w:style w:type="character" w:customStyle="1" w:styleId="WW8Num2z7">
    <w:name w:val="WW8Num2z7"/>
    <w:rsid w:val="00615E5D"/>
  </w:style>
  <w:style w:type="character" w:customStyle="1" w:styleId="WW8Num2z8">
    <w:name w:val="WW8Num2z8"/>
    <w:rsid w:val="00615E5D"/>
  </w:style>
  <w:style w:type="character" w:customStyle="1" w:styleId="WW8Num9z1">
    <w:name w:val="WW8Num9z1"/>
    <w:rsid w:val="00615E5D"/>
    <w:rPr>
      <w:rFonts w:eastAsia="Calibri"/>
      <w:lang w:val="el-GR"/>
    </w:rPr>
  </w:style>
  <w:style w:type="character" w:customStyle="1" w:styleId="WW8Num9z2">
    <w:name w:val="WW8Num9z2"/>
    <w:rsid w:val="00615E5D"/>
  </w:style>
  <w:style w:type="character" w:customStyle="1" w:styleId="WW8Num9z3">
    <w:name w:val="WW8Num9z3"/>
    <w:rsid w:val="00615E5D"/>
  </w:style>
  <w:style w:type="character" w:customStyle="1" w:styleId="WW8Num9z4">
    <w:name w:val="WW8Num9z4"/>
    <w:rsid w:val="00615E5D"/>
  </w:style>
  <w:style w:type="character" w:customStyle="1" w:styleId="WW8Num9z5">
    <w:name w:val="WW8Num9z5"/>
    <w:rsid w:val="00615E5D"/>
  </w:style>
  <w:style w:type="character" w:customStyle="1" w:styleId="WW8Num9z6">
    <w:name w:val="WW8Num9z6"/>
    <w:rsid w:val="00615E5D"/>
  </w:style>
  <w:style w:type="character" w:customStyle="1" w:styleId="WW8Num9z7">
    <w:name w:val="WW8Num9z7"/>
    <w:rsid w:val="00615E5D"/>
  </w:style>
  <w:style w:type="character" w:customStyle="1" w:styleId="WW8Num9z8">
    <w:name w:val="WW8Num9z8"/>
    <w:rsid w:val="00615E5D"/>
  </w:style>
  <w:style w:type="character" w:customStyle="1" w:styleId="WW-DefaultParagraphFont11">
    <w:name w:val="WW-Default Paragraph Font11"/>
    <w:rsid w:val="00615E5D"/>
  </w:style>
  <w:style w:type="character" w:customStyle="1" w:styleId="WW8Num12z0">
    <w:name w:val="WW8Num12z0"/>
    <w:rsid w:val="00615E5D"/>
    <w:rPr>
      <w:rFonts w:ascii="Symbol" w:hAnsi="Symbol" w:cs="Symbol"/>
    </w:rPr>
  </w:style>
  <w:style w:type="character" w:customStyle="1" w:styleId="WW8Num12z1">
    <w:name w:val="WW8Num12z1"/>
    <w:rsid w:val="00615E5D"/>
    <w:rPr>
      <w:rFonts w:ascii="Courier New" w:hAnsi="Courier New" w:cs="Courier New"/>
    </w:rPr>
  </w:style>
  <w:style w:type="character" w:customStyle="1" w:styleId="WW8Num12z2">
    <w:name w:val="WW8Num12z2"/>
    <w:rsid w:val="00615E5D"/>
    <w:rPr>
      <w:rFonts w:ascii="Wingdings" w:hAnsi="Wingdings" w:cs="Wingdings"/>
    </w:rPr>
  </w:style>
  <w:style w:type="character" w:customStyle="1" w:styleId="WW-DefaultParagraphFont111">
    <w:name w:val="WW-Default Paragraph Font111"/>
    <w:rsid w:val="00615E5D"/>
  </w:style>
  <w:style w:type="character" w:customStyle="1" w:styleId="WW-DefaultParagraphFont1111">
    <w:name w:val="WW-Default Paragraph Font1111"/>
    <w:rsid w:val="00615E5D"/>
  </w:style>
  <w:style w:type="character" w:customStyle="1" w:styleId="WW-DefaultParagraphFont11111">
    <w:name w:val="WW-Default Paragraph Font11111"/>
    <w:rsid w:val="00615E5D"/>
  </w:style>
  <w:style w:type="character" w:customStyle="1" w:styleId="30">
    <w:name w:val="Προεπιλεγμένη γραμματοσειρά3"/>
    <w:rsid w:val="00615E5D"/>
  </w:style>
  <w:style w:type="character" w:customStyle="1" w:styleId="WW-DefaultParagraphFont111111">
    <w:name w:val="WW-Default Paragraph Font111111"/>
    <w:rsid w:val="00615E5D"/>
  </w:style>
  <w:style w:type="character" w:customStyle="1" w:styleId="DefaultParagraphFont2">
    <w:name w:val="Default Paragraph Font2"/>
    <w:rsid w:val="00615E5D"/>
  </w:style>
  <w:style w:type="character" w:customStyle="1" w:styleId="WW8Num12z3">
    <w:name w:val="WW8Num12z3"/>
    <w:rsid w:val="00615E5D"/>
  </w:style>
  <w:style w:type="character" w:customStyle="1" w:styleId="WW8Num12z4">
    <w:name w:val="WW8Num12z4"/>
    <w:rsid w:val="00615E5D"/>
  </w:style>
  <w:style w:type="character" w:customStyle="1" w:styleId="WW8Num12z5">
    <w:name w:val="WW8Num12z5"/>
    <w:rsid w:val="00615E5D"/>
  </w:style>
  <w:style w:type="character" w:customStyle="1" w:styleId="WW8Num12z6">
    <w:name w:val="WW8Num12z6"/>
    <w:rsid w:val="00615E5D"/>
  </w:style>
  <w:style w:type="character" w:customStyle="1" w:styleId="WW8Num12z7">
    <w:name w:val="WW8Num12z7"/>
    <w:rsid w:val="00615E5D"/>
  </w:style>
  <w:style w:type="character" w:customStyle="1" w:styleId="WW8Num12z8">
    <w:name w:val="WW8Num12z8"/>
    <w:rsid w:val="00615E5D"/>
  </w:style>
  <w:style w:type="character" w:customStyle="1" w:styleId="WW8Num13z0">
    <w:name w:val="WW8Num13z0"/>
    <w:rsid w:val="00615E5D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15E5D"/>
  </w:style>
  <w:style w:type="character" w:customStyle="1" w:styleId="WW8Num13z1">
    <w:name w:val="WW8Num13z1"/>
    <w:rsid w:val="00615E5D"/>
    <w:rPr>
      <w:rFonts w:eastAsia="Calibri"/>
      <w:lang w:val="el-GR"/>
    </w:rPr>
  </w:style>
  <w:style w:type="character" w:customStyle="1" w:styleId="WW8Num13z2">
    <w:name w:val="WW8Num13z2"/>
    <w:rsid w:val="00615E5D"/>
  </w:style>
  <w:style w:type="character" w:customStyle="1" w:styleId="WW8Num13z3">
    <w:name w:val="WW8Num13z3"/>
    <w:rsid w:val="00615E5D"/>
  </w:style>
  <w:style w:type="character" w:customStyle="1" w:styleId="WW8Num13z4">
    <w:name w:val="WW8Num13z4"/>
    <w:rsid w:val="00615E5D"/>
  </w:style>
  <w:style w:type="character" w:customStyle="1" w:styleId="WW8Num13z5">
    <w:name w:val="WW8Num13z5"/>
    <w:rsid w:val="00615E5D"/>
  </w:style>
  <w:style w:type="character" w:customStyle="1" w:styleId="WW8Num13z6">
    <w:name w:val="WW8Num13z6"/>
    <w:rsid w:val="00615E5D"/>
  </w:style>
  <w:style w:type="character" w:customStyle="1" w:styleId="WW8Num13z7">
    <w:name w:val="WW8Num13z7"/>
    <w:rsid w:val="00615E5D"/>
  </w:style>
  <w:style w:type="character" w:customStyle="1" w:styleId="WW8Num13z8">
    <w:name w:val="WW8Num13z8"/>
    <w:rsid w:val="00615E5D"/>
  </w:style>
  <w:style w:type="character" w:customStyle="1" w:styleId="WW8Num14z0">
    <w:name w:val="WW8Num14z0"/>
    <w:rsid w:val="00615E5D"/>
    <w:rPr>
      <w:rFonts w:ascii="Symbol" w:hAnsi="Symbol" w:cs="OpenSymbol"/>
    </w:rPr>
  </w:style>
  <w:style w:type="character" w:customStyle="1" w:styleId="WW8Num14z1">
    <w:name w:val="WW8Num14z1"/>
    <w:rsid w:val="00615E5D"/>
  </w:style>
  <w:style w:type="character" w:customStyle="1" w:styleId="WW8Num14z2">
    <w:name w:val="WW8Num14z2"/>
    <w:rsid w:val="00615E5D"/>
  </w:style>
  <w:style w:type="character" w:customStyle="1" w:styleId="WW8Num14z3">
    <w:name w:val="WW8Num14z3"/>
    <w:rsid w:val="00615E5D"/>
  </w:style>
  <w:style w:type="character" w:customStyle="1" w:styleId="WW8Num14z4">
    <w:name w:val="WW8Num14z4"/>
    <w:rsid w:val="00615E5D"/>
  </w:style>
  <w:style w:type="character" w:customStyle="1" w:styleId="WW8Num14z5">
    <w:name w:val="WW8Num14z5"/>
    <w:rsid w:val="00615E5D"/>
  </w:style>
  <w:style w:type="character" w:customStyle="1" w:styleId="WW8Num14z6">
    <w:name w:val="WW8Num14z6"/>
    <w:rsid w:val="00615E5D"/>
  </w:style>
  <w:style w:type="character" w:customStyle="1" w:styleId="WW8Num14z7">
    <w:name w:val="WW8Num14z7"/>
    <w:rsid w:val="00615E5D"/>
  </w:style>
  <w:style w:type="character" w:customStyle="1" w:styleId="WW8Num14z8">
    <w:name w:val="WW8Num14z8"/>
    <w:rsid w:val="00615E5D"/>
  </w:style>
  <w:style w:type="character" w:customStyle="1" w:styleId="WW8Num15z0">
    <w:name w:val="WW8Num15z0"/>
    <w:rsid w:val="00615E5D"/>
  </w:style>
  <w:style w:type="character" w:customStyle="1" w:styleId="WW8Num15z1">
    <w:name w:val="WW8Num15z1"/>
    <w:rsid w:val="00615E5D"/>
  </w:style>
  <w:style w:type="character" w:customStyle="1" w:styleId="WW8Num15z2">
    <w:name w:val="WW8Num15z2"/>
    <w:rsid w:val="00615E5D"/>
  </w:style>
  <w:style w:type="character" w:customStyle="1" w:styleId="WW8Num15z3">
    <w:name w:val="WW8Num15z3"/>
    <w:rsid w:val="00615E5D"/>
  </w:style>
  <w:style w:type="character" w:customStyle="1" w:styleId="WW8Num15z4">
    <w:name w:val="WW8Num15z4"/>
    <w:rsid w:val="00615E5D"/>
  </w:style>
  <w:style w:type="character" w:customStyle="1" w:styleId="WW8Num15z5">
    <w:name w:val="WW8Num15z5"/>
    <w:rsid w:val="00615E5D"/>
  </w:style>
  <w:style w:type="character" w:customStyle="1" w:styleId="WW8Num15z6">
    <w:name w:val="WW8Num15z6"/>
    <w:rsid w:val="00615E5D"/>
  </w:style>
  <w:style w:type="character" w:customStyle="1" w:styleId="WW8Num15z7">
    <w:name w:val="WW8Num15z7"/>
    <w:rsid w:val="00615E5D"/>
  </w:style>
  <w:style w:type="character" w:customStyle="1" w:styleId="WW8Num15z8">
    <w:name w:val="WW8Num15z8"/>
    <w:rsid w:val="00615E5D"/>
  </w:style>
  <w:style w:type="character" w:customStyle="1" w:styleId="WW8Num16z0">
    <w:name w:val="WW8Num16z0"/>
    <w:rsid w:val="00615E5D"/>
  </w:style>
  <w:style w:type="character" w:customStyle="1" w:styleId="WW8Num16z1">
    <w:name w:val="WW8Num16z1"/>
    <w:rsid w:val="00615E5D"/>
  </w:style>
  <w:style w:type="character" w:customStyle="1" w:styleId="WW8Num16z2">
    <w:name w:val="WW8Num16z2"/>
    <w:rsid w:val="00615E5D"/>
  </w:style>
  <w:style w:type="character" w:customStyle="1" w:styleId="WW8Num16z3">
    <w:name w:val="WW8Num16z3"/>
    <w:rsid w:val="00615E5D"/>
  </w:style>
  <w:style w:type="character" w:customStyle="1" w:styleId="WW8Num16z4">
    <w:name w:val="WW8Num16z4"/>
    <w:rsid w:val="00615E5D"/>
  </w:style>
  <w:style w:type="character" w:customStyle="1" w:styleId="WW8Num16z5">
    <w:name w:val="WW8Num16z5"/>
    <w:rsid w:val="00615E5D"/>
  </w:style>
  <w:style w:type="character" w:customStyle="1" w:styleId="WW8Num16z6">
    <w:name w:val="WW8Num16z6"/>
    <w:rsid w:val="00615E5D"/>
  </w:style>
  <w:style w:type="character" w:customStyle="1" w:styleId="WW8Num16z7">
    <w:name w:val="WW8Num16z7"/>
    <w:rsid w:val="00615E5D"/>
  </w:style>
  <w:style w:type="character" w:customStyle="1" w:styleId="WW8Num16z8">
    <w:name w:val="WW8Num16z8"/>
    <w:rsid w:val="00615E5D"/>
  </w:style>
  <w:style w:type="character" w:customStyle="1" w:styleId="WW-DefaultParagraphFont11111111">
    <w:name w:val="WW-Default Paragraph Font11111111"/>
    <w:rsid w:val="00615E5D"/>
  </w:style>
  <w:style w:type="character" w:customStyle="1" w:styleId="WW-DefaultParagraphFont111111111">
    <w:name w:val="WW-Default Paragraph Font111111111"/>
    <w:rsid w:val="00615E5D"/>
  </w:style>
  <w:style w:type="character" w:customStyle="1" w:styleId="WW-DefaultParagraphFont1111111111">
    <w:name w:val="WW-Default Paragraph Font1111111111"/>
    <w:rsid w:val="00615E5D"/>
  </w:style>
  <w:style w:type="character" w:customStyle="1" w:styleId="WW-DefaultParagraphFont11111111111">
    <w:name w:val="WW-Default Paragraph Font11111111111"/>
    <w:rsid w:val="00615E5D"/>
  </w:style>
  <w:style w:type="character" w:customStyle="1" w:styleId="WW-DefaultParagraphFont111111111111">
    <w:name w:val="WW-Default Paragraph Font111111111111"/>
    <w:rsid w:val="00615E5D"/>
  </w:style>
  <w:style w:type="character" w:customStyle="1" w:styleId="WW8Num17z0">
    <w:name w:val="WW8Num17z0"/>
    <w:rsid w:val="00615E5D"/>
  </w:style>
  <w:style w:type="character" w:customStyle="1" w:styleId="WW8Num17z1">
    <w:name w:val="WW8Num17z1"/>
    <w:rsid w:val="00615E5D"/>
  </w:style>
  <w:style w:type="character" w:customStyle="1" w:styleId="WW8Num17z2">
    <w:name w:val="WW8Num17z2"/>
    <w:rsid w:val="00615E5D"/>
  </w:style>
  <w:style w:type="character" w:customStyle="1" w:styleId="WW8Num17z3">
    <w:name w:val="WW8Num17z3"/>
    <w:rsid w:val="00615E5D"/>
  </w:style>
  <w:style w:type="character" w:customStyle="1" w:styleId="WW8Num17z4">
    <w:name w:val="WW8Num17z4"/>
    <w:rsid w:val="00615E5D"/>
  </w:style>
  <w:style w:type="character" w:customStyle="1" w:styleId="WW8Num17z5">
    <w:name w:val="WW8Num17z5"/>
    <w:rsid w:val="00615E5D"/>
  </w:style>
  <w:style w:type="character" w:customStyle="1" w:styleId="WW8Num17z6">
    <w:name w:val="WW8Num17z6"/>
    <w:rsid w:val="00615E5D"/>
  </w:style>
  <w:style w:type="character" w:customStyle="1" w:styleId="WW8Num17z7">
    <w:name w:val="WW8Num17z7"/>
    <w:rsid w:val="00615E5D"/>
  </w:style>
  <w:style w:type="character" w:customStyle="1" w:styleId="WW8Num17z8">
    <w:name w:val="WW8Num17z8"/>
    <w:rsid w:val="00615E5D"/>
  </w:style>
  <w:style w:type="character" w:customStyle="1" w:styleId="WW8Num18z0">
    <w:name w:val="WW8Num18z0"/>
    <w:rsid w:val="00615E5D"/>
  </w:style>
  <w:style w:type="character" w:customStyle="1" w:styleId="WW8Num18z1">
    <w:name w:val="WW8Num18z1"/>
    <w:rsid w:val="00615E5D"/>
  </w:style>
  <w:style w:type="character" w:customStyle="1" w:styleId="WW8Num18z2">
    <w:name w:val="WW8Num18z2"/>
    <w:rsid w:val="00615E5D"/>
  </w:style>
  <w:style w:type="character" w:customStyle="1" w:styleId="WW8Num18z3">
    <w:name w:val="WW8Num18z3"/>
    <w:rsid w:val="00615E5D"/>
  </w:style>
  <w:style w:type="character" w:customStyle="1" w:styleId="WW8Num18z4">
    <w:name w:val="WW8Num18z4"/>
    <w:rsid w:val="00615E5D"/>
  </w:style>
  <w:style w:type="character" w:customStyle="1" w:styleId="WW8Num18z5">
    <w:name w:val="WW8Num18z5"/>
    <w:rsid w:val="00615E5D"/>
  </w:style>
  <w:style w:type="character" w:customStyle="1" w:styleId="WW8Num18z6">
    <w:name w:val="WW8Num18z6"/>
    <w:rsid w:val="00615E5D"/>
  </w:style>
  <w:style w:type="character" w:customStyle="1" w:styleId="WW8Num18z7">
    <w:name w:val="WW8Num18z7"/>
    <w:rsid w:val="00615E5D"/>
  </w:style>
  <w:style w:type="character" w:customStyle="1" w:styleId="WW8Num18z8">
    <w:name w:val="WW8Num18z8"/>
    <w:rsid w:val="00615E5D"/>
  </w:style>
  <w:style w:type="character" w:customStyle="1" w:styleId="WW8Num3z1">
    <w:name w:val="WW8Num3z1"/>
    <w:rsid w:val="00615E5D"/>
  </w:style>
  <w:style w:type="character" w:customStyle="1" w:styleId="WW8Num3z2">
    <w:name w:val="WW8Num3z2"/>
    <w:rsid w:val="00615E5D"/>
  </w:style>
  <w:style w:type="character" w:customStyle="1" w:styleId="WW8Num3z3">
    <w:name w:val="WW8Num3z3"/>
    <w:rsid w:val="00615E5D"/>
  </w:style>
  <w:style w:type="character" w:customStyle="1" w:styleId="WW8Num3z4">
    <w:name w:val="WW8Num3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15E5D"/>
  </w:style>
  <w:style w:type="character" w:customStyle="1" w:styleId="WW8Num3z6">
    <w:name w:val="WW8Num3z6"/>
    <w:rsid w:val="00615E5D"/>
  </w:style>
  <w:style w:type="character" w:customStyle="1" w:styleId="WW8Num3z7">
    <w:name w:val="WW8Num3z7"/>
    <w:rsid w:val="00615E5D"/>
  </w:style>
  <w:style w:type="character" w:customStyle="1" w:styleId="WW8Num3z8">
    <w:name w:val="WW8Num3z8"/>
    <w:rsid w:val="00615E5D"/>
  </w:style>
  <w:style w:type="character" w:customStyle="1" w:styleId="WW-DefaultParagraphFont1111111111111">
    <w:name w:val="WW-Default Paragraph Font1111111111111"/>
    <w:rsid w:val="00615E5D"/>
  </w:style>
  <w:style w:type="character" w:customStyle="1" w:styleId="WW-DefaultParagraphFont11111111111111">
    <w:name w:val="WW-Default Paragraph Font11111111111111"/>
    <w:rsid w:val="00615E5D"/>
  </w:style>
  <w:style w:type="character" w:customStyle="1" w:styleId="WW-DefaultParagraphFont111111111111111">
    <w:name w:val="WW-Default Paragraph Font111111111111111"/>
    <w:rsid w:val="00615E5D"/>
  </w:style>
  <w:style w:type="character" w:customStyle="1" w:styleId="WW-DefaultParagraphFont1111111111111111">
    <w:name w:val="WW-Default Paragraph Font1111111111111111"/>
    <w:rsid w:val="00615E5D"/>
  </w:style>
  <w:style w:type="character" w:customStyle="1" w:styleId="20">
    <w:name w:val="Προεπιλεγμένη γραμματοσειρά2"/>
    <w:rsid w:val="00615E5D"/>
  </w:style>
  <w:style w:type="character" w:customStyle="1" w:styleId="WW8Num19z0">
    <w:name w:val="WW8Num19z0"/>
    <w:rsid w:val="00615E5D"/>
    <w:rPr>
      <w:rFonts w:ascii="Calibri" w:hAnsi="Calibri" w:cs="Calibri"/>
    </w:rPr>
  </w:style>
  <w:style w:type="character" w:customStyle="1" w:styleId="WW8Num19z1">
    <w:name w:val="WW8Num19z1"/>
    <w:rsid w:val="00615E5D"/>
  </w:style>
  <w:style w:type="character" w:customStyle="1" w:styleId="WW8Num20z0">
    <w:name w:val="WW8Num20z0"/>
    <w:rsid w:val="00615E5D"/>
    <w:rPr>
      <w:rFonts w:ascii="Calibri" w:eastAsia="Calibri" w:hAnsi="Calibri" w:cs="Times New Roman"/>
    </w:rPr>
  </w:style>
  <w:style w:type="character" w:customStyle="1" w:styleId="WW8Num20z1">
    <w:name w:val="WW8Num20z1"/>
    <w:rsid w:val="00615E5D"/>
    <w:rPr>
      <w:rFonts w:ascii="Courier New" w:hAnsi="Courier New" w:cs="Courier New"/>
    </w:rPr>
  </w:style>
  <w:style w:type="character" w:customStyle="1" w:styleId="WW8Num20z2">
    <w:name w:val="WW8Num20z2"/>
    <w:rsid w:val="00615E5D"/>
    <w:rPr>
      <w:rFonts w:ascii="Wingdings" w:hAnsi="Wingdings" w:cs="Wingdings"/>
    </w:rPr>
  </w:style>
  <w:style w:type="character" w:customStyle="1" w:styleId="WW8Num20z3">
    <w:name w:val="WW8Num20z3"/>
    <w:rsid w:val="00615E5D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15E5D"/>
  </w:style>
  <w:style w:type="character" w:customStyle="1" w:styleId="WW8Num19z2">
    <w:name w:val="WW8Num19z2"/>
    <w:rsid w:val="00615E5D"/>
  </w:style>
  <w:style w:type="character" w:customStyle="1" w:styleId="WW8Num19z3">
    <w:name w:val="WW8Num19z3"/>
    <w:rsid w:val="00615E5D"/>
  </w:style>
  <w:style w:type="character" w:customStyle="1" w:styleId="WW8Num19z4">
    <w:name w:val="WW8Num19z4"/>
    <w:rsid w:val="00615E5D"/>
  </w:style>
  <w:style w:type="character" w:customStyle="1" w:styleId="WW8Num19z5">
    <w:name w:val="WW8Num19z5"/>
    <w:rsid w:val="00615E5D"/>
  </w:style>
  <w:style w:type="character" w:customStyle="1" w:styleId="WW8Num19z6">
    <w:name w:val="WW8Num19z6"/>
    <w:rsid w:val="00615E5D"/>
  </w:style>
  <w:style w:type="character" w:customStyle="1" w:styleId="WW8Num19z7">
    <w:name w:val="WW8Num19z7"/>
    <w:rsid w:val="00615E5D"/>
  </w:style>
  <w:style w:type="character" w:customStyle="1" w:styleId="WW8Num19z8">
    <w:name w:val="WW8Num19z8"/>
    <w:rsid w:val="00615E5D"/>
  </w:style>
  <w:style w:type="character" w:customStyle="1" w:styleId="WW8Num20z4">
    <w:name w:val="WW8Num20z4"/>
    <w:rsid w:val="00615E5D"/>
  </w:style>
  <w:style w:type="character" w:customStyle="1" w:styleId="WW8Num20z5">
    <w:name w:val="WW8Num20z5"/>
    <w:rsid w:val="00615E5D"/>
  </w:style>
  <w:style w:type="character" w:customStyle="1" w:styleId="WW8Num20z6">
    <w:name w:val="WW8Num20z6"/>
    <w:rsid w:val="00615E5D"/>
  </w:style>
  <w:style w:type="character" w:customStyle="1" w:styleId="WW8Num20z7">
    <w:name w:val="WW8Num20z7"/>
    <w:rsid w:val="00615E5D"/>
  </w:style>
  <w:style w:type="character" w:customStyle="1" w:styleId="WW8Num20z8">
    <w:name w:val="WW8Num20z8"/>
    <w:rsid w:val="00615E5D"/>
  </w:style>
  <w:style w:type="character" w:customStyle="1" w:styleId="WW-DefaultParagraphFont111111111111111111">
    <w:name w:val="WW-Default Paragraph Font111111111111111111"/>
    <w:rsid w:val="00615E5D"/>
  </w:style>
  <w:style w:type="character" w:customStyle="1" w:styleId="WW-DefaultParagraphFont1111111111111111111">
    <w:name w:val="WW-Default Paragraph Font1111111111111111111"/>
    <w:rsid w:val="00615E5D"/>
  </w:style>
  <w:style w:type="character" w:customStyle="1" w:styleId="WW8Num21z0">
    <w:name w:val="WW8Num21z0"/>
    <w:rsid w:val="00615E5D"/>
    <w:rPr>
      <w:rFonts w:ascii="Calibri" w:eastAsia="Times New Roman" w:hAnsi="Calibri" w:cs="Calibri"/>
    </w:rPr>
  </w:style>
  <w:style w:type="character" w:customStyle="1" w:styleId="WW8Num21z1">
    <w:name w:val="WW8Num21z1"/>
    <w:rsid w:val="00615E5D"/>
    <w:rPr>
      <w:rFonts w:ascii="Courier New" w:hAnsi="Courier New" w:cs="Courier New"/>
    </w:rPr>
  </w:style>
  <w:style w:type="character" w:customStyle="1" w:styleId="WW8Num21z2">
    <w:name w:val="WW8Num21z2"/>
    <w:rsid w:val="00615E5D"/>
    <w:rPr>
      <w:rFonts w:ascii="Wingdings" w:hAnsi="Wingdings" w:cs="Wingdings"/>
    </w:rPr>
  </w:style>
  <w:style w:type="character" w:customStyle="1" w:styleId="WW8Num21z3">
    <w:name w:val="WW8Num21z3"/>
    <w:rsid w:val="00615E5D"/>
    <w:rPr>
      <w:rFonts w:ascii="Symbol" w:hAnsi="Symbol" w:cs="Symbol"/>
    </w:rPr>
  </w:style>
  <w:style w:type="character" w:customStyle="1" w:styleId="WW8Num22z0">
    <w:name w:val="WW8Num22z0"/>
    <w:rsid w:val="00615E5D"/>
    <w:rPr>
      <w:rFonts w:ascii="Symbol" w:hAnsi="Symbol" w:cs="Symbol"/>
    </w:rPr>
  </w:style>
  <w:style w:type="character" w:customStyle="1" w:styleId="WW8Num22z1">
    <w:name w:val="WW8Num22z1"/>
    <w:rsid w:val="00615E5D"/>
    <w:rPr>
      <w:rFonts w:ascii="Courier New" w:hAnsi="Courier New" w:cs="Courier New"/>
    </w:rPr>
  </w:style>
  <w:style w:type="character" w:customStyle="1" w:styleId="WW8Num22z2">
    <w:name w:val="WW8Num22z2"/>
    <w:rsid w:val="00615E5D"/>
    <w:rPr>
      <w:rFonts w:ascii="Wingdings" w:hAnsi="Wingdings" w:cs="Wingdings"/>
    </w:rPr>
  </w:style>
  <w:style w:type="character" w:customStyle="1" w:styleId="WW8Num23z0">
    <w:name w:val="WW8Num23z0"/>
    <w:rsid w:val="00615E5D"/>
    <w:rPr>
      <w:rFonts w:ascii="Calibri" w:eastAsia="Times New Roman" w:hAnsi="Calibri" w:cs="Calibri"/>
    </w:rPr>
  </w:style>
  <w:style w:type="character" w:customStyle="1" w:styleId="WW8Num23z1">
    <w:name w:val="WW8Num23z1"/>
    <w:rsid w:val="00615E5D"/>
    <w:rPr>
      <w:rFonts w:ascii="Courier New" w:hAnsi="Courier New" w:cs="Courier New"/>
    </w:rPr>
  </w:style>
  <w:style w:type="character" w:customStyle="1" w:styleId="WW8Num23z2">
    <w:name w:val="WW8Num23z2"/>
    <w:rsid w:val="00615E5D"/>
    <w:rPr>
      <w:rFonts w:ascii="Wingdings" w:hAnsi="Wingdings" w:cs="Wingdings"/>
    </w:rPr>
  </w:style>
  <w:style w:type="character" w:customStyle="1" w:styleId="WW8Num23z3">
    <w:name w:val="WW8Num23z3"/>
    <w:rsid w:val="00615E5D"/>
    <w:rPr>
      <w:rFonts w:ascii="Symbol" w:hAnsi="Symbol" w:cs="Symbol"/>
    </w:rPr>
  </w:style>
  <w:style w:type="character" w:customStyle="1" w:styleId="WW8Num24z0">
    <w:name w:val="WW8Num24z0"/>
    <w:rsid w:val="00615E5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15E5D"/>
    <w:rPr>
      <w:rFonts w:ascii="Courier New" w:hAnsi="Courier New" w:cs="Courier New"/>
    </w:rPr>
  </w:style>
  <w:style w:type="character" w:customStyle="1" w:styleId="WW8Num24z2">
    <w:name w:val="WW8Num24z2"/>
    <w:rsid w:val="00615E5D"/>
    <w:rPr>
      <w:rFonts w:ascii="Wingdings" w:hAnsi="Wingdings" w:cs="Wingdings"/>
    </w:rPr>
  </w:style>
  <w:style w:type="character" w:customStyle="1" w:styleId="WW8Num25z0">
    <w:name w:val="WW8Num25z0"/>
    <w:rsid w:val="00615E5D"/>
    <w:rPr>
      <w:rFonts w:ascii="Symbol" w:hAnsi="Symbol" w:cs="Symbol"/>
    </w:rPr>
  </w:style>
  <w:style w:type="character" w:customStyle="1" w:styleId="WW8Num25z1">
    <w:name w:val="WW8Num25z1"/>
    <w:rsid w:val="00615E5D"/>
    <w:rPr>
      <w:rFonts w:ascii="Courier New" w:hAnsi="Courier New" w:cs="Courier New"/>
    </w:rPr>
  </w:style>
  <w:style w:type="character" w:customStyle="1" w:styleId="WW8Num25z2">
    <w:name w:val="WW8Num25z2"/>
    <w:rsid w:val="00615E5D"/>
    <w:rPr>
      <w:rFonts w:ascii="Wingdings" w:hAnsi="Wingdings" w:cs="Wingdings"/>
    </w:rPr>
  </w:style>
  <w:style w:type="character" w:customStyle="1" w:styleId="WW8Num26z0">
    <w:name w:val="WW8Num26z0"/>
    <w:rsid w:val="00615E5D"/>
    <w:rPr>
      <w:rFonts w:ascii="Symbol" w:hAnsi="Symbol" w:cs="Symbol"/>
    </w:rPr>
  </w:style>
  <w:style w:type="character" w:customStyle="1" w:styleId="WW8Num26z1">
    <w:name w:val="WW8Num26z1"/>
    <w:rsid w:val="00615E5D"/>
    <w:rPr>
      <w:rFonts w:ascii="Courier New" w:hAnsi="Courier New" w:cs="Courier New"/>
    </w:rPr>
  </w:style>
  <w:style w:type="character" w:customStyle="1" w:styleId="WW8Num26z2">
    <w:name w:val="WW8Num26z2"/>
    <w:rsid w:val="00615E5D"/>
    <w:rPr>
      <w:rFonts w:ascii="Wingdings" w:hAnsi="Wingdings" w:cs="Wingdings"/>
    </w:rPr>
  </w:style>
  <w:style w:type="character" w:customStyle="1" w:styleId="WW8Num27z0">
    <w:name w:val="WW8Num27z0"/>
    <w:rsid w:val="00615E5D"/>
    <w:rPr>
      <w:rFonts w:ascii="Calibri" w:eastAsia="Times New Roman" w:hAnsi="Calibri" w:cs="Calibri"/>
    </w:rPr>
  </w:style>
  <w:style w:type="character" w:customStyle="1" w:styleId="WW8Num27z1">
    <w:name w:val="WW8Num27z1"/>
    <w:rsid w:val="00615E5D"/>
    <w:rPr>
      <w:rFonts w:ascii="Courier New" w:hAnsi="Courier New" w:cs="Courier New"/>
    </w:rPr>
  </w:style>
  <w:style w:type="character" w:customStyle="1" w:styleId="WW8Num27z2">
    <w:name w:val="WW8Num27z2"/>
    <w:rsid w:val="00615E5D"/>
    <w:rPr>
      <w:rFonts w:ascii="Wingdings" w:hAnsi="Wingdings" w:cs="Wingdings"/>
    </w:rPr>
  </w:style>
  <w:style w:type="character" w:customStyle="1" w:styleId="WW8Num27z3">
    <w:name w:val="WW8Num27z3"/>
    <w:rsid w:val="00615E5D"/>
    <w:rPr>
      <w:rFonts w:ascii="Symbol" w:hAnsi="Symbol" w:cs="Symbol"/>
    </w:rPr>
  </w:style>
  <w:style w:type="character" w:customStyle="1" w:styleId="WW8Num28z0">
    <w:name w:val="WW8Num28z0"/>
    <w:rsid w:val="00615E5D"/>
    <w:rPr>
      <w:rFonts w:ascii="Symbol" w:hAnsi="Symbol" w:cs="Symbol"/>
    </w:rPr>
  </w:style>
  <w:style w:type="character" w:customStyle="1" w:styleId="WW8Num28z1">
    <w:name w:val="WW8Num28z1"/>
    <w:rsid w:val="00615E5D"/>
    <w:rPr>
      <w:rFonts w:ascii="Courier New" w:hAnsi="Courier New" w:cs="Courier New"/>
    </w:rPr>
  </w:style>
  <w:style w:type="character" w:customStyle="1" w:styleId="WW8Num28z2">
    <w:name w:val="WW8Num28z2"/>
    <w:rsid w:val="00615E5D"/>
    <w:rPr>
      <w:rFonts w:ascii="Wingdings" w:hAnsi="Wingdings" w:cs="Wingdings"/>
    </w:rPr>
  </w:style>
  <w:style w:type="character" w:customStyle="1" w:styleId="WW8Num29z0">
    <w:name w:val="WW8Num29z0"/>
    <w:rsid w:val="00615E5D"/>
    <w:rPr>
      <w:rFonts w:ascii="Calibri" w:eastAsia="Times New Roman" w:hAnsi="Calibri" w:cs="Calibri"/>
    </w:rPr>
  </w:style>
  <w:style w:type="character" w:customStyle="1" w:styleId="WW8Num29z1">
    <w:name w:val="WW8Num29z1"/>
    <w:rsid w:val="00615E5D"/>
    <w:rPr>
      <w:rFonts w:ascii="Courier New" w:hAnsi="Courier New" w:cs="Courier New"/>
    </w:rPr>
  </w:style>
  <w:style w:type="character" w:customStyle="1" w:styleId="WW8Num29z2">
    <w:name w:val="WW8Num29z2"/>
    <w:rsid w:val="00615E5D"/>
    <w:rPr>
      <w:rFonts w:ascii="Wingdings" w:hAnsi="Wingdings" w:cs="Wingdings"/>
    </w:rPr>
  </w:style>
  <w:style w:type="character" w:customStyle="1" w:styleId="WW8Num29z3">
    <w:name w:val="WW8Num29z3"/>
    <w:rsid w:val="00615E5D"/>
    <w:rPr>
      <w:rFonts w:ascii="Symbol" w:hAnsi="Symbol" w:cs="Symbol"/>
    </w:rPr>
  </w:style>
  <w:style w:type="character" w:customStyle="1" w:styleId="WW8Num30z0">
    <w:name w:val="WW8Num30z0"/>
    <w:rsid w:val="00615E5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15E5D"/>
    <w:rPr>
      <w:rFonts w:ascii="Courier New" w:hAnsi="Courier New" w:cs="Courier New"/>
    </w:rPr>
  </w:style>
  <w:style w:type="character" w:customStyle="1" w:styleId="WW8Num30z2">
    <w:name w:val="WW8Num30z2"/>
    <w:rsid w:val="00615E5D"/>
    <w:rPr>
      <w:rFonts w:ascii="Wingdings" w:hAnsi="Wingdings" w:cs="Wingdings"/>
    </w:rPr>
  </w:style>
  <w:style w:type="character" w:customStyle="1" w:styleId="WW8Num31z0">
    <w:name w:val="WW8Num31z0"/>
    <w:rsid w:val="00615E5D"/>
    <w:rPr>
      <w:rFonts w:cs="Times New Roman"/>
    </w:rPr>
  </w:style>
  <w:style w:type="character" w:customStyle="1" w:styleId="WW8Num32z0">
    <w:name w:val="WW8Num32z0"/>
    <w:rsid w:val="00615E5D"/>
  </w:style>
  <w:style w:type="character" w:customStyle="1" w:styleId="WW8Num32z1">
    <w:name w:val="WW8Num32z1"/>
    <w:rsid w:val="00615E5D"/>
  </w:style>
  <w:style w:type="character" w:customStyle="1" w:styleId="WW8Num32z2">
    <w:name w:val="WW8Num32z2"/>
    <w:rsid w:val="00615E5D"/>
  </w:style>
  <w:style w:type="character" w:customStyle="1" w:styleId="WW8Num32z3">
    <w:name w:val="WW8Num32z3"/>
    <w:rsid w:val="00615E5D"/>
  </w:style>
  <w:style w:type="character" w:customStyle="1" w:styleId="WW8Num32z4">
    <w:name w:val="WW8Num32z4"/>
    <w:rsid w:val="00615E5D"/>
  </w:style>
  <w:style w:type="character" w:customStyle="1" w:styleId="WW8Num32z5">
    <w:name w:val="WW8Num32z5"/>
    <w:rsid w:val="00615E5D"/>
  </w:style>
  <w:style w:type="character" w:customStyle="1" w:styleId="WW8Num32z6">
    <w:name w:val="WW8Num32z6"/>
    <w:rsid w:val="00615E5D"/>
  </w:style>
  <w:style w:type="character" w:customStyle="1" w:styleId="WW8Num32z7">
    <w:name w:val="WW8Num32z7"/>
    <w:rsid w:val="00615E5D"/>
  </w:style>
  <w:style w:type="character" w:customStyle="1" w:styleId="WW8Num32z8">
    <w:name w:val="WW8Num32z8"/>
    <w:rsid w:val="00615E5D"/>
  </w:style>
  <w:style w:type="character" w:customStyle="1" w:styleId="WW8Num33z0">
    <w:name w:val="WW8Num33z0"/>
    <w:rsid w:val="00615E5D"/>
    <w:rPr>
      <w:rFonts w:ascii="Symbol" w:eastAsia="Calibri" w:hAnsi="Symbol" w:cs="Symbol"/>
    </w:rPr>
  </w:style>
  <w:style w:type="character" w:customStyle="1" w:styleId="WW8Num33z1">
    <w:name w:val="WW8Num33z1"/>
    <w:rsid w:val="00615E5D"/>
    <w:rPr>
      <w:rFonts w:ascii="Courier New" w:hAnsi="Courier New" w:cs="Courier New"/>
    </w:rPr>
  </w:style>
  <w:style w:type="character" w:customStyle="1" w:styleId="WW8Num33z2">
    <w:name w:val="WW8Num33z2"/>
    <w:rsid w:val="00615E5D"/>
    <w:rPr>
      <w:rFonts w:ascii="Wingdings" w:hAnsi="Wingdings" w:cs="Wingdings"/>
    </w:rPr>
  </w:style>
  <w:style w:type="character" w:customStyle="1" w:styleId="WW8Num34z0">
    <w:name w:val="WW8Num34z0"/>
    <w:rsid w:val="00615E5D"/>
    <w:rPr>
      <w:rFonts w:ascii="Symbol" w:hAnsi="Symbol" w:cs="Symbol"/>
    </w:rPr>
  </w:style>
  <w:style w:type="character" w:customStyle="1" w:styleId="WW8Num34z1">
    <w:name w:val="WW8Num34z1"/>
    <w:rsid w:val="00615E5D"/>
    <w:rPr>
      <w:rFonts w:ascii="Courier New" w:hAnsi="Courier New" w:cs="Courier New"/>
    </w:rPr>
  </w:style>
  <w:style w:type="character" w:customStyle="1" w:styleId="WW8Num34z2">
    <w:name w:val="WW8Num34z2"/>
    <w:rsid w:val="00615E5D"/>
    <w:rPr>
      <w:rFonts w:ascii="Wingdings" w:hAnsi="Wingdings" w:cs="Wingdings"/>
    </w:rPr>
  </w:style>
  <w:style w:type="character" w:customStyle="1" w:styleId="WW8Num35z0">
    <w:name w:val="WW8Num35z0"/>
    <w:rsid w:val="00615E5D"/>
    <w:rPr>
      <w:rFonts w:ascii="Calibri" w:eastAsia="Times New Roman" w:hAnsi="Calibri" w:cs="Calibri"/>
    </w:rPr>
  </w:style>
  <w:style w:type="character" w:customStyle="1" w:styleId="WW8Num35z1">
    <w:name w:val="WW8Num35z1"/>
    <w:rsid w:val="00615E5D"/>
    <w:rPr>
      <w:rFonts w:ascii="Courier New" w:hAnsi="Courier New" w:cs="Courier New"/>
    </w:rPr>
  </w:style>
  <w:style w:type="character" w:customStyle="1" w:styleId="WW8Num35z2">
    <w:name w:val="WW8Num35z2"/>
    <w:rsid w:val="00615E5D"/>
    <w:rPr>
      <w:rFonts w:ascii="Wingdings" w:hAnsi="Wingdings" w:cs="Wingdings"/>
    </w:rPr>
  </w:style>
  <w:style w:type="character" w:customStyle="1" w:styleId="WW8Num35z3">
    <w:name w:val="WW8Num35z3"/>
    <w:rsid w:val="00615E5D"/>
    <w:rPr>
      <w:rFonts w:ascii="Symbol" w:hAnsi="Symbol" w:cs="Symbol"/>
    </w:rPr>
  </w:style>
  <w:style w:type="character" w:customStyle="1" w:styleId="WW8Num36z0">
    <w:name w:val="WW8Num36z0"/>
    <w:rsid w:val="00615E5D"/>
    <w:rPr>
      <w:lang w:val="el-GR"/>
    </w:rPr>
  </w:style>
  <w:style w:type="character" w:customStyle="1" w:styleId="WW8Num36z1">
    <w:name w:val="WW8Num36z1"/>
    <w:rsid w:val="00615E5D"/>
  </w:style>
  <w:style w:type="character" w:customStyle="1" w:styleId="WW8Num36z2">
    <w:name w:val="WW8Num36z2"/>
    <w:rsid w:val="00615E5D"/>
  </w:style>
  <w:style w:type="character" w:customStyle="1" w:styleId="WW8Num36z3">
    <w:name w:val="WW8Num36z3"/>
    <w:rsid w:val="00615E5D"/>
  </w:style>
  <w:style w:type="character" w:customStyle="1" w:styleId="WW8Num36z4">
    <w:name w:val="WW8Num36z4"/>
    <w:rsid w:val="00615E5D"/>
  </w:style>
  <w:style w:type="character" w:customStyle="1" w:styleId="WW8Num36z5">
    <w:name w:val="WW8Num36z5"/>
    <w:rsid w:val="00615E5D"/>
  </w:style>
  <w:style w:type="character" w:customStyle="1" w:styleId="WW8Num36z6">
    <w:name w:val="WW8Num36z6"/>
    <w:rsid w:val="00615E5D"/>
  </w:style>
  <w:style w:type="character" w:customStyle="1" w:styleId="WW8Num36z7">
    <w:name w:val="WW8Num36z7"/>
    <w:rsid w:val="00615E5D"/>
  </w:style>
  <w:style w:type="character" w:customStyle="1" w:styleId="WW8Num36z8">
    <w:name w:val="WW8Num36z8"/>
    <w:rsid w:val="00615E5D"/>
  </w:style>
  <w:style w:type="character" w:customStyle="1" w:styleId="WW8Num37z0">
    <w:name w:val="WW8Num37z0"/>
    <w:rsid w:val="00615E5D"/>
    <w:rPr>
      <w:rFonts w:ascii="Calibri" w:eastAsia="Times New Roman" w:hAnsi="Calibri" w:cs="Calibri"/>
    </w:rPr>
  </w:style>
  <w:style w:type="character" w:customStyle="1" w:styleId="WW8Num37z1">
    <w:name w:val="WW8Num37z1"/>
    <w:rsid w:val="00615E5D"/>
    <w:rPr>
      <w:rFonts w:ascii="Courier New" w:hAnsi="Courier New" w:cs="Courier New"/>
    </w:rPr>
  </w:style>
  <w:style w:type="character" w:customStyle="1" w:styleId="WW8Num37z2">
    <w:name w:val="WW8Num37z2"/>
    <w:rsid w:val="00615E5D"/>
    <w:rPr>
      <w:rFonts w:ascii="Wingdings" w:hAnsi="Wingdings" w:cs="Wingdings"/>
    </w:rPr>
  </w:style>
  <w:style w:type="character" w:customStyle="1" w:styleId="WW8Num37z3">
    <w:name w:val="WW8Num37z3"/>
    <w:rsid w:val="00615E5D"/>
    <w:rPr>
      <w:rFonts w:ascii="Symbol" w:hAnsi="Symbol" w:cs="Symbol"/>
    </w:rPr>
  </w:style>
  <w:style w:type="character" w:customStyle="1" w:styleId="WW8Num38z0">
    <w:name w:val="WW8Num38z0"/>
    <w:rsid w:val="00615E5D"/>
  </w:style>
  <w:style w:type="character" w:customStyle="1" w:styleId="WW8Num38z1">
    <w:name w:val="WW8Num38z1"/>
    <w:rsid w:val="00615E5D"/>
  </w:style>
  <w:style w:type="character" w:customStyle="1" w:styleId="WW8Num38z2">
    <w:name w:val="WW8Num38z2"/>
    <w:rsid w:val="00615E5D"/>
  </w:style>
  <w:style w:type="character" w:customStyle="1" w:styleId="WW8Num38z3">
    <w:name w:val="WW8Num38z3"/>
    <w:rsid w:val="00615E5D"/>
  </w:style>
  <w:style w:type="character" w:customStyle="1" w:styleId="WW8Num38z4">
    <w:name w:val="WW8Num38z4"/>
    <w:rsid w:val="00615E5D"/>
  </w:style>
  <w:style w:type="character" w:customStyle="1" w:styleId="WW8Num38z5">
    <w:name w:val="WW8Num38z5"/>
    <w:rsid w:val="00615E5D"/>
  </w:style>
  <w:style w:type="character" w:customStyle="1" w:styleId="WW8Num38z6">
    <w:name w:val="WW8Num38z6"/>
    <w:rsid w:val="00615E5D"/>
  </w:style>
  <w:style w:type="character" w:customStyle="1" w:styleId="WW8Num38z7">
    <w:name w:val="WW8Num38z7"/>
    <w:rsid w:val="00615E5D"/>
  </w:style>
  <w:style w:type="character" w:customStyle="1" w:styleId="WW8Num38z8">
    <w:name w:val="WW8Num38z8"/>
    <w:rsid w:val="00615E5D"/>
  </w:style>
  <w:style w:type="character" w:customStyle="1" w:styleId="WW-DefaultParagraphFont11111111111111111111">
    <w:name w:val="WW-Default Paragraph Font11111111111111111111"/>
    <w:rsid w:val="00615E5D"/>
  </w:style>
  <w:style w:type="character" w:customStyle="1" w:styleId="WW8Num4z1">
    <w:name w:val="WW8Num4z1"/>
    <w:rsid w:val="00615E5D"/>
    <w:rPr>
      <w:rFonts w:cs="Times New Roman"/>
    </w:rPr>
  </w:style>
  <w:style w:type="character" w:customStyle="1" w:styleId="WW8Num5z1">
    <w:name w:val="WW8Num5z1"/>
    <w:rsid w:val="00615E5D"/>
    <w:rPr>
      <w:rFonts w:cs="Times New Roman"/>
    </w:rPr>
  </w:style>
  <w:style w:type="character" w:customStyle="1" w:styleId="WW8Num29z4">
    <w:name w:val="WW8Num29z4"/>
    <w:rsid w:val="00615E5D"/>
  </w:style>
  <w:style w:type="character" w:customStyle="1" w:styleId="WW8Num29z5">
    <w:name w:val="WW8Num29z5"/>
    <w:rsid w:val="00615E5D"/>
  </w:style>
  <w:style w:type="character" w:customStyle="1" w:styleId="WW8Num29z6">
    <w:name w:val="WW8Num29z6"/>
    <w:rsid w:val="00615E5D"/>
  </w:style>
  <w:style w:type="character" w:customStyle="1" w:styleId="WW8Num29z7">
    <w:name w:val="WW8Num29z7"/>
    <w:rsid w:val="00615E5D"/>
  </w:style>
  <w:style w:type="character" w:customStyle="1" w:styleId="WW8Num29z8">
    <w:name w:val="WW8Num29z8"/>
    <w:rsid w:val="00615E5D"/>
  </w:style>
  <w:style w:type="character" w:customStyle="1" w:styleId="WW8Num30z3">
    <w:name w:val="WW8Num30z3"/>
    <w:rsid w:val="00615E5D"/>
    <w:rPr>
      <w:rFonts w:ascii="Symbol" w:hAnsi="Symbol" w:cs="Symbol"/>
    </w:rPr>
  </w:style>
  <w:style w:type="character" w:customStyle="1" w:styleId="WW8Num31z1">
    <w:name w:val="WW8Num31z1"/>
    <w:rsid w:val="00615E5D"/>
  </w:style>
  <w:style w:type="character" w:customStyle="1" w:styleId="WW8Num31z2">
    <w:name w:val="WW8Num31z2"/>
    <w:rsid w:val="00615E5D"/>
  </w:style>
  <w:style w:type="character" w:customStyle="1" w:styleId="WW8Num31z3">
    <w:name w:val="WW8Num31z3"/>
    <w:rsid w:val="00615E5D"/>
  </w:style>
  <w:style w:type="character" w:customStyle="1" w:styleId="WW8Num31z4">
    <w:name w:val="WW8Num31z4"/>
    <w:rsid w:val="00615E5D"/>
  </w:style>
  <w:style w:type="character" w:customStyle="1" w:styleId="WW8Num31z5">
    <w:name w:val="WW8Num31z5"/>
    <w:rsid w:val="00615E5D"/>
  </w:style>
  <w:style w:type="character" w:customStyle="1" w:styleId="WW8Num31z6">
    <w:name w:val="WW8Num31z6"/>
    <w:rsid w:val="00615E5D"/>
  </w:style>
  <w:style w:type="character" w:customStyle="1" w:styleId="WW8Num31z7">
    <w:name w:val="WW8Num31z7"/>
    <w:rsid w:val="00615E5D"/>
  </w:style>
  <w:style w:type="character" w:customStyle="1" w:styleId="WW8Num31z8">
    <w:name w:val="WW8Num31z8"/>
    <w:rsid w:val="00615E5D"/>
  </w:style>
  <w:style w:type="character" w:customStyle="1" w:styleId="WW8Num39z0">
    <w:name w:val="WW8Num39z0"/>
    <w:rsid w:val="00615E5D"/>
    <w:rPr>
      <w:rFonts w:ascii="Calibri" w:eastAsia="Times New Roman" w:hAnsi="Calibri" w:cs="Calibri"/>
    </w:rPr>
  </w:style>
  <w:style w:type="character" w:customStyle="1" w:styleId="WW8Num39z1">
    <w:name w:val="WW8Num39z1"/>
    <w:rsid w:val="00615E5D"/>
    <w:rPr>
      <w:rFonts w:ascii="Courier New" w:hAnsi="Courier New" w:cs="Courier New"/>
    </w:rPr>
  </w:style>
  <w:style w:type="character" w:customStyle="1" w:styleId="WW8Num39z2">
    <w:name w:val="WW8Num39z2"/>
    <w:rsid w:val="00615E5D"/>
    <w:rPr>
      <w:rFonts w:ascii="Wingdings" w:hAnsi="Wingdings" w:cs="Wingdings"/>
    </w:rPr>
  </w:style>
  <w:style w:type="character" w:customStyle="1" w:styleId="WW8Num39z3">
    <w:name w:val="WW8Num39z3"/>
    <w:rsid w:val="00615E5D"/>
    <w:rPr>
      <w:rFonts w:ascii="Symbol" w:hAnsi="Symbol" w:cs="Symbol"/>
    </w:rPr>
  </w:style>
  <w:style w:type="character" w:customStyle="1" w:styleId="WW8Num40z0">
    <w:name w:val="WW8Num40z0"/>
    <w:rsid w:val="00615E5D"/>
    <w:rPr>
      <w:rFonts w:ascii="Symbol" w:hAnsi="Symbol" w:cs="Symbol"/>
    </w:rPr>
  </w:style>
  <w:style w:type="character" w:customStyle="1" w:styleId="WW8Num40z1">
    <w:name w:val="WW8Num40z1"/>
    <w:rsid w:val="00615E5D"/>
    <w:rPr>
      <w:rFonts w:ascii="Courier New" w:hAnsi="Courier New" w:cs="Courier New"/>
    </w:rPr>
  </w:style>
  <w:style w:type="character" w:customStyle="1" w:styleId="WW8Num40z2">
    <w:name w:val="WW8Num40z2"/>
    <w:rsid w:val="00615E5D"/>
    <w:rPr>
      <w:rFonts w:ascii="Wingdings" w:hAnsi="Wingdings" w:cs="Wingdings"/>
    </w:rPr>
  </w:style>
  <w:style w:type="character" w:customStyle="1" w:styleId="WW8Num41z0">
    <w:name w:val="WW8Num41z0"/>
    <w:rsid w:val="00615E5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15E5D"/>
    <w:rPr>
      <w:rFonts w:cs="Times New Roman"/>
    </w:rPr>
  </w:style>
  <w:style w:type="character" w:customStyle="1" w:styleId="WW8Num41z2">
    <w:name w:val="WW8Num41z2"/>
    <w:rsid w:val="00615E5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15E5D"/>
  </w:style>
  <w:style w:type="character" w:customStyle="1" w:styleId="Heading1Char">
    <w:name w:val="Heading 1 Char"/>
    <w:rsid w:val="00615E5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15E5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15E5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15E5D"/>
    <w:rPr>
      <w:sz w:val="24"/>
      <w:szCs w:val="24"/>
      <w:lang w:val="en-GB"/>
    </w:rPr>
  </w:style>
  <w:style w:type="character" w:customStyle="1" w:styleId="FooterChar">
    <w:name w:val="Footer Char"/>
    <w:rsid w:val="00615E5D"/>
    <w:rPr>
      <w:rFonts w:eastAsia="MS Mincho" w:cs="Times New Roman"/>
      <w:sz w:val="24"/>
      <w:szCs w:val="24"/>
      <w:lang w:val="en-US" w:eastAsia="ja-JP"/>
    </w:rPr>
  </w:style>
  <w:style w:type="character" w:styleId="a9">
    <w:name w:val="annotation reference"/>
    <w:uiPriority w:val="99"/>
    <w:rsid w:val="00615E5D"/>
    <w:rPr>
      <w:sz w:val="16"/>
    </w:rPr>
  </w:style>
  <w:style w:type="character" w:customStyle="1" w:styleId="HeaderChar">
    <w:name w:val="Header Char"/>
    <w:rsid w:val="00615E5D"/>
    <w:rPr>
      <w:rFonts w:cs="Times New Roman"/>
      <w:sz w:val="24"/>
      <w:szCs w:val="24"/>
      <w:lang w:val="en-GB"/>
    </w:rPr>
  </w:style>
  <w:style w:type="character" w:styleId="aa">
    <w:name w:val="page number"/>
    <w:rsid w:val="00615E5D"/>
    <w:rPr>
      <w:rFonts w:cs="Times New Roman"/>
    </w:rPr>
  </w:style>
  <w:style w:type="character" w:customStyle="1" w:styleId="BalloonTextChar">
    <w:name w:val="Balloon Text Char"/>
    <w:rsid w:val="00615E5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15E5D"/>
    <w:rPr>
      <w:rFonts w:cs="Times New Roman"/>
      <w:lang w:val="en-GB"/>
    </w:rPr>
  </w:style>
  <w:style w:type="character" w:customStyle="1" w:styleId="CommentSubjectChar">
    <w:name w:val="Comment Subject Char"/>
    <w:rsid w:val="00615E5D"/>
    <w:rPr>
      <w:rFonts w:cs="Times New Roman"/>
      <w:b/>
      <w:bCs/>
      <w:lang w:val="en-GB"/>
    </w:rPr>
  </w:style>
  <w:style w:type="character" w:customStyle="1" w:styleId="BodyTextChar">
    <w:name w:val="Body Text Char"/>
    <w:rsid w:val="00615E5D"/>
    <w:rPr>
      <w:rFonts w:cs="Times New Roman"/>
      <w:sz w:val="24"/>
      <w:szCs w:val="24"/>
      <w:lang w:val="en-GB"/>
    </w:rPr>
  </w:style>
  <w:style w:type="character" w:styleId="ab">
    <w:name w:val="Placeholder Text"/>
    <w:rsid w:val="00615E5D"/>
    <w:rPr>
      <w:rFonts w:cs="Times New Roman"/>
      <w:color w:val="808080"/>
    </w:rPr>
  </w:style>
  <w:style w:type="character" w:customStyle="1" w:styleId="ac">
    <w:name w:val="Χαρακτήρες υποσημείωσης"/>
    <w:rsid w:val="00615E5D"/>
    <w:rPr>
      <w:rFonts w:cs="Times New Roman"/>
      <w:vertAlign w:val="superscript"/>
    </w:rPr>
  </w:style>
  <w:style w:type="character" w:customStyle="1" w:styleId="FootnoteTextChar">
    <w:name w:val="Footnote Text Char"/>
    <w:rsid w:val="00615E5D"/>
    <w:rPr>
      <w:rFonts w:ascii="Calibri" w:hAnsi="Calibri" w:cs="Times New Roman"/>
    </w:rPr>
  </w:style>
  <w:style w:type="character" w:customStyle="1" w:styleId="Heading3Char">
    <w:name w:val="Heading 3 Char"/>
    <w:rsid w:val="00615E5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15E5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15E5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15E5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15E5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15E5D"/>
    <w:rPr>
      <w:rFonts w:ascii="Calibri" w:hAnsi="Calibri" w:cs="Calibri"/>
      <w:lang w:val="en-GB"/>
    </w:rPr>
  </w:style>
  <w:style w:type="character" w:customStyle="1" w:styleId="ad">
    <w:name w:val="Χαρακτήρες σημείωσης τέλους"/>
    <w:rsid w:val="00615E5D"/>
    <w:rPr>
      <w:vertAlign w:val="superscript"/>
    </w:rPr>
  </w:style>
  <w:style w:type="character" w:customStyle="1" w:styleId="FootnoteReference2">
    <w:name w:val="Footnote Reference2"/>
    <w:rsid w:val="00615E5D"/>
    <w:rPr>
      <w:vertAlign w:val="superscript"/>
    </w:rPr>
  </w:style>
  <w:style w:type="character" w:customStyle="1" w:styleId="EndnoteReference1">
    <w:name w:val="Endnote Reference1"/>
    <w:rsid w:val="00615E5D"/>
    <w:rPr>
      <w:vertAlign w:val="superscript"/>
    </w:rPr>
  </w:style>
  <w:style w:type="character" w:customStyle="1" w:styleId="ae">
    <w:name w:val="Κουκκίδες"/>
    <w:rsid w:val="00615E5D"/>
    <w:rPr>
      <w:rFonts w:ascii="OpenSymbol" w:eastAsia="OpenSymbol" w:hAnsi="OpenSymbol" w:cs="OpenSymbol"/>
    </w:rPr>
  </w:style>
  <w:style w:type="character" w:styleId="af">
    <w:name w:val="Strong"/>
    <w:qFormat/>
    <w:rsid w:val="00615E5D"/>
    <w:rPr>
      <w:b/>
      <w:bCs/>
    </w:rPr>
  </w:style>
  <w:style w:type="character" w:customStyle="1" w:styleId="10">
    <w:name w:val="Προεπιλεγμένη γραμματοσειρά1"/>
    <w:rsid w:val="00615E5D"/>
  </w:style>
  <w:style w:type="character" w:customStyle="1" w:styleId="af0">
    <w:name w:val="Σύμβολο υποσημείωσης"/>
    <w:rsid w:val="00615E5D"/>
    <w:rPr>
      <w:vertAlign w:val="superscript"/>
    </w:rPr>
  </w:style>
  <w:style w:type="character" w:styleId="af1">
    <w:name w:val="Emphasis"/>
    <w:qFormat/>
    <w:rsid w:val="00615E5D"/>
    <w:rPr>
      <w:i/>
      <w:iCs/>
    </w:rPr>
  </w:style>
  <w:style w:type="character" w:customStyle="1" w:styleId="af2">
    <w:name w:val="Χαρακτήρες αρίθμησης"/>
    <w:rsid w:val="00615E5D"/>
  </w:style>
  <w:style w:type="character" w:customStyle="1" w:styleId="normalwithoutspacingChar">
    <w:name w:val="normal_without_spacing Char"/>
    <w:rsid w:val="00615E5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15E5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15E5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15E5D"/>
  </w:style>
  <w:style w:type="character" w:customStyle="1" w:styleId="BodyTextIndent3Char">
    <w:name w:val="Body Text Indent 3 Char"/>
    <w:rsid w:val="00615E5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15E5D"/>
    <w:rPr>
      <w:vertAlign w:val="superscript"/>
    </w:rPr>
  </w:style>
  <w:style w:type="character" w:customStyle="1" w:styleId="WW-EndnoteReference">
    <w:name w:val="WW-Endnote Reference"/>
    <w:rsid w:val="00615E5D"/>
    <w:rPr>
      <w:vertAlign w:val="superscript"/>
    </w:rPr>
  </w:style>
  <w:style w:type="character" w:customStyle="1" w:styleId="FootnoteReference1">
    <w:name w:val="Footnote Reference1"/>
    <w:rsid w:val="00615E5D"/>
    <w:rPr>
      <w:vertAlign w:val="superscript"/>
    </w:rPr>
  </w:style>
  <w:style w:type="character" w:customStyle="1" w:styleId="FootnoteTextChar2">
    <w:name w:val="Footnote Text Char2"/>
    <w:rsid w:val="00615E5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15E5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15E5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15E5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15E5D"/>
    <w:rPr>
      <w:vertAlign w:val="superscript"/>
    </w:rPr>
  </w:style>
  <w:style w:type="character" w:customStyle="1" w:styleId="WW-EndnoteReference1">
    <w:name w:val="WW-Endnote Reference1"/>
    <w:rsid w:val="00615E5D"/>
    <w:rPr>
      <w:vertAlign w:val="superscript"/>
    </w:rPr>
  </w:style>
  <w:style w:type="character" w:customStyle="1" w:styleId="WW-FootnoteReference2">
    <w:name w:val="WW-Footnote Reference2"/>
    <w:rsid w:val="00615E5D"/>
    <w:rPr>
      <w:vertAlign w:val="superscript"/>
    </w:rPr>
  </w:style>
  <w:style w:type="character" w:customStyle="1" w:styleId="WW-EndnoteReference2">
    <w:name w:val="WW-Endnote Reference2"/>
    <w:rsid w:val="00615E5D"/>
    <w:rPr>
      <w:vertAlign w:val="superscript"/>
    </w:rPr>
  </w:style>
  <w:style w:type="character" w:customStyle="1" w:styleId="FootnoteTextChar3">
    <w:name w:val="Footnote Text Char3"/>
    <w:rsid w:val="00615E5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615E5D"/>
    <w:rPr>
      <w:vertAlign w:val="superscript"/>
    </w:rPr>
  </w:style>
  <w:style w:type="character" w:customStyle="1" w:styleId="12">
    <w:name w:val="Παραπομπή σημείωσης τέλους1"/>
    <w:rsid w:val="00615E5D"/>
    <w:rPr>
      <w:vertAlign w:val="superscript"/>
    </w:rPr>
  </w:style>
  <w:style w:type="character" w:customStyle="1" w:styleId="Char3">
    <w:name w:val="Κείμενο πλαισίου Char"/>
    <w:rsid w:val="00615E5D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615E5D"/>
    <w:rPr>
      <w:sz w:val="16"/>
      <w:szCs w:val="16"/>
    </w:rPr>
  </w:style>
  <w:style w:type="character" w:customStyle="1" w:styleId="Char4">
    <w:name w:val="Κείμενο σχολίου Char"/>
    <w:rsid w:val="00615E5D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615E5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615E5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15E5D"/>
    <w:rPr>
      <w:vertAlign w:val="superscript"/>
    </w:rPr>
  </w:style>
  <w:style w:type="character" w:customStyle="1" w:styleId="WW-EndnoteReference3">
    <w:name w:val="WW-Endnote Reference3"/>
    <w:rsid w:val="00615E5D"/>
    <w:rPr>
      <w:vertAlign w:val="superscript"/>
    </w:rPr>
  </w:style>
  <w:style w:type="character" w:customStyle="1" w:styleId="WW-FootnoteReference4">
    <w:name w:val="WW-Footnote Reference4"/>
    <w:rsid w:val="00615E5D"/>
    <w:rPr>
      <w:vertAlign w:val="superscript"/>
    </w:rPr>
  </w:style>
  <w:style w:type="character" w:customStyle="1" w:styleId="WW-EndnoteReference4">
    <w:name w:val="WW-Endnote Reference4"/>
    <w:rsid w:val="00615E5D"/>
    <w:rPr>
      <w:vertAlign w:val="superscript"/>
    </w:rPr>
  </w:style>
  <w:style w:type="character" w:customStyle="1" w:styleId="WW-FootnoteReference5">
    <w:name w:val="WW-Footnote Reference5"/>
    <w:rsid w:val="00615E5D"/>
    <w:rPr>
      <w:vertAlign w:val="superscript"/>
    </w:rPr>
  </w:style>
  <w:style w:type="character" w:customStyle="1" w:styleId="WW-EndnoteReference5">
    <w:name w:val="WW-Endnote Reference5"/>
    <w:rsid w:val="00615E5D"/>
    <w:rPr>
      <w:vertAlign w:val="superscript"/>
    </w:rPr>
  </w:style>
  <w:style w:type="character" w:customStyle="1" w:styleId="WW-FootnoteReference6">
    <w:name w:val="WW-Footnote Reference6"/>
    <w:rsid w:val="00615E5D"/>
    <w:rPr>
      <w:vertAlign w:val="superscript"/>
    </w:rPr>
  </w:style>
  <w:style w:type="character" w:styleId="-0">
    <w:name w:val="FollowedHyperlink"/>
    <w:rsid w:val="00615E5D"/>
    <w:rPr>
      <w:color w:val="800000"/>
      <w:u w:val="single"/>
    </w:rPr>
  </w:style>
  <w:style w:type="character" w:customStyle="1" w:styleId="WW-EndnoteReference6">
    <w:name w:val="WW-Endnote Reference6"/>
    <w:rsid w:val="00615E5D"/>
    <w:rPr>
      <w:vertAlign w:val="superscript"/>
    </w:rPr>
  </w:style>
  <w:style w:type="character" w:customStyle="1" w:styleId="WW-FootnoteReference7">
    <w:name w:val="WW-Footnote Reference7"/>
    <w:rsid w:val="00615E5D"/>
    <w:rPr>
      <w:vertAlign w:val="superscript"/>
    </w:rPr>
  </w:style>
  <w:style w:type="character" w:customStyle="1" w:styleId="WW-EndnoteReference7">
    <w:name w:val="WW-Endnote Reference7"/>
    <w:rsid w:val="00615E5D"/>
    <w:rPr>
      <w:vertAlign w:val="superscript"/>
    </w:rPr>
  </w:style>
  <w:style w:type="character" w:customStyle="1" w:styleId="WW-FootnoteReference8">
    <w:name w:val="WW-Footnote Reference8"/>
    <w:rsid w:val="00615E5D"/>
    <w:rPr>
      <w:vertAlign w:val="superscript"/>
    </w:rPr>
  </w:style>
  <w:style w:type="character" w:customStyle="1" w:styleId="WW-EndnoteReference8">
    <w:name w:val="WW-Endnote Reference8"/>
    <w:rsid w:val="00615E5D"/>
    <w:rPr>
      <w:vertAlign w:val="superscript"/>
    </w:rPr>
  </w:style>
  <w:style w:type="character" w:customStyle="1" w:styleId="WW-FootnoteReference9">
    <w:name w:val="WW-Footnote Reference9"/>
    <w:rsid w:val="00615E5D"/>
    <w:rPr>
      <w:vertAlign w:val="superscript"/>
    </w:rPr>
  </w:style>
  <w:style w:type="character" w:customStyle="1" w:styleId="WW-EndnoteReference9">
    <w:name w:val="WW-Endnote Reference9"/>
    <w:rsid w:val="00615E5D"/>
    <w:rPr>
      <w:vertAlign w:val="superscript"/>
    </w:rPr>
  </w:style>
  <w:style w:type="character" w:customStyle="1" w:styleId="WW-FootnoteReference10">
    <w:name w:val="WW-Footnote Reference10"/>
    <w:rsid w:val="00615E5D"/>
    <w:rPr>
      <w:vertAlign w:val="superscript"/>
    </w:rPr>
  </w:style>
  <w:style w:type="character" w:customStyle="1" w:styleId="WW-EndnoteReference10">
    <w:name w:val="WW-Endnote Reference10"/>
    <w:rsid w:val="00615E5D"/>
    <w:rPr>
      <w:vertAlign w:val="superscript"/>
    </w:rPr>
  </w:style>
  <w:style w:type="character" w:customStyle="1" w:styleId="WW-FootnoteReference11">
    <w:name w:val="WW-Footnote Reference11"/>
    <w:rsid w:val="00615E5D"/>
    <w:rPr>
      <w:vertAlign w:val="superscript"/>
    </w:rPr>
  </w:style>
  <w:style w:type="character" w:customStyle="1" w:styleId="WW-EndnoteReference11">
    <w:name w:val="WW-Endnote Reference11"/>
    <w:rsid w:val="00615E5D"/>
    <w:rPr>
      <w:vertAlign w:val="superscript"/>
    </w:rPr>
  </w:style>
  <w:style w:type="character" w:customStyle="1" w:styleId="WW-FootnoteReference12">
    <w:name w:val="WW-Footnote Reference12"/>
    <w:rsid w:val="00615E5D"/>
    <w:rPr>
      <w:vertAlign w:val="superscript"/>
    </w:rPr>
  </w:style>
  <w:style w:type="character" w:customStyle="1" w:styleId="WW-EndnoteReference12">
    <w:name w:val="WW-Endnote Reference12"/>
    <w:rsid w:val="00615E5D"/>
    <w:rPr>
      <w:vertAlign w:val="superscript"/>
    </w:rPr>
  </w:style>
  <w:style w:type="character" w:customStyle="1" w:styleId="WW-FootnoteReference13">
    <w:name w:val="WW-Footnote Reference13"/>
    <w:rsid w:val="00615E5D"/>
    <w:rPr>
      <w:vertAlign w:val="superscript"/>
    </w:rPr>
  </w:style>
  <w:style w:type="character" w:customStyle="1" w:styleId="WW-EndnoteReference13">
    <w:name w:val="WW-Endnote Reference13"/>
    <w:rsid w:val="00615E5D"/>
    <w:rPr>
      <w:vertAlign w:val="superscript"/>
    </w:rPr>
  </w:style>
  <w:style w:type="character" w:styleId="af3">
    <w:name w:val="footnote reference"/>
    <w:rsid w:val="00615E5D"/>
    <w:rPr>
      <w:vertAlign w:val="superscript"/>
    </w:rPr>
  </w:style>
  <w:style w:type="character" w:styleId="af4">
    <w:name w:val="endnote reference"/>
    <w:rsid w:val="00615E5D"/>
    <w:rPr>
      <w:vertAlign w:val="superscript"/>
    </w:rPr>
  </w:style>
  <w:style w:type="character" w:customStyle="1" w:styleId="21">
    <w:name w:val="Παραπομπή υποσημείωσης2"/>
    <w:rsid w:val="00615E5D"/>
    <w:rPr>
      <w:vertAlign w:val="superscript"/>
    </w:rPr>
  </w:style>
  <w:style w:type="character" w:customStyle="1" w:styleId="22">
    <w:name w:val="Παραπομπή σημείωσης τέλους2"/>
    <w:rsid w:val="00615E5D"/>
    <w:rPr>
      <w:vertAlign w:val="superscript"/>
    </w:rPr>
  </w:style>
  <w:style w:type="character" w:customStyle="1" w:styleId="WW-FootnoteReference14">
    <w:name w:val="WW-Footnote Reference14"/>
    <w:rsid w:val="00615E5D"/>
    <w:rPr>
      <w:vertAlign w:val="superscript"/>
    </w:rPr>
  </w:style>
  <w:style w:type="character" w:customStyle="1" w:styleId="WW-EndnoteReference14">
    <w:name w:val="WW-Endnote Reference14"/>
    <w:rsid w:val="00615E5D"/>
    <w:rPr>
      <w:vertAlign w:val="superscript"/>
    </w:rPr>
  </w:style>
  <w:style w:type="character" w:customStyle="1" w:styleId="WW-FootnoteReference15">
    <w:name w:val="WW-Footnote Reference15"/>
    <w:rsid w:val="00615E5D"/>
    <w:rPr>
      <w:vertAlign w:val="superscript"/>
    </w:rPr>
  </w:style>
  <w:style w:type="character" w:customStyle="1" w:styleId="WW-EndnoteReference15">
    <w:name w:val="WW-Endnote Reference15"/>
    <w:rsid w:val="00615E5D"/>
    <w:rPr>
      <w:vertAlign w:val="superscript"/>
    </w:rPr>
  </w:style>
  <w:style w:type="character" w:customStyle="1" w:styleId="WW-FootnoteReference16">
    <w:name w:val="WW-Footnote Reference16"/>
    <w:rsid w:val="00615E5D"/>
    <w:rPr>
      <w:vertAlign w:val="superscript"/>
    </w:rPr>
  </w:style>
  <w:style w:type="character" w:customStyle="1" w:styleId="WW-EndnoteReference16">
    <w:name w:val="WW-Endnote Reference16"/>
    <w:rsid w:val="00615E5D"/>
    <w:rPr>
      <w:vertAlign w:val="superscript"/>
    </w:rPr>
  </w:style>
  <w:style w:type="character" w:customStyle="1" w:styleId="WW-FootnoteReference17">
    <w:name w:val="WW-Footnote Reference17"/>
    <w:rsid w:val="00615E5D"/>
    <w:rPr>
      <w:vertAlign w:val="superscript"/>
    </w:rPr>
  </w:style>
  <w:style w:type="character" w:customStyle="1" w:styleId="WW-EndnoteReference17">
    <w:name w:val="WW-Endnote Reference17"/>
    <w:rsid w:val="00615E5D"/>
    <w:rPr>
      <w:vertAlign w:val="superscript"/>
    </w:rPr>
  </w:style>
  <w:style w:type="character" w:customStyle="1" w:styleId="31">
    <w:name w:val="Παραπομπή υποσημείωσης3"/>
    <w:rsid w:val="00615E5D"/>
    <w:rPr>
      <w:vertAlign w:val="superscript"/>
    </w:rPr>
  </w:style>
  <w:style w:type="character" w:customStyle="1" w:styleId="32">
    <w:name w:val="Παραπομπή σημείωσης τέλους3"/>
    <w:rsid w:val="00615E5D"/>
    <w:rPr>
      <w:vertAlign w:val="superscript"/>
    </w:rPr>
  </w:style>
  <w:style w:type="character" w:customStyle="1" w:styleId="WW-FootnoteReference18">
    <w:name w:val="WW-Footnote Reference18"/>
    <w:rsid w:val="00615E5D"/>
    <w:rPr>
      <w:vertAlign w:val="superscript"/>
    </w:rPr>
  </w:style>
  <w:style w:type="character" w:customStyle="1" w:styleId="WW-EndnoteReference18">
    <w:name w:val="WW-Endnote Reference18"/>
    <w:rsid w:val="00615E5D"/>
    <w:rPr>
      <w:vertAlign w:val="superscript"/>
    </w:rPr>
  </w:style>
  <w:style w:type="character" w:customStyle="1" w:styleId="WW-FootnoteReference19">
    <w:name w:val="WW-Footnote Reference19"/>
    <w:rsid w:val="00615E5D"/>
    <w:rPr>
      <w:vertAlign w:val="superscript"/>
    </w:rPr>
  </w:style>
  <w:style w:type="character" w:customStyle="1" w:styleId="WW-EndnoteReference19">
    <w:name w:val="WW-Endnote Reference19"/>
    <w:rsid w:val="00615E5D"/>
    <w:rPr>
      <w:vertAlign w:val="superscript"/>
    </w:rPr>
  </w:style>
  <w:style w:type="character" w:customStyle="1" w:styleId="WW-FootnoteReference20">
    <w:name w:val="WW-Footnote Reference20"/>
    <w:rsid w:val="00615E5D"/>
    <w:rPr>
      <w:vertAlign w:val="superscript"/>
    </w:rPr>
  </w:style>
  <w:style w:type="character" w:customStyle="1" w:styleId="WW-EndnoteReference20">
    <w:name w:val="WW-Endnote Reference20"/>
    <w:rsid w:val="00615E5D"/>
    <w:rPr>
      <w:vertAlign w:val="superscript"/>
    </w:rPr>
  </w:style>
  <w:style w:type="character" w:customStyle="1" w:styleId="af5">
    <w:name w:val="Σύνδεση ευρετηρίου"/>
    <w:rsid w:val="00615E5D"/>
  </w:style>
  <w:style w:type="paragraph" w:customStyle="1" w:styleId="af6">
    <w:name w:val="Επικεφαλίδα"/>
    <w:basedOn w:val="a0"/>
    <w:next w:val="af7"/>
    <w:rsid w:val="00615E5D"/>
    <w:pPr>
      <w:keepNext/>
      <w:suppressAutoHyphens/>
      <w:spacing w:after="120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7">
    <w:name w:val="Body Text"/>
    <w:basedOn w:val="a0"/>
    <w:link w:val="Char6"/>
    <w:rsid w:val="00615E5D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Char6">
    <w:name w:val="Σώμα κειμένου Char"/>
    <w:basedOn w:val="a1"/>
    <w:link w:val="af7"/>
    <w:rsid w:val="00615E5D"/>
    <w:rPr>
      <w:rFonts w:ascii="Calibri" w:hAnsi="Calibri" w:cs="Calibri"/>
      <w:sz w:val="22"/>
      <w:szCs w:val="24"/>
      <w:lang w:val="en-GB" w:eastAsia="zh-CN"/>
    </w:rPr>
  </w:style>
  <w:style w:type="paragraph" w:styleId="af8">
    <w:name w:val="List"/>
    <w:basedOn w:val="af7"/>
    <w:rsid w:val="00615E5D"/>
    <w:rPr>
      <w:rFonts w:cs="Mangal"/>
    </w:rPr>
  </w:style>
  <w:style w:type="paragraph" w:styleId="af9">
    <w:name w:val="caption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afa">
    <w:name w:val="Ευρετήριο"/>
    <w:basedOn w:val="a0"/>
    <w:rsid w:val="00615E5D"/>
    <w:pPr>
      <w:suppressLineNumbers/>
      <w:suppressAutoHyphens/>
      <w:spacing w:after="120"/>
      <w:jc w:val="both"/>
    </w:pPr>
    <w:rPr>
      <w:rFonts w:ascii="Calibri" w:hAnsi="Calibri" w:cs="Mangal"/>
      <w:sz w:val="22"/>
      <w:lang w:val="en-GB" w:eastAsia="zh-CN"/>
    </w:rPr>
  </w:style>
  <w:style w:type="paragraph" w:customStyle="1" w:styleId="WW-Caption">
    <w:name w:val="WW-Caption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">
    <w:name w:val="WW-Caption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33">
    <w:name w:val="Λεζάντα3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">
    <w:name w:val="WW-Caption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">
    <w:name w:val="WW-Caption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">
    <w:name w:val="WW-Caption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">
    <w:name w:val="WW-Caption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23">
    <w:name w:val="Λεζάντα2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Caption1">
    <w:name w:val="Caption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">
    <w:name w:val="WW-Caption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">
    <w:name w:val="WW-Caption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">
    <w:name w:val="WW-Caption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">
    <w:name w:val="WW-Caption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">
    <w:name w:val="WW-Caption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">
    <w:name w:val="WW-Caption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">
    <w:name w:val="WW-Caption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">
    <w:name w:val="WW-Caption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">
    <w:name w:val="WW-Caption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">
    <w:name w:val="WW-Caption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">
    <w:name w:val="WW-Caption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14">
    <w:name w:val="Λεζάντα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">
    <w:name w:val="WW-Caption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">
    <w:name w:val="WW-Caption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">
    <w:name w:val="WW-Caption1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1">
    <w:name w:val="WW-Caption11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Bullet">
    <w:name w:val="Bullet"/>
    <w:basedOn w:val="a0"/>
    <w:rsid w:val="00615E5D"/>
    <w:pPr>
      <w:tabs>
        <w:tab w:val="num" w:pos="397"/>
      </w:tabs>
      <w:suppressAutoHyphens/>
      <w:spacing w:after="100"/>
      <w:ind w:left="397" w:hanging="397"/>
      <w:jc w:val="both"/>
    </w:pPr>
    <w:rPr>
      <w:rFonts w:ascii="Calibri" w:eastAsia="MS Mincho" w:hAnsi="Calibri" w:cs="Calibri"/>
      <w:sz w:val="22"/>
      <w:lang w:eastAsia="ja-JP"/>
    </w:rPr>
  </w:style>
  <w:style w:type="paragraph" w:styleId="afb">
    <w:name w:val="Date"/>
    <w:basedOn w:val="a0"/>
    <w:next w:val="a0"/>
    <w:link w:val="Char7"/>
    <w:rsid w:val="00615E5D"/>
    <w:pPr>
      <w:suppressAutoHyphens/>
      <w:spacing w:after="100"/>
      <w:jc w:val="both"/>
    </w:pPr>
    <w:rPr>
      <w:rFonts w:ascii="Calibri" w:eastAsia="MS Mincho" w:hAnsi="Calibri" w:cs="Calibri"/>
      <w:sz w:val="22"/>
      <w:lang w:eastAsia="ja-JP"/>
    </w:rPr>
  </w:style>
  <w:style w:type="character" w:customStyle="1" w:styleId="Char7">
    <w:name w:val="Ημερομηνία Char"/>
    <w:basedOn w:val="a1"/>
    <w:link w:val="afb"/>
    <w:rsid w:val="00615E5D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DocTitle">
    <w:name w:val="Doc Title"/>
    <w:basedOn w:val="1"/>
    <w:rsid w:val="00615E5D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ascii="Arial" w:hAnsi="Arial" w:cs="Arial"/>
      <w:bCs/>
      <w:color w:val="333399"/>
      <w:sz w:val="28"/>
      <w:szCs w:val="32"/>
      <w:u w:val="none"/>
      <w:lang w:eastAsia="zh-CN"/>
    </w:rPr>
  </w:style>
  <w:style w:type="paragraph" w:customStyle="1" w:styleId="inserttext">
    <w:name w:val="insert text"/>
    <w:basedOn w:val="a0"/>
    <w:rsid w:val="00615E5D"/>
    <w:pPr>
      <w:suppressAutoHyphens/>
      <w:spacing w:after="100"/>
      <w:ind w:left="794"/>
      <w:jc w:val="both"/>
    </w:pPr>
    <w:rPr>
      <w:rFonts w:ascii="Calibri" w:eastAsia="MS Mincho" w:hAnsi="Calibri" w:cs="Calibri"/>
      <w:sz w:val="22"/>
      <w:lang w:eastAsia="ja-JP"/>
    </w:rPr>
  </w:style>
  <w:style w:type="paragraph" w:styleId="afc">
    <w:name w:val="Balloon Text"/>
    <w:basedOn w:val="a0"/>
    <w:link w:val="Char10"/>
    <w:rsid w:val="00615E5D"/>
    <w:pPr>
      <w:suppressAutoHyphens/>
      <w:spacing w:after="120"/>
      <w:jc w:val="both"/>
    </w:pPr>
    <w:rPr>
      <w:rFonts w:ascii="Tahoma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1"/>
    <w:link w:val="afc"/>
    <w:rsid w:val="00615E5D"/>
    <w:rPr>
      <w:rFonts w:ascii="Tahoma" w:hAnsi="Tahoma" w:cs="Tahoma"/>
      <w:sz w:val="16"/>
      <w:szCs w:val="16"/>
      <w:lang w:val="en-GB" w:eastAsia="zh-CN"/>
    </w:rPr>
  </w:style>
  <w:style w:type="paragraph" w:styleId="afd">
    <w:name w:val="annotation text"/>
    <w:basedOn w:val="a0"/>
    <w:link w:val="Char11"/>
    <w:uiPriority w:val="99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1"/>
    <w:link w:val="afd"/>
    <w:rsid w:val="00615E5D"/>
    <w:rPr>
      <w:rFonts w:ascii="Calibri" w:hAnsi="Calibri" w:cs="Calibri"/>
      <w:lang w:val="en-GB" w:eastAsia="zh-CN"/>
    </w:rPr>
  </w:style>
  <w:style w:type="paragraph" w:styleId="afe">
    <w:name w:val="annotation subject"/>
    <w:basedOn w:val="afd"/>
    <w:next w:val="afd"/>
    <w:link w:val="Char12"/>
    <w:rsid w:val="00615E5D"/>
    <w:rPr>
      <w:b/>
      <w:bCs/>
    </w:rPr>
  </w:style>
  <w:style w:type="character" w:customStyle="1" w:styleId="Char12">
    <w:name w:val="Θέμα σχολίου Char1"/>
    <w:basedOn w:val="Char11"/>
    <w:link w:val="afe"/>
    <w:rsid w:val="00615E5D"/>
    <w:rPr>
      <w:rFonts w:ascii="Calibri" w:hAnsi="Calibri" w:cs="Calibri"/>
      <w:b/>
      <w:bCs/>
      <w:lang w:val="en-GB" w:eastAsia="zh-CN"/>
    </w:rPr>
  </w:style>
  <w:style w:type="paragraph" w:styleId="aff">
    <w:name w:val="Revision"/>
    <w:rsid w:val="00615E5D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0"/>
    <w:rsid w:val="00615E5D"/>
    <w:pPr>
      <w:suppressAutoHyphens/>
      <w:spacing w:before="280" w:after="200"/>
      <w:jc w:val="both"/>
    </w:pPr>
    <w:rPr>
      <w:rFonts w:ascii="Arial Unicode MS" w:eastAsia="Arial Unicode MS" w:hAnsi="Arial Unicode MS" w:cs="Arial Unicode MS"/>
      <w:sz w:val="22"/>
      <w:lang w:val="en-GB" w:eastAsia="zh-CN"/>
    </w:rPr>
  </w:style>
  <w:style w:type="paragraph" w:styleId="aff0">
    <w:name w:val="footnote text"/>
    <w:basedOn w:val="a0"/>
    <w:link w:val="Char8"/>
    <w:rsid w:val="00615E5D"/>
    <w:pPr>
      <w:suppressAutoHyphens/>
      <w:ind w:left="425" w:hanging="425"/>
      <w:jc w:val="both"/>
    </w:pPr>
    <w:rPr>
      <w:rFonts w:ascii="Calibri" w:hAnsi="Calibri"/>
      <w:sz w:val="18"/>
      <w:szCs w:val="20"/>
      <w:lang w:val="en-IE" w:eastAsia="zh-CN"/>
    </w:rPr>
  </w:style>
  <w:style w:type="character" w:customStyle="1" w:styleId="Char8">
    <w:name w:val="Κείμενο υποσημείωσης Char"/>
    <w:basedOn w:val="a1"/>
    <w:link w:val="aff0"/>
    <w:rsid w:val="00615E5D"/>
    <w:rPr>
      <w:rFonts w:ascii="Calibri" w:hAnsi="Calibri"/>
      <w:sz w:val="18"/>
      <w:lang w:val="en-IE" w:eastAsia="zh-CN"/>
    </w:rPr>
  </w:style>
  <w:style w:type="paragraph" w:styleId="15">
    <w:name w:val="toc 1"/>
    <w:basedOn w:val="a0"/>
    <w:next w:val="a0"/>
    <w:uiPriority w:val="39"/>
    <w:rsid w:val="00615E5D"/>
    <w:pPr>
      <w:suppressAutoHyphens/>
      <w:spacing w:before="120" w:after="120"/>
    </w:pPr>
    <w:rPr>
      <w:rFonts w:ascii="Calibri" w:hAnsi="Calibri" w:cs="Calibri"/>
      <w:b/>
      <w:bCs/>
      <w:caps/>
      <w:sz w:val="20"/>
      <w:szCs w:val="20"/>
      <w:lang w:val="en-GB" w:eastAsia="zh-CN"/>
    </w:rPr>
  </w:style>
  <w:style w:type="paragraph" w:styleId="24">
    <w:name w:val="toc 2"/>
    <w:basedOn w:val="a0"/>
    <w:next w:val="a0"/>
    <w:uiPriority w:val="39"/>
    <w:rsid w:val="00615E5D"/>
    <w:pPr>
      <w:suppressAutoHyphens/>
      <w:ind w:left="220"/>
    </w:pPr>
    <w:rPr>
      <w:rFonts w:ascii="Calibri" w:hAnsi="Calibri" w:cs="Calibri"/>
      <w:smallCaps/>
      <w:sz w:val="20"/>
      <w:szCs w:val="20"/>
      <w:lang w:val="en-GB" w:eastAsia="zh-CN"/>
    </w:rPr>
  </w:style>
  <w:style w:type="paragraph" w:styleId="34">
    <w:name w:val="toc 3"/>
    <w:basedOn w:val="a0"/>
    <w:next w:val="a0"/>
    <w:uiPriority w:val="39"/>
    <w:rsid w:val="00615E5D"/>
    <w:pPr>
      <w:suppressAutoHyphens/>
      <w:ind w:left="440"/>
    </w:pPr>
    <w:rPr>
      <w:rFonts w:ascii="Calibri" w:hAnsi="Calibri" w:cs="Calibri"/>
      <w:i/>
      <w:iCs/>
      <w:sz w:val="20"/>
      <w:szCs w:val="20"/>
      <w:lang w:val="en-GB" w:eastAsia="zh-CN"/>
    </w:rPr>
  </w:style>
  <w:style w:type="paragraph" w:styleId="41">
    <w:name w:val="toc 4"/>
    <w:basedOn w:val="a0"/>
    <w:next w:val="a0"/>
    <w:uiPriority w:val="39"/>
    <w:rsid w:val="00615E5D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styleId="50">
    <w:name w:val="toc 5"/>
    <w:basedOn w:val="a0"/>
    <w:next w:val="a0"/>
    <w:uiPriority w:val="39"/>
    <w:rsid w:val="00615E5D"/>
    <w:pPr>
      <w:suppressAutoHyphens/>
      <w:ind w:left="880"/>
    </w:pPr>
    <w:rPr>
      <w:rFonts w:ascii="Calibri" w:hAnsi="Calibri" w:cs="Calibri"/>
      <w:sz w:val="18"/>
      <w:szCs w:val="18"/>
      <w:lang w:val="en-GB" w:eastAsia="zh-CN"/>
    </w:rPr>
  </w:style>
  <w:style w:type="paragraph" w:styleId="6">
    <w:name w:val="toc 6"/>
    <w:basedOn w:val="a0"/>
    <w:next w:val="a0"/>
    <w:uiPriority w:val="39"/>
    <w:rsid w:val="00615E5D"/>
    <w:pPr>
      <w:suppressAutoHyphens/>
      <w:ind w:left="1100"/>
    </w:pPr>
    <w:rPr>
      <w:rFonts w:ascii="Calibri" w:hAnsi="Calibri" w:cs="Calibri"/>
      <w:sz w:val="18"/>
      <w:szCs w:val="18"/>
      <w:lang w:val="en-GB" w:eastAsia="zh-CN"/>
    </w:rPr>
  </w:style>
  <w:style w:type="paragraph" w:styleId="7">
    <w:name w:val="toc 7"/>
    <w:basedOn w:val="a0"/>
    <w:next w:val="a0"/>
    <w:uiPriority w:val="39"/>
    <w:rsid w:val="00615E5D"/>
    <w:pPr>
      <w:suppressAutoHyphens/>
      <w:ind w:left="1320"/>
    </w:pPr>
    <w:rPr>
      <w:rFonts w:ascii="Calibri" w:hAnsi="Calibri" w:cs="Calibri"/>
      <w:sz w:val="18"/>
      <w:szCs w:val="18"/>
      <w:lang w:val="en-GB" w:eastAsia="zh-CN"/>
    </w:rPr>
  </w:style>
  <w:style w:type="paragraph" w:styleId="8">
    <w:name w:val="toc 8"/>
    <w:basedOn w:val="a0"/>
    <w:next w:val="a0"/>
    <w:uiPriority w:val="39"/>
    <w:rsid w:val="00615E5D"/>
    <w:pPr>
      <w:suppressAutoHyphens/>
      <w:ind w:left="1540"/>
    </w:pPr>
    <w:rPr>
      <w:rFonts w:ascii="Calibri" w:hAnsi="Calibri" w:cs="Calibri"/>
      <w:sz w:val="18"/>
      <w:szCs w:val="18"/>
      <w:lang w:val="en-GB" w:eastAsia="zh-CN"/>
    </w:rPr>
  </w:style>
  <w:style w:type="paragraph" w:styleId="9">
    <w:name w:val="toc 9"/>
    <w:basedOn w:val="a0"/>
    <w:next w:val="a0"/>
    <w:uiPriority w:val="39"/>
    <w:rsid w:val="00615E5D"/>
    <w:pPr>
      <w:suppressAutoHyphens/>
      <w:ind w:left="17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615E5D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15E5D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ascii="Calibri" w:hAnsi="Calibri" w:cs="Calibri"/>
      <w:bCs/>
      <w:color w:val="333399"/>
      <w:sz w:val="28"/>
      <w:szCs w:val="32"/>
      <w:u w:val="none"/>
      <w:lang w:eastAsia="zh-CN"/>
    </w:rPr>
  </w:style>
  <w:style w:type="paragraph" w:styleId="aff1">
    <w:name w:val="endnote text"/>
    <w:basedOn w:val="a0"/>
    <w:link w:val="Char9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9">
    <w:name w:val="Κείμενο σημείωσης τέλους Char"/>
    <w:basedOn w:val="a1"/>
    <w:link w:val="aff1"/>
    <w:rsid w:val="00615E5D"/>
    <w:rPr>
      <w:rFonts w:ascii="Calibri" w:hAnsi="Calibri" w:cs="Calibri"/>
      <w:lang w:val="en-GB" w:eastAsia="zh-CN"/>
    </w:rPr>
  </w:style>
  <w:style w:type="paragraph" w:customStyle="1" w:styleId="Default">
    <w:name w:val="Default"/>
    <w:rsid w:val="00615E5D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2">
    <w:name w:val="Προμορφοποιημένο κείμενο"/>
    <w:basedOn w:val="a0"/>
    <w:rsid w:val="00615E5D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styleId="aff3">
    <w:name w:val="Body Text Indent"/>
    <w:basedOn w:val="a0"/>
    <w:link w:val="Chara"/>
    <w:rsid w:val="00615E5D"/>
    <w:pPr>
      <w:suppressAutoHyphens/>
      <w:spacing w:after="120"/>
      <w:ind w:firstLine="1134"/>
      <w:jc w:val="both"/>
    </w:pPr>
    <w:rPr>
      <w:rFonts w:ascii="Arial" w:hAnsi="Arial" w:cs="Arial"/>
      <w:sz w:val="22"/>
      <w:lang w:val="en-GB" w:eastAsia="zh-CN"/>
    </w:rPr>
  </w:style>
  <w:style w:type="character" w:customStyle="1" w:styleId="Chara">
    <w:name w:val="Σώμα κείμενου με εσοχή Char"/>
    <w:basedOn w:val="a1"/>
    <w:link w:val="aff3"/>
    <w:rsid w:val="00615E5D"/>
    <w:rPr>
      <w:rFonts w:ascii="Arial" w:hAnsi="Arial" w:cs="Arial"/>
      <w:sz w:val="22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615E5D"/>
    <w:pPr>
      <w:suppressAutoHyphens/>
      <w:spacing w:after="60"/>
      <w:jc w:val="both"/>
    </w:pPr>
    <w:rPr>
      <w:rFonts w:ascii="Calibri" w:hAnsi="Calibri" w:cs="Calibri"/>
      <w:sz w:val="22"/>
      <w:lang w:val="el-GR" w:eastAsia="zh-CN"/>
    </w:rPr>
  </w:style>
  <w:style w:type="paragraph" w:customStyle="1" w:styleId="foothanging">
    <w:name w:val="foot_hanging"/>
    <w:basedOn w:val="aff0"/>
    <w:rsid w:val="00615E5D"/>
    <w:pPr>
      <w:ind w:left="426" w:hanging="426"/>
    </w:pPr>
    <w:rPr>
      <w:szCs w:val="18"/>
    </w:rPr>
  </w:style>
  <w:style w:type="paragraph" w:styleId="-HTML">
    <w:name w:val="HTML Preformatted"/>
    <w:basedOn w:val="a0"/>
    <w:link w:val="-HTMLChar1"/>
    <w:uiPriority w:val="99"/>
    <w:rsid w:val="0061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zh-CN"/>
    </w:rPr>
  </w:style>
  <w:style w:type="character" w:customStyle="1" w:styleId="-HTMLChar1">
    <w:name w:val="Προ-διαμορφωμένο HTML Char1"/>
    <w:basedOn w:val="a1"/>
    <w:link w:val="-HTML"/>
    <w:uiPriority w:val="99"/>
    <w:rsid w:val="00615E5D"/>
    <w:rPr>
      <w:rFonts w:ascii="Courier New" w:hAnsi="Courier New" w:cs="Courier New"/>
      <w:lang w:eastAsia="zh-CN"/>
    </w:rPr>
  </w:style>
  <w:style w:type="paragraph" w:customStyle="1" w:styleId="LO-normal">
    <w:name w:val="LO-normal"/>
    <w:rsid w:val="00615E5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0"/>
    <w:link w:val="3Char0"/>
    <w:rsid w:val="00615E5D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1"/>
    <w:link w:val="35"/>
    <w:rsid w:val="00615E5D"/>
    <w:rPr>
      <w:rFonts w:ascii="Calibri" w:hAnsi="Calibri"/>
      <w:sz w:val="16"/>
      <w:szCs w:val="16"/>
      <w:lang w:val="en-GB" w:eastAsia="zh-CN"/>
    </w:rPr>
  </w:style>
  <w:style w:type="paragraph" w:styleId="aff4">
    <w:name w:val="No Spacing"/>
    <w:qFormat/>
    <w:rsid w:val="00615E5D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5">
    <w:name w:val="Περιεχόμενα πίνακα"/>
    <w:basedOn w:val="a0"/>
    <w:rsid w:val="00615E5D"/>
    <w:pPr>
      <w:suppressLineNumbers/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customStyle="1" w:styleId="aff6">
    <w:name w:val="Επικεφαλίδα πίνακα"/>
    <w:basedOn w:val="aff5"/>
    <w:rsid w:val="00615E5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15E5D"/>
  </w:style>
  <w:style w:type="paragraph" w:customStyle="1" w:styleId="Standard">
    <w:name w:val="Standard"/>
    <w:rsid w:val="00615E5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5E5D"/>
    <w:pPr>
      <w:spacing w:after="120"/>
    </w:pPr>
  </w:style>
  <w:style w:type="paragraph" w:customStyle="1" w:styleId="Footnote">
    <w:name w:val="Footnote"/>
    <w:basedOn w:val="Standard"/>
    <w:rsid w:val="00615E5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0"/>
    <w:link w:val="3Char1"/>
    <w:rsid w:val="00615E5D"/>
    <w:pPr>
      <w:suppressAutoHyphens/>
      <w:spacing w:after="120"/>
      <w:jc w:val="both"/>
    </w:pPr>
    <w:rPr>
      <w:rFonts w:ascii="Calibri" w:hAnsi="Calibri" w:cs="Calibri"/>
      <w:sz w:val="16"/>
      <w:szCs w:val="16"/>
      <w:lang w:val="en-GB" w:eastAsia="zh-CN"/>
    </w:rPr>
  </w:style>
  <w:style w:type="character" w:customStyle="1" w:styleId="3Char1">
    <w:name w:val="Σώμα κείμενου 3 Char"/>
    <w:basedOn w:val="a1"/>
    <w:link w:val="36"/>
    <w:rsid w:val="00615E5D"/>
    <w:rPr>
      <w:rFonts w:ascii="Calibri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615E5D"/>
  </w:style>
  <w:style w:type="paragraph" w:customStyle="1" w:styleId="16">
    <w:name w:val="Κείμενο πλαισίου1"/>
    <w:basedOn w:val="a0"/>
    <w:rsid w:val="00615E5D"/>
    <w:pPr>
      <w:suppressAutoHyphens/>
      <w:jc w:val="both"/>
    </w:pPr>
    <w:rPr>
      <w:rFonts w:ascii="Tahoma" w:hAnsi="Tahoma" w:cs="Tahoma"/>
      <w:sz w:val="16"/>
      <w:szCs w:val="16"/>
      <w:lang w:val="en-GB" w:eastAsia="zh-CN"/>
    </w:rPr>
  </w:style>
  <w:style w:type="paragraph" w:customStyle="1" w:styleId="17">
    <w:name w:val="Κείμενο σχολίου1"/>
    <w:basedOn w:val="a0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customStyle="1" w:styleId="18">
    <w:name w:val="Θέμα σχολίου1"/>
    <w:basedOn w:val="17"/>
    <w:next w:val="17"/>
    <w:rsid w:val="00615E5D"/>
    <w:rPr>
      <w:b/>
      <w:bCs/>
    </w:rPr>
  </w:style>
  <w:style w:type="paragraph" w:customStyle="1" w:styleId="-HTML1">
    <w:name w:val="Προ-διαμορφωμένο HTML1"/>
    <w:basedOn w:val="a0"/>
    <w:rsid w:val="0061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9">
    <w:name w:val="Αναθεώρηση1"/>
    <w:rsid w:val="00615E5D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5">
    <w:name w:val="List Bullet 2"/>
    <w:basedOn w:val="a0"/>
    <w:rsid w:val="00615E5D"/>
    <w:pPr>
      <w:tabs>
        <w:tab w:val="num" w:pos="643"/>
      </w:tabs>
      <w:spacing w:line="360" w:lineRule="auto"/>
      <w:ind w:left="643" w:hanging="360"/>
      <w:jc w:val="both"/>
    </w:pPr>
    <w:rPr>
      <w:rFonts w:ascii="Trebuchet MS" w:hAnsi="Trebuchet MS"/>
      <w:sz w:val="22"/>
      <w:szCs w:val="20"/>
      <w:lang w:eastAsia="zh-CN"/>
    </w:rPr>
  </w:style>
  <w:style w:type="paragraph" w:customStyle="1" w:styleId="100">
    <w:name w:val="Περιεχόμενα 10"/>
    <w:basedOn w:val="afa"/>
    <w:rsid w:val="00615E5D"/>
    <w:pPr>
      <w:tabs>
        <w:tab w:val="right" w:leader="dot" w:pos="7091"/>
      </w:tabs>
      <w:ind w:left="2547"/>
    </w:pPr>
  </w:style>
  <w:style w:type="paragraph" w:customStyle="1" w:styleId="aff7">
    <w:name w:val="Οριζόντια γραμμή"/>
    <w:basedOn w:val="a0"/>
    <w:next w:val="af7"/>
    <w:rsid w:val="00615E5D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/>
      <w:jc w:val="both"/>
    </w:pPr>
    <w:rPr>
      <w:rFonts w:ascii="Calibri" w:hAnsi="Calibri" w:cs="Calibri"/>
      <w:sz w:val="12"/>
      <w:szCs w:val="12"/>
      <w:lang w:val="en-GB" w:eastAsia="zh-CN"/>
    </w:rPr>
  </w:style>
  <w:style w:type="paragraph" w:customStyle="1" w:styleId="210">
    <w:name w:val="Σώμα κείμενου 21"/>
    <w:basedOn w:val="a0"/>
    <w:rsid w:val="00615E5D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  <w:lang w:val="el-GR" w:eastAsia="zh-CN"/>
    </w:rPr>
  </w:style>
  <w:style w:type="paragraph" w:customStyle="1" w:styleId="para-1">
    <w:name w:val="para-1"/>
    <w:basedOn w:val="a0"/>
    <w:rsid w:val="00615E5D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ascii="Arial" w:hAnsi="Arial" w:cs="Arial"/>
      <w:spacing w:val="5"/>
      <w:sz w:val="22"/>
      <w:szCs w:val="20"/>
      <w:lang w:val="el-GR" w:eastAsia="zh-CN"/>
    </w:rPr>
  </w:style>
  <w:style w:type="paragraph" w:customStyle="1" w:styleId="ListParagraph1">
    <w:name w:val="List Paragraph1"/>
    <w:basedOn w:val="a0"/>
    <w:qFormat/>
    <w:rsid w:val="00CF14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table" w:styleId="aff8">
    <w:name w:val="Table Grid"/>
    <w:basedOn w:val="a2"/>
    <w:uiPriority w:val="59"/>
    <w:rsid w:val="00755E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κουκίδα"/>
    <w:basedOn w:val="a0"/>
    <w:rsid w:val="002C7176"/>
    <w:pPr>
      <w:numPr>
        <w:numId w:val="20"/>
      </w:numPr>
      <w:suppressAutoHyphens/>
      <w:spacing w:before="60" w:after="60" w:line="276" w:lineRule="auto"/>
      <w:ind w:left="357" w:right="23" w:hanging="357"/>
      <w:jc w:val="both"/>
    </w:pPr>
    <w:rPr>
      <w:rFonts w:ascii="Arial" w:hAnsi="Arial"/>
      <w:sz w:val="22"/>
      <w:szCs w:val="20"/>
      <w:lang w:val="el-GR" w:eastAsia="ar-SA"/>
    </w:rPr>
  </w:style>
  <w:style w:type="paragraph" w:customStyle="1" w:styleId="CharCharCharCharCharCharCharChar1CharCharCharChar1">
    <w:name w:val="Char Char Char Char Char Char Char Char1 Char Char Char Char1"/>
    <w:basedOn w:val="a0"/>
    <w:rsid w:val="00A9692A"/>
    <w:pPr>
      <w:spacing w:before="0" w:after="160" w:line="240" w:lineRule="exact"/>
    </w:pPr>
    <w:rPr>
      <w:rFonts w:ascii="Arial" w:hAnsi="Arial"/>
      <w:sz w:val="20"/>
      <w:szCs w:val="20"/>
    </w:rPr>
  </w:style>
  <w:style w:type="character" w:styleId="aff9">
    <w:name w:val="Subtle Emphasis"/>
    <w:basedOn w:val="a1"/>
    <w:uiPriority w:val="19"/>
    <w:qFormat/>
    <w:rsid w:val="00E435A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EE587ED1-5C17-483B-8DA4-CDE58912D04A}"/>
</file>

<file path=customXml/itemProps2.xml><?xml version="1.0" encoding="utf-8"?>
<ds:datastoreItem xmlns:ds="http://schemas.openxmlformats.org/officeDocument/2006/customXml" ds:itemID="{23C2AB74-2C00-4DF1-B2A5-C47419ABA5B4}"/>
</file>

<file path=customXml/itemProps3.xml><?xml version="1.0" encoding="utf-8"?>
<ds:datastoreItem xmlns:ds="http://schemas.openxmlformats.org/officeDocument/2006/customXml" ds:itemID="{9A1664B4-C878-4E7E-B9F9-2A4317A90C3E}"/>
</file>

<file path=customXml/itemProps4.xml><?xml version="1.0" encoding="utf-8"?>
<ds:datastoreItem xmlns:ds="http://schemas.openxmlformats.org/officeDocument/2006/customXml" ds:itemID="{13A681D7-996B-48C8-B8EF-2676A0927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Υ.Δ. ΕΠΙΤΟΠΙΑΣ ΕΠΙΣΚΕΨΗΣ</dc:title>
  <dc:creator>Sevi</dc:creator>
  <cp:lastModifiedBy>user</cp:lastModifiedBy>
  <cp:revision>6</cp:revision>
  <cp:lastPrinted>2021-05-12T08:29:00Z</cp:lastPrinted>
  <dcterms:created xsi:type="dcterms:W3CDTF">2021-05-19T11:22:00Z</dcterms:created>
  <dcterms:modified xsi:type="dcterms:W3CDTF">2022-08-26T09:09:00Z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