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439F2F2" w14:textId="4C0130FE" w:rsidR="003929DA" w:rsidRDefault="003929DA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lang w:val="el-GR"/>
        </w:rPr>
      </w:pPr>
      <w:bookmarkStart w:id="0" w:name="_Toc109049145"/>
      <w:r>
        <w:rPr>
          <w:lang w:val="el-GR"/>
        </w:rPr>
        <w:t>ΠΑΡΑΡΤΗΜΑ V</w:t>
      </w:r>
      <w:r w:rsidR="007E3A7A">
        <w:rPr>
          <w:lang w:val="en-US"/>
        </w:rPr>
        <w:t>I</w:t>
      </w:r>
      <w:r>
        <w:rPr>
          <w:lang w:val="el-GR"/>
        </w:rPr>
        <w:t xml:space="preserve"> – Υπόδειγμα Οικονομικής Προσφοράς</w:t>
      </w:r>
      <w:bookmarkEnd w:id="0"/>
      <w:r>
        <w:rPr>
          <w:lang w:val="el-GR"/>
        </w:rPr>
        <w:t xml:space="preserve"> </w:t>
      </w:r>
    </w:p>
    <w:p w14:paraId="61E19C1A" w14:textId="77777777" w:rsidR="00F569C1" w:rsidRDefault="00F569C1" w:rsidP="00B706FC">
      <w:pPr>
        <w:pStyle w:val="af0"/>
        <w:tabs>
          <w:tab w:val="left" w:pos="3385"/>
        </w:tabs>
        <w:spacing w:after="0"/>
        <w:ind w:left="387"/>
        <w:rPr>
          <w:rFonts w:asciiTheme="minorHAnsi" w:hAnsiTheme="minorHAnsi" w:cstheme="minorHAnsi"/>
          <w:b/>
          <w:szCs w:val="22"/>
          <w:lang w:val="el-GR"/>
        </w:rPr>
        <w:sectPr w:rsidR="00F569C1" w:rsidSect="00662E82">
          <w:headerReference w:type="default" r:id="rId8"/>
          <w:type w:val="continuous"/>
          <w:pgSz w:w="11910" w:h="16840"/>
          <w:pgMar w:top="1843" w:right="1080" w:bottom="1440" w:left="1080" w:header="322" w:footer="805" w:gutter="0"/>
          <w:cols w:space="720"/>
        </w:sectPr>
      </w:pPr>
    </w:p>
    <w:p w14:paraId="4A949B53" w14:textId="77777777" w:rsidR="00F569C1" w:rsidRDefault="00F569C1" w:rsidP="00B706FC">
      <w:pPr>
        <w:pStyle w:val="af0"/>
        <w:tabs>
          <w:tab w:val="left" w:pos="3385"/>
        </w:tabs>
        <w:spacing w:after="0"/>
        <w:ind w:left="387"/>
        <w:rPr>
          <w:rFonts w:asciiTheme="minorHAnsi" w:hAnsiTheme="minorHAnsi" w:cstheme="minorHAnsi"/>
          <w:b/>
          <w:szCs w:val="22"/>
          <w:lang w:val="el-GR"/>
        </w:rPr>
      </w:pPr>
    </w:p>
    <w:p w14:paraId="64487AAD" w14:textId="0581DC00" w:rsidR="00B706FC" w:rsidRPr="00311B19" w:rsidRDefault="00B706FC" w:rsidP="00F569C1">
      <w:pPr>
        <w:pStyle w:val="af0"/>
        <w:tabs>
          <w:tab w:val="left" w:pos="3385"/>
        </w:tabs>
        <w:spacing w:after="0"/>
        <w:rPr>
          <w:rFonts w:asciiTheme="minorHAnsi" w:hAnsiTheme="minorHAnsi" w:cstheme="minorHAnsi"/>
          <w:b/>
          <w:szCs w:val="22"/>
          <w:lang w:val="el-GR"/>
        </w:rPr>
      </w:pPr>
      <w:r w:rsidRPr="00311B19">
        <w:rPr>
          <w:rFonts w:asciiTheme="minorHAnsi" w:hAnsiTheme="minorHAnsi" w:cstheme="minorHAnsi"/>
          <w:b/>
          <w:szCs w:val="22"/>
          <w:lang w:val="el-GR"/>
        </w:rPr>
        <w:t>Στοιχεία Προσφέροντος</w:t>
      </w:r>
    </w:p>
    <w:p w14:paraId="4B9725B9" w14:textId="77777777" w:rsidR="00B706FC" w:rsidRPr="0082423D" w:rsidRDefault="00B706FC" w:rsidP="00662E82">
      <w:pPr>
        <w:pStyle w:val="af0"/>
        <w:spacing w:after="0"/>
        <w:rPr>
          <w:rFonts w:asciiTheme="minorHAnsi" w:hAnsiTheme="minorHAnsi" w:cstheme="minorHAnsi"/>
          <w:szCs w:val="22"/>
          <w:lang w:val="el-GR"/>
        </w:rPr>
      </w:pPr>
      <w:r w:rsidRPr="0082423D">
        <w:rPr>
          <w:rFonts w:asciiTheme="minorHAnsi" w:hAnsiTheme="minorHAnsi" w:cstheme="minorHAnsi"/>
          <w:szCs w:val="22"/>
          <w:lang w:val="el-GR"/>
        </w:rPr>
        <w:t>Επωνυμία:</w:t>
      </w:r>
      <w:r w:rsidRPr="0082423D">
        <w:rPr>
          <w:rFonts w:asciiTheme="minorHAnsi" w:hAnsiTheme="minorHAnsi" w:cstheme="minorHAnsi"/>
          <w:szCs w:val="22"/>
          <w:lang w:val="el-GR"/>
        </w:rPr>
        <w:tab/>
        <w:t>…………</w:t>
      </w:r>
    </w:p>
    <w:p w14:paraId="008F131C" w14:textId="77777777" w:rsidR="00B706FC" w:rsidRPr="009D432D" w:rsidRDefault="00B706FC" w:rsidP="00F569C1">
      <w:pPr>
        <w:pStyle w:val="af0"/>
        <w:tabs>
          <w:tab w:val="left" w:pos="1440"/>
        </w:tabs>
        <w:spacing w:after="0"/>
        <w:rPr>
          <w:rFonts w:asciiTheme="minorHAnsi" w:hAnsiTheme="minorHAnsi" w:cstheme="minorHAnsi"/>
          <w:szCs w:val="22"/>
          <w:lang w:val="el-GR"/>
        </w:rPr>
      </w:pPr>
      <w:r w:rsidRPr="009D432D">
        <w:rPr>
          <w:rFonts w:asciiTheme="minorHAnsi" w:hAnsiTheme="minorHAnsi" w:cstheme="minorHAnsi"/>
          <w:szCs w:val="22"/>
          <w:lang w:val="el-GR"/>
        </w:rPr>
        <w:t>Διεύθυνση:</w:t>
      </w:r>
      <w:r w:rsidRPr="009D432D">
        <w:rPr>
          <w:rFonts w:asciiTheme="minorHAnsi" w:hAnsiTheme="minorHAnsi" w:cstheme="minorHAnsi"/>
          <w:szCs w:val="22"/>
          <w:lang w:val="el-GR"/>
        </w:rPr>
        <w:tab/>
        <w:t>…………</w:t>
      </w:r>
    </w:p>
    <w:p w14:paraId="0BDCD80A" w14:textId="69B64AF8" w:rsidR="00B706FC" w:rsidRPr="009D432D" w:rsidRDefault="00B706FC" w:rsidP="00F569C1">
      <w:pPr>
        <w:pStyle w:val="af0"/>
        <w:tabs>
          <w:tab w:val="left" w:pos="1440"/>
          <w:tab w:val="left" w:pos="5224"/>
          <w:tab w:val="left" w:pos="6654"/>
        </w:tabs>
        <w:spacing w:after="0"/>
        <w:rPr>
          <w:rFonts w:asciiTheme="minorHAnsi" w:hAnsiTheme="minorHAnsi" w:cstheme="minorHAnsi"/>
          <w:szCs w:val="22"/>
          <w:lang w:val="el-GR"/>
        </w:rPr>
      </w:pPr>
      <w:r w:rsidRPr="009D432D">
        <w:rPr>
          <w:rFonts w:asciiTheme="minorHAnsi" w:hAnsiTheme="minorHAnsi" w:cstheme="minorHAnsi"/>
          <w:szCs w:val="22"/>
          <w:lang w:val="el-GR"/>
        </w:rPr>
        <w:t>Τηλέφωνο:</w:t>
      </w:r>
      <w:r w:rsidRPr="009D432D">
        <w:rPr>
          <w:rFonts w:asciiTheme="minorHAnsi" w:hAnsiTheme="minorHAnsi" w:cstheme="minorHAnsi"/>
          <w:szCs w:val="22"/>
          <w:lang w:val="el-GR"/>
        </w:rPr>
        <w:tab/>
        <w:t>…………</w:t>
      </w:r>
    </w:p>
    <w:p w14:paraId="792312E8" w14:textId="77777777" w:rsidR="00F569C1" w:rsidRDefault="00B706FC" w:rsidP="00662E82">
      <w:pPr>
        <w:pStyle w:val="af0"/>
        <w:tabs>
          <w:tab w:val="left" w:pos="1440"/>
        </w:tabs>
        <w:spacing w:after="0"/>
        <w:rPr>
          <w:rFonts w:asciiTheme="minorHAnsi" w:hAnsiTheme="minorHAnsi" w:cstheme="minorHAnsi"/>
          <w:szCs w:val="22"/>
          <w:lang w:val="el-GR"/>
        </w:rPr>
      </w:pPr>
      <w:proofErr w:type="spellStart"/>
      <w:r w:rsidRPr="009D432D">
        <w:rPr>
          <w:rFonts w:asciiTheme="minorHAnsi" w:hAnsiTheme="minorHAnsi" w:cstheme="minorHAnsi"/>
          <w:szCs w:val="22"/>
          <w:lang w:val="el-GR"/>
        </w:rPr>
        <w:t>Fax</w:t>
      </w:r>
      <w:proofErr w:type="spellEnd"/>
      <w:r w:rsidRPr="009D432D">
        <w:rPr>
          <w:rFonts w:asciiTheme="minorHAnsi" w:hAnsiTheme="minorHAnsi" w:cstheme="minorHAnsi"/>
          <w:szCs w:val="22"/>
          <w:lang w:val="el-GR"/>
        </w:rPr>
        <w:t>:</w:t>
      </w:r>
      <w:r w:rsidRPr="009D432D">
        <w:rPr>
          <w:rFonts w:asciiTheme="minorHAnsi" w:hAnsiTheme="minorHAnsi" w:cstheme="minorHAnsi"/>
          <w:szCs w:val="22"/>
          <w:lang w:val="el-GR"/>
        </w:rPr>
        <w:tab/>
        <w:t>…………</w:t>
      </w:r>
    </w:p>
    <w:p w14:paraId="27C7316A" w14:textId="77777777" w:rsidR="00F569C1" w:rsidRDefault="00F569C1" w:rsidP="00F569C1">
      <w:pPr>
        <w:pStyle w:val="af0"/>
        <w:tabs>
          <w:tab w:val="left" w:pos="1440"/>
        </w:tabs>
        <w:spacing w:after="0"/>
        <w:rPr>
          <w:rFonts w:asciiTheme="minorHAnsi" w:hAnsiTheme="minorHAnsi" w:cstheme="minorHAnsi"/>
          <w:szCs w:val="22"/>
          <w:lang w:val="el-GR"/>
        </w:rPr>
      </w:pPr>
      <w:r w:rsidRPr="009D432D">
        <w:rPr>
          <w:rFonts w:asciiTheme="minorHAnsi" w:hAnsiTheme="minorHAnsi" w:cstheme="minorHAnsi"/>
          <w:szCs w:val="22"/>
          <w:lang w:val="el-GR"/>
        </w:rPr>
        <w:t>Email:</w:t>
      </w:r>
      <w:r w:rsidRPr="009D432D">
        <w:rPr>
          <w:rFonts w:asciiTheme="minorHAnsi" w:hAnsiTheme="minorHAnsi" w:cstheme="minorHAnsi"/>
          <w:szCs w:val="22"/>
          <w:lang w:val="el-GR"/>
        </w:rPr>
        <w:tab/>
        <w:t>…………</w:t>
      </w:r>
      <w:r w:rsidRPr="00F569C1">
        <w:rPr>
          <w:rFonts w:asciiTheme="minorHAnsi" w:hAnsiTheme="minorHAnsi" w:cstheme="minorHAnsi"/>
          <w:szCs w:val="22"/>
          <w:lang w:val="el-GR"/>
        </w:rPr>
        <w:t xml:space="preserve"> </w:t>
      </w:r>
    </w:p>
    <w:p w14:paraId="7BCEF41B" w14:textId="77777777" w:rsidR="00F569C1" w:rsidRDefault="00F569C1" w:rsidP="00662E82">
      <w:pPr>
        <w:pStyle w:val="af0"/>
        <w:tabs>
          <w:tab w:val="left" w:pos="1440"/>
        </w:tabs>
        <w:spacing w:after="0"/>
        <w:rPr>
          <w:rFonts w:asciiTheme="minorHAnsi" w:hAnsiTheme="minorHAnsi" w:cstheme="minorHAnsi"/>
          <w:szCs w:val="22"/>
          <w:lang w:val="el-GR"/>
        </w:rPr>
      </w:pPr>
    </w:p>
    <w:p w14:paraId="1FBF732C" w14:textId="77777777" w:rsidR="00F569C1" w:rsidRDefault="00F569C1" w:rsidP="00662E82">
      <w:pPr>
        <w:pStyle w:val="af0"/>
        <w:spacing w:after="0"/>
        <w:ind w:firstLine="367"/>
        <w:rPr>
          <w:rFonts w:asciiTheme="minorHAnsi" w:hAnsiTheme="minorHAnsi" w:cstheme="minorHAnsi"/>
          <w:b/>
          <w:szCs w:val="22"/>
          <w:lang w:val="el-GR"/>
        </w:rPr>
      </w:pPr>
    </w:p>
    <w:p w14:paraId="2C668A87" w14:textId="77777777" w:rsidR="00B706FC" w:rsidRPr="009D432D" w:rsidRDefault="00B706FC" w:rsidP="00662E82">
      <w:pPr>
        <w:pStyle w:val="af0"/>
        <w:spacing w:after="0"/>
        <w:rPr>
          <w:rFonts w:asciiTheme="minorHAnsi" w:hAnsiTheme="minorHAnsi" w:cstheme="minorHAnsi"/>
          <w:b/>
          <w:szCs w:val="22"/>
          <w:lang w:val="el-GR"/>
        </w:rPr>
      </w:pPr>
      <w:r w:rsidRPr="009D432D">
        <w:rPr>
          <w:rFonts w:asciiTheme="minorHAnsi" w:hAnsiTheme="minorHAnsi" w:cstheme="minorHAnsi"/>
          <w:b/>
          <w:szCs w:val="22"/>
          <w:lang w:val="el-GR"/>
        </w:rPr>
        <w:t xml:space="preserve">Στοιχεία Αναθέτουσας Αρχής </w:t>
      </w:r>
    </w:p>
    <w:p w14:paraId="74DD23B3" w14:textId="77777777" w:rsidR="00B706FC" w:rsidRPr="009D432D" w:rsidRDefault="00B706FC" w:rsidP="00F569C1">
      <w:pPr>
        <w:pStyle w:val="af0"/>
        <w:spacing w:after="0"/>
        <w:rPr>
          <w:rFonts w:asciiTheme="minorHAnsi" w:hAnsiTheme="minorHAnsi" w:cstheme="minorHAnsi"/>
          <w:szCs w:val="22"/>
          <w:lang w:val="el-GR"/>
        </w:rPr>
      </w:pPr>
      <w:r w:rsidRPr="009D432D">
        <w:rPr>
          <w:rFonts w:asciiTheme="minorHAnsi" w:hAnsiTheme="minorHAnsi" w:cstheme="minorHAnsi"/>
          <w:szCs w:val="22"/>
          <w:lang w:val="el-GR"/>
        </w:rPr>
        <w:t>ΥΠΟΥΡΓΕΙΟ ΠΟΛΙΤΙΣΜΟΥ &amp; ΑΘΛΗΤΙΣΜΟΥ</w:t>
      </w:r>
    </w:p>
    <w:p w14:paraId="62AF6EE1" w14:textId="77777777" w:rsidR="00B706FC" w:rsidRPr="009D432D" w:rsidRDefault="00B706FC" w:rsidP="00F569C1">
      <w:pPr>
        <w:pStyle w:val="af0"/>
        <w:tabs>
          <w:tab w:val="left" w:pos="3491"/>
        </w:tabs>
        <w:spacing w:after="0"/>
        <w:jc w:val="left"/>
        <w:rPr>
          <w:rFonts w:asciiTheme="minorHAnsi" w:hAnsiTheme="minorHAnsi" w:cstheme="minorHAnsi"/>
          <w:szCs w:val="22"/>
          <w:lang w:val="el-GR"/>
        </w:rPr>
      </w:pPr>
      <w:r w:rsidRPr="009D432D">
        <w:rPr>
          <w:rFonts w:asciiTheme="minorHAnsi" w:hAnsiTheme="minorHAnsi" w:cstheme="minorHAnsi"/>
          <w:szCs w:val="22"/>
          <w:lang w:val="el-GR"/>
        </w:rPr>
        <w:t>ΓΕΝΙΚΗ ΔΙΕΥΘΥΝΣΗ ΑΡΧΑΙΟΤΗΤΩΝ ΚΑΙ ΠΟΛΙΤΙΣΤΙΚΗΣ ΚΛΗΡΟΝΟΜΙΑΣ</w:t>
      </w:r>
    </w:p>
    <w:p w14:paraId="7F3D9A75" w14:textId="77777777" w:rsidR="00B706FC" w:rsidRPr="009D432D" w:rsidRDefault="00B706FC" w:rsidP="00F569C1">
      <w:pPr>
        <w:pStyle w:val="af0"/>
        <w:tabs>
          <w:tab w:val="left" w:pos="2940"/>
          <w:tab w:val="left" w:pos="3491"/>
        </w:tabs>
        <w:spacing w:after="0"/>
        <w:rPr>
          <w:rFonts w:asciiTheme="minorHAnsi" w:hAnsiTheme="minorHAnsi" w:cstheme="minorHAnsi"/>
          <w:szCs w:val="22"/>
          <w:lang w:val="el-GR"/>
        </w:rPr>
      </w:pPr>
      <w:r w:rsidRPr="009D432D">
        <w:rPr>
          <w:rFonts w:asciiTheme="minorHAnsi" w:hAnsiTheme="minorHAnsi" w:cstheme="minorHAnsi"/>
          <w:szCs w:val="22"/>
          <w:lang w:val="el-GR"/>
        </w:rPr>
        <w:t>Εφορεία Αρχαιοτήτων Λάρισας</w:t>
      </w:r>
    </w:p>
    <w:p w14:paraId="795B69D8" w14:textId="77777777" w:rsidR="00B706FC" w:rsidRPr="009D432D" w:rsidRDefault="00B706FC" w:rsidP="00F569C1">
      <w:pPr>
        <w:pStyle w:val="af0"/>
        <w:tabs>
          <w:tab w:val="left" w:pos="3491"/>
        </w:tabs>
        <w:spacing w:after="0"/>
        <w:rPr>
          <w:rFonts w:asciiTheme="minorHAnsi" w:hAnsiTheme="minorHAnsi" w:cstheme="minorHAnsi"/>
          <w:szCs w:val="22"/>
          <w:lang w:val="el-GR"/>
        </w:rPr>
      </w:pPr>
      <w:r w:rsidRPr="009D432D">
        <w:rPr>
          <w:rFonts w:asciiTheme="minorHAnsi" w:hAnsiTheme="minorHAnsi" w:cstheme="minorHAnsi"/>
          <w:szCs w:val="22"/>
          <w:lang w:val="el-GR"/>
        </w:rPr>
        <w:t xml:space="preserve">Διαχρονικό Μουσείο Λάρισας - </w:t>
      </w:r>
      <w:proofErr w:type="spellStart"/>
      <w:r w:rsidRPr="009D432D">
        <w:rPr>
          <w:rFonts w:asciiTheme="minorHAnsi" w:hAnsiTheme="minorHAnsi" w:cstheme="minorHAnsi"/>
          <w:szCs w:val="22"/>
          <w:lang w:val="el-GR"/>
        </w:rPr>
        <w:t>Μεζούρλο</w:t>
      </w:r>
      <w:proofErr w:type="spellEnd"/>
    </w:p>
    <w:p w14:paraId="3E5D3895" w14:textId="4A203CFF" w:rsidR="00F569C1" w:rsidRDefault="00B706FC" w:rsidP="00F569C1">
      <w:pPr>
        <w:pStyle w:val="af0"/>
        <w:tabs>
          <w:tab w:val="left" w:pos="3491"/>
        </w:tabs>
        <w:spacing w:after="0"/>
        <w:rPr>
          <w:rFonts w:asciiTheme="minorHAnsi" w:hAnsiTheme="minorHAnsi" w:cstheme="minorHAnsi"/>
          <w:szCs w:val="22"/>
          <w:lang w:val="el-GR"/>
        </w:rPr>
        <w:sectPr w:rsidR="00F569C1" w:rsidSect="00662E82">
          <w:type w:val="continuous"/>
          <w:pgSz w:w="11910" w:h="16840"/>
          <w:pgMar w:top="1440" w:right="1080" w:bottom="1440" w:left="1080" w:header="322" w:footer="805" w:gutter="0"/>
          <w:cols w:num="2" w:space="720"/>
        </w:sectPr>
      </w:pPr>
      <w:r w:rsidRPr="009D432D">
        <w:rPr>
          <w:rFonts w:asciiTheme="minorHAnsi" w:hAnsiTheme="minorHAnsi" w:cstheme="minorHAnsi"/>
          <w:szCs w:val="22"/>
          <w:lang w:val="el-GR"/>
        </w:rPr>
        <w:t>Τ.Κ. 41500 , Λάρισα</w:t>
      </w:r>
      <w:r w:rsidR="00F569C1" w:rsidRPr="00F569C1">
        <w:rPr>
          <w:rFonts w:asciiTheme="minorHAnsi" w:hAnsiTheme="minorHAnsi" w:cstheme="minorHAnsi"/>
          <w:szCs w:val="22"/>
          <w:lang w:val="el-GR"/>
        </w:rPr>
        <w:t xml:space="preserve"> </w:t>
      </w:r>
    </w:p>
    <w:p w14:paraId="42F880AD" w14:textId="272E82D0" w:rsidR="00B706FC" w:rsidRDefault="00B706FC" w:rsidP="00F569C1">
      <w:pPr>
        <w:pStyle w:val="af0"/>
        <w:tabs>
          <w:tab w:val="left" w:pos="3491"/>
        </w:tabs>
        <w:spacing w:after="0"/>
        <w:rPr>
          <w:rFonts w:asciiTheme="minorHAnsi" w:hAnsiTheme="minorHAnsi" w:cstheme="minorHAnsi"/>
          <w:szCs w:val="22"/>
          <w:lang w:val="el-GR"/>
        </w:rPr>
      </w:pPr>
      <w:r w:rsidRPr="009D432D">
        <w:rPr>
          <w:rFonts w:asciiTheme="minorHAnsi" w:hAnsiTheme="minorHAnsi" w:cstheme="minorHAnsi"/>
          <w:szCs w:val="22"/>
          <w:lang w:val="el-GR"/>
        </w:rPr>
        <w:lastRenderedPageBreak/>
        <w:tab/>
      </w:r>
    </w:p>
    <w:p w14:paraId="16E782E0" w14:textId="18B4F7F8" w:rsidR="00F569C1" w:rsidRPr="009D432D" w:rsidRDefault="00F569C1" w:rsidP="00662E82">
      <w:pPr>
        <w:pStyle w:val="af0"/>
        <w:tabs>
          <w:tab w:val="left" w:pos="3491"/>
        </w:tabs>
        <w:spacing w:after="0"/>
        <w:ind w:right="30"/>
        <w:jc w:val="right"/>
        <w:rPr>
          <w:rFonts w:asciiTheme="minorHAnsi" w:hAnsiTheme="minorHAnsi" w:cstheme="minorHAnsi"/>
          <w:szCs w:val="22"/>
          <w:lang w:val="el-GR"/>
        </w:rPr>
      </w:pPr>
      <w:r>
        <w:rPr>
          <w:rFonts w:asciiTheme="minorHAnsi" w:hAnsiTheme="minorHAnsi" w:cstheme="minorHAnsi"/>
          <w:szCs w:val="22"/>
          <w:lang w:val="el-GR"/>
        </w:rPr>
        <w:t>Ημερομηνία:</w:t>
      </w:r>
      <w:r w:rsidRPr="009D432D">
        <w:rPr>
          <w:rFonts w:asciiTheme="minorHAnsi" w:hAnsiTheme="minorHAnsi" w:cstheme="minorHAnsi"/>
          <w:szCs w:val="22"/>
          <w:lang w:val="el-GR"/>
        </w:rPr>
        <w:t>…………</w:t>
      </w:r>
    </w:p>
    <w:p w14:paraId="42803F2A" w14:textId="77777777" w:rsidR="00B706FC" w:rsidRPr="009D432D" w:rsidRDefault="00B706FC" w:rsidP="00B706FC">
      <w:pPr>
        <w:spacing w:after="0"/>
        <w:rPr>
          <w:rFonts w:asciiTheme="minorHAnsi" w:hAnsiTheme="minorHAnsi" w:cstheme="minorHAnsi"/>
          <w:szCs w:val="22"/>
          <w:lang w:val="el-GR"/>
        </w:rPr>
      </w:pPr>
    </w:p>
    <w:p w14:paraId="4D040FBD" w14:textId="77777777" w:rsidR="00B706FC" w:rsidRPr="009D432D" w:rsidRDefault="00B706FC" w:rsidP="00B706FC">
      <w:pPr>
        <w:spacing w:after="0"/>
        <w:rPr>
          <w:rFonts w:asciiTheme="minorHAnsi" w:hAnsiTheme="minorHAnsi" w:cstheme="minorHAnsi"/>
          <w:szCs w:val="22"/>
          <w:lang w:val="el-GR"/>
        </w:rPr>
        <w:sectPr w:rsidR="00B706FC" w:rsidRPr="009D432D" w:rsidSect="00662E82">
          <w:type w:val="continuous"/>
          <w:pgSz w:w="11910" w:h="16840"/>
          <w:pgMar w:top="1440" w:right="1080" w:bottom="1440" w:left="1080" w:header="322" w:footer="805" w:gutter="0"/>
          <w:cols w:space="720"/>
        </w:sectPr>
      </w:pPr>
    </w:p>
    <w:p w14:paraId="2FDCAB90" w14:textId="17992FC9" w:rsidR="00B706FC" w:rsidRDefault="00B706FC" w:rsidP="00F569C1">
      <w:pPr>
        <w:pStyle w:val="af0"/>
        <w:spacing w:after="0"/>
        <w:ind w:right="30"/>
        <w:rPr>
          <w:rFonts w:asciiTheme="minorHAnsi" w:hAnsiTheme="minorHAnsi" w:cstheme="minorHAnsi"/>
          <w:szCs w:val="22"/>
          <w:lang w:val="el-GR"/>
        </w:rPr>
      </w:pPr>
      <w:r w:rsidRPr="009D432D">
        <w:rPr>
          <w:rFonts w:asciiTheme="minorHAnsi" w:hAnsiTheme="minorHAnsi" w:cstheme="minorHAnsi"/>
          <w:szCs w:val="22"/>
          <w:lang w:val="el-GR"/>
        </w:rPr>
        <w:lastRenderedPageBreak/>
        <w:t>Πράξη</w:t>
      </w:r>
      <w:r w:rsidR="00F569C1">
        <w:rPr>
          <w:rFonts w:asciiTheme="minorHAnsi" w:hAnsiTheme="minorHAnsi" w:cstheme="minorHAnsi"/>
          <w:szCs w:val="22"/>
          <w:lang w:val="el-GR"/>
        </w:rPr>
        <w:tab/>
      </w:r>
      <w:r w:rsidR="00F569C1">
        <w:rPr>
          <w:rFonts w:asciiTheme="minorHAnsi" w:hAnsiTheme="minorHAnsi" w:cstheme="minorHAnsi"/>
          <w:szCs w:val="22"/>
          <w:lang w:val="el-GR"/>
        </w:rPr>
        <w:tab/>
      </w:r>
      <w:r w:rsidR="00F569C1">
        <w:rPr>
          <w:rFonts w:asciiTheme="minorHAnsi" w:hAnsiTheme="minorHAnsi" w:cstheme="minorHAnsi"/>
          <w:szCs w:val="22"/>
          <w:lang w:val="el-GR"/>
        </w:rPr>
        <w:tab/>
      </w:r>
      <w:r w:rsidR="00F569C1">
        <w:rPr>
          <w:rFonts w:asciiTheme="minorHAnsi" w:hAnsiTheme="minorHAnsi" w:cstheme="minorHAnsi"/>
          <w:szCs w:val="22"/>
          <w:lang w:val="el-GR"/>
        </w:rPr>
        <w:tab/>
        <w:t>«</w:t>
      </w:r>
      <w:r w:rsidRPr="0095277B">
        <w:rPr>
          <w:rFonts w:asciiTheme="minorHAnsi" w:hAnsiTheme="minorHAnsi" w:cstheme="minorHAnsi"/>
          <w:szCs w:val="22"/>
          <w:lang w:val="el-GR"/>
        </w:rPr>
        <w:t>Αποκατάσταση αρχαίου θεάτρου Λάρισας – Φάση Ε’</w:t>
      </w:r>
      <w:r w:rsidR="00F569C1">
        <w:rPr>
          <w:rFonts w:asciiTheme="minorHAnsi" w:hAnsiTheme="minorHAnsi" w:cstheme="minorHAnsi"/>
          <w:szCs w:val="22"/>
          <w:lang w:val="el-GR"/>
        </w:rPr>
        <w:t>»</w:t>
      </w:r>
    </w:p>
    <w:p w14:paraId="2697E0C6" w14:textId="19587E08" w:rsidR="00B706FC" w:rsidRDefault="00F569C1" w:rsidP="00662E82">
      <w:pPr>
        <w:pStyle w:val="af0"/>
        <w:spacing w:after="0"/>
        <w:ind w:left="2160" w:right="30" w:firstLine="720"/>
        <w:rPr>
          <w:rFonts w:asciiTheme="minorHAnsi" w:hAnsiTheme="minorHAnsi" w:cstheme="minorHAnsi"/>
          <w:szCs w:val="22"/>
          <w:lang w:val="el-GR"/>
        </w:rPr>
      </w:pPr>
      <w:r w:rsidRPr="000B32B1">
        <w:rPr>
          <w:rFonts w:asciiTheme="minorHAnsi" w:hAnsiTheme="minorHAnsi" w:cstheme="minorHAnsi"/>
          <w:szCs w:val="22"/>
          <w:lang w:val="el-GR"/>
        </w:rPr>
        <w:t>Κ</w:t>
      </w:r>
      <w:r w:rsidR="00B706FC" w:rsidRPr="000B32B1">
        <w:rPr>
          <w:rFonts w:asciiTheme="minorHAnsi" w:hAnsiTheme="minorHAnsi" w:cstheme="minorHAnsi"/>
          <w:szCs w:val="22"/>
          <w:lang w:val="el-GR"/>
        </w:rPr>
        <w:t>ωδικό</w:t>
      </w:r>
      <w:r>
        <w:rPr>
          <w:rFonts w:asciiTheme="minorHAnsi" w:hAnsiTheme="minorHAnsi" w:cstheme="minorHAnsi"/>
          <w:szCs w:val="22"/>
          <w:lang w:val="el-GR"/>
        </w:rPr>
        <w:t>ς ΟΠΣ</w:t>
      </w:r>
      <w:r w:rsidR="00B706FC" w:rsidRPr="000B32B1">
        <w:rPr>
          <w:rFonts w:asciiTheme="minorHAnsi" w:hAnsiTheme="minorHAnsi" w:cstheme="minorHAnsi"/>
          <w:szCs w:val="22"/>
          <w:lang w:val="el-GR"/>
        </w:rPr>
        <w:t xml:space="preserve"> </w:t>
      </w:r>
      <w:r>
        <w:rPr>
          <w:rFonts w:asciiTheme="minorHAnsi" w:hAnsiTheme="minorHAnsi" w:cstheme="minorHAnsi"/>
          <w:szCs w:val="22"/>
          <w:lang w:val="el-GR"/>
        </w:rPr>
        <w:t>(</w:t>
      </w:r>
      <w:r w:rsidR="00B706FC" w:rsidRPr="000B32B1">
        <w:rPr>
          <w:rFonts w:asciiTheme="minorHAnsi" w:hAnsiTheme="minorHAnsi" w:cstheme="minorHAnsi"/>
          <w:szCs w:val="22"/>
          <w:lang w:val="el-GR"/>
        </w:rPr>
        <w:t>MIS</w:t>
      </w:r>
      <w:r>
        <w:rPr>
          <w:rFonts w:asciiTheme="minorHAnsi" w:hAnsiTheme="minorHAnsi" w:cstheme="minorHAnsi"/>
          <w:szCs w:val="22"/>
          <w:lang w:val="el-GR"/>
        </w:rPr>
        <w:t>)</w:t>
      </w:r>
      <w:r w:rsidR="00B706FC" w:rsidRPr="000B32B1">
        <w:rPr>
          <w:rFonts w:asciiTheme="minorHAnsi" w:hAnsiTheme="minorHAnsi" w:cstheme="minorHAnsi"/>
          <w:szCs w:val="22"/>
          <w:lang w:val="el-GR"/>
        </w:rPr>
        <w:t xml:space="preserve"> 5041781</w:t>
      </w:r>
      <w:r>
        <w:rPr>
          <w:rFonts w:asciiTheme="minorHAnsi" w:hAnsiTheme="minorHAnsi" w:cstheme="minorHAnsi"/>
          <w:szCs w:val="22"/>
          <w:lang w:val="el-GR"/>
        </w:rPr>
        <w:t xml:space="preserve"> (</w:t>
      </w:r>
      <w:proofErr w:type="spellStart"/>
      <w:r w:rsidR="00B706FC" w:rsidRPr="000B32B1">
        <w:rPr>
          <w:rFonts w:asciiTheme="minorHAnsi" w:hAnsiTheme="minorHAnsi" w:cstheme="minorHAnsi"/>
          <w:szCs w:val="22"/>
          <w:lang w:val="el-GR"/>
        </w:rPr>
        <w:t>Κωδ</w:t>
      </w:r>
      <w:proofErr w:type="spellEnd"/>
      <w:r w:rsidR="00B706FC" w:rsidRPr="000B32B1">
        <w:rPr>
          <w:rFonts w:asciiTheme="minorHAnsi" w:hAnsiTheme="minorHAnsi" w:cstheme="minorHAnsi"/>
          <w:szCs w:val="22"/>
          <w:lang w:val="el-GR"/>
        </w:rPr>
        <w:t>. πράξης 2019ΕΠ00610014</w:t>
      </w:r>
      <w:r>
        <w:rPr>
          <w:rFonts w:asciiTheme="minorHAnsi" w:hAnsiTheme="minorHAnsi" w:cstheme="minorHAnsi"/>
          <w:szCs w:val="22"/>
          <w:lang w:val="el-GR"/>
        </w:rPr>
        <w:t>)</w:t>
      </w:r>
    </w:p>
    <w:p w14:paraId="5C5E9437" w14:textId="49764DE1" w:rsidR="00F569C1" w:rsidRDefault="00B706FC" w:rsidP="00662E82">
      <w:pPr>
        <w:pStyle w:val="af0"/>
        <w:ind w:right="30"/>
        <w:rPr>
          <w:rFonts w:asciiTheme="minorHAnsi" w:hAnsiTheme="minorHAnsi" w:cstheme="minorHAnsi"/>
          <w:szCs w:val="22"/>
          <w:lang w:val="el-GR"/>
        </w:rPr>
      </w:pPr>
      <w:r w:rsidRPr="009D432D">
        <w:rPr>
          <w:rFonts w:asciiTheme="minorHAnsi" w:hAnsiTheme="minorHAnsi" w:cstheme="minorHAnsi"/>
          <w:szCs w:val="22"/>
          <w:lang w:val="el-GR"/>
        </w:rPr>
        <w:t>Διακήρυξη</w:t>
      </w:r>
      <w:r w:rsidRPr="0095277B">
        <w:rPr>
          <w:rFonts w:asciiTheme="minorHAnsi" w:hAnsiTheme="minorHAnsi" w:cstheme="minorHAnsi"/>
          <w:szCs w:val="22"/>
          <w:lang w:val="el-GR"/>
        </w:rPr>
        <w:t xml:space="preserve"> </w:t>
      </w:r>
      <w:r w:rsidR="00F569C1">
        <w:rPr>
          <w:rFonts w:asciiTheme="minorHAnsi" w:hAnsiTheme="minorHAnsi" w:cstheme="minorHAnsi"/>
          <w:szCs w:val="22"/>
          <w:lang w:val="el-GR"/>
        </w:rPr>
        <w:t>αριθ.</w:t>
      </w:r>
      <w:r w:rsidR="001B59B7" w:rsidRPr="000869E4">
        <w:rPr>
          <w:rFonts w:asciiTheme="minorHAnsi" w:hAnsiTheme="minorHAnsi" w:cstheme="minorHAnsi"/>
          <w:b/>
          <w:szCs w:val="22"/>
          <w:lang w:val="el-GR"/>
        </w:rPr>
        <w:t>5</w:t>
      </w:r>
      <w:r w:rsidR="00F569C1" w:rsidRPr="00662E82">
        <w:rPr>
          <w:rFonts w:asciiTheme="minorHAnsi" w:hAnsiTheme="minorHAnsi" w:cstheme="minorHAnsi"/>
          <w:b/>
          <w:szCs w:val="22"/>
          <w:lang w:val="el-GR"/>
        </w:rPr>
        <w:t>/2022</w:t>
      </w:r>
      <w:r w:rsidR="00F569C1" w:rsidRPr="00662E82">
        <w:rPr>
          <w:rFonts w:asciiTheme="minorHAnsi" w:hAnsiTheme="minorHAnsi" w:cstheme="minorHAnsi"/>
          <w:b/>
          <w:szCs w:val="22"/>
          <w:lang w:val="el-GR"/>
        </w:rPr>
        <w:tab/>
      </w:r>
      <w:r w:rsidR="00F569C1">
        <w:rPr>
          <w:rFonts w:asciiTheme="minorHAnsi" w:hAnsiTheme="minorHAnsi" w:cstheme="minorHAnsi"/>
          <w:szCs w:val="22"/>
          <w:lang w:val="el-GR"/>
        </w:rPr>
        <w:tab/>
      </w:r>
      <w:proofErr w:type="spellStart"/>
      <w:r w:rsidR="00F569C1" w:rsidRPr="009D432D">
        <w:rPr>
          <w:rFonts w:asciiTheme="minorHAnsi" w:hAnsiTheme="minorHAnsi" w:cstheme="minorHAnsi"/>
          <w:szCs w:val="22"/>
          <w:lang w:val="el-GR"/>
        </w:rPr>
        <w:t>Υποέργο</w:t>
      </w:r>
      <w:proofErr w:type="spellEnd"/>
      <w:r w:rsidR="00F569C1" w:rsidRPr="009D432D">
        <w:rPr>
          <w:rFonts w:asciiTheme="minorHAnsi" w:hAnsiTheme="minorHAnsi" w:cstheme="minorHAnsi"/>
          <w:szCs w:val="22"/>
          <w:lang w:val="el-GR"/>
        </w:rPr>
        <w:t xml:space="preserve"> </w:t>
      </w:r>
      <w:r w:rsidR="00F569C1">
        <w:rPr>
          <w:rFonts w:asciiTheme="minorHAnsi" w:hAnsiTheme="minorHAnsi" w:cstheme="minorHAnsi"/>
          <w:szCs w:val="22"/>
          <w:lang w:val="el-GR"/>
        </w:rPr>
        <w:t xml:space="preserve">7:  </w:t>
      </w:r>
      <w:r w:rsidR="00F569C1" w:rsidRPr="00F569C1">
        <w:rPr>
          <w:rFonts w:asciiTheme="minorHAnsi" w:hAnsiTheme="minorHAnsi" w:cstheme="minorHAnsi"/>
          <w:szCs w:val="22"/>
          <w:lang w:val="el-GR"/>
        </w:rPr>
        <w:t>«Προμήθεια α)</w:t>
      </w:r>
      <w:proofErr w:type="spellStart"/>
      <w:r w:rsidR="00F569C1" w:rsidRPr="00F569C1">
        <w:rPr>
          <w:rFonts w:asciiTheme="minorHAnsi" w:hAnsiTheme="minorHAnsi" w:cstheme="minorHAnsi"/>
          <w:szCs w:val="22"/>
          <w:lang w:val="el-GR"/>
        </w:rPr>
        <w:t>φαιόγκριζου</w:t>
      </w:r>
      <w:proofErr w:type="spellEnd"/>
      <w:r w:rsidR="00F569C1" w:rsidRPr="00F569C1">
        <w:rPr>
          <w:rFonts w:asciiTheme="minorHAnsi" w:hAnsiTheme="minorHAnsi" w:cstheme="minorHAnsi"/>
          <w:szCs w:val="22"/>
          <w:lang w:val="el-GR"/>
        </w:rPr>
        <w:t xml:space="preserve"> μαρμάρου, β) πωρόλιθου»</w:t>
      </w:r>
    </w:p>
    <w:p w14:paraId="52C6789B" w14:textId="3368F778" w:rsidR="00B706FC" w:rsidRDefault="00B706FC" w:rsidP="00662E82">
      <w:pPr>
        <w:pStyle w:val="af0"/>
        <w:ind w:right="30"/>
        <w:rPr>
          <w:rFonts w:asciiTheme="minorHAnsi" w:hAnsiTheme="minorHAnsi" w:cstheme="minorHAnsi"/>
          <w:szCs w:val="22"/>
          <w:lang w:val="el-GR"/>
        </w:rPr>
      </w:pPr>
      <w:r w:rsidRPr="0095277B">
        <w:rPr>
          <w:rFonts w:asciiTheme="minorHAnsi" w:hAnsiTheme="minorHAnsi" w:cstheme="minorHAnsi"/>
          <w:szCs w:val="22"/>
          <w:lang w:val="el-GR"/>
        </w:rPr>
        <w:t xml:space="preserve">Σύμφωνα με την παραπάνω Διακήρυξή σας, σας υποβάλλουμε την προσφορά μας με τους κατωτέρω οικονομικούς όρους: </w:t>
      </w:r>
    </w:p>
    <w:tbl>
      <w:tblPr>
        <w:tblpPr w:leftFromText="180" w:rightFromText="180" w:vertAnchor="page" w:horzAnchor="margin" w:tblpXSpec="center" w:tblpY="7156"/>
        <w:tblW w:w="9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3750"/>
        <w:gridCol w:w="1095"/>
        <w:gridCol w:w="1170"/>
        <w:gridCol w:w="1350"/>
        <w:gridCol w:w="1367"/>
      </w:tblGrid>
      <w:tr w:rsidR="000F2118" w:rsidRPr="00447D4B" w14:paraId="6C7F82BF" w14:textId="77777777" w:rsidTr="00662E82">
        <w:trPr>
          <w:trHeight w:val="495"/>
        </w:trPr>
        <w:tc>
          <w:tcPr>
            <w:tcW w:w="9372" w:type="dxa"/>
            <w:gridSpan w:val="6"/>
            <w:shd w:val="clear" w:color="auto" w:fill="D9D9D9"/>
          </w:tcPr>
          <w:p w14:paraId="103C185E" w14:textId="77777777" w:rsidR="000F2118" w:rsidRPr="00447D4B" w:rsidRDefault="000F2118" w:rsidP="00662E82">
            <w:pPr>
              <w:jc w:val="left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el-GR"/>
              </w:rPr>
              <w:t xml:space="preserve">ΟΙΚΟΝΟΜΙΚΗ </w:t>
            </w:r>
            <w:r w:rsidRPr="0095277B">
              <w:rPr>
                <w:rFonts w:asciiTheme="minorHAnsi" w:hAnsiTheme="minorHAnsi" w:cstheme="minorHAnsi"/>
                <w:b/>
                <w:szCs w:val="22"/>
                <w:lang w:val="el-GR"/>
              </w:rPr>
              <w:t>ΠΡΟΣΦΟΡΑ</w:t>
            </w:r>
          </w:p>
        </w:tc>
      </w:tr>
      <w:tr w:rsidR="000F2118" w:rsidRPr="009D432D" w14:paraId="15F70D03" w14:textId="77777777" w:rsidTr="00662E82">
        <w:trPr>
          <w:trHeight w:val="1001"/>
        </w:trPr>
        <w:tc>
          <w:tcPr>
            <w:tcW w:w="640" w:type="dxa"/>
          </w:tcPr>
          <w:p w14:paraId="72C7C6DB" w14:textId="77777777" w:rsidR="000F2118" w:rsidRPr="00447D4B" w:rsidRDefault="000F2118" w:rsidP="000F2118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  <w:p w14:paraId="7524A7EE" w14:textId="77777777" w:rsidR="000F2118" w:rsidRPr="009D432D" w:rsidRDefault="000F2118" w:rsidP="000F2118">
            <w:pPr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r w:rsidRPr="009D432D">
              <w:rPr>
                <w:rFonts w:asciiTheme="minorHAnsi" w:hAnsiTheme="minorHAnsi" w:cstheme="minorHAnsi"/>
                <w:b/>
                <w:szCs w:val="22"/>
                <w:lang w:val="en-US"/>
              </w:rPr>
              <w:t>Α/Α</w:t>
            </w:r>
          </w:p>
        </w:tc>
        <w:tc>
          <w:tcPr>
            <w:tcW w:w="3750" w:type="dxa"/>
          </w:tcPr>
          <w:p w14:paraId="1A4B56B7" w14:textId="77777777" w:rsidR="000F2118" w:rsidRPr="00DC0D9B" w:rsidRDefault="000F2118" w:rsidP="000F2118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  <w:p w14:paraId="574A6AB1" w14:textId="77777777" w:rsidR="000F2118" w:rsidRPr="00DC0D9B" w:rsidRDefault="000F2118" w:rsidP="000F2118">
            <w:pPr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proofErr w:type="spellStart"/>
            <w:r w:rsidRPr="00DC0D9B">
              <w:rPr>
                <w:rFonts w:asciiTheme="minorHAnsi" w:hAnsiTheme="minorHAnsi" w:cstheme="minorHAnsi"/>
                <w:b/>
                <w:szCs w:val="22"/>
                <w:lang w:val="en-US"/>
              </w:rPr>
              <w:t>Περιγρ</w:t>
            </w:r>
            <w:proofErr w:type="spellEnd"/>
            <w:r w:rsidRPr="00DC0D9B">
              <w:rPr>
                <w:rFonts w:asciiTheme="minorHAnsi" w:hAnsiTheme="minorHAnsi" w:cstheme="minorHAnsi"/>
                <w:b/>
                <w:szCs w:val="22"/>
                <w:lang w:val="en-US"/>
              </w:rPr>
              <w:t>αφή</w:t>
            </w:r>
          </w:p>
        </w:tc>
        <w:tc>
          <w:tcPr>
            <w:tcW w:w="1095" w:type="dxa"/>
          </w:tcPr>
          <w:p w14:paraId="5CEBFBB0" w14:textId="77777777" w:rsidR="000F2118" w:rsidRPr="006603AF" w:rsidRDefault="000F2118" w:rsidP="000F2118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  <w:p w14:paraId="642384A6" w14:textId="77777777" w:rsidR="000F2118" w:rsidRPr="006603AF" w:rsidRDefault="000F2118" w:rsidP="000F2118">
            <w:pPr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proofErr w:type="spellStart"/>
            <w:r w:rsidRPr="006603AF">
              <w:rPr>
                <w:rFonts w:asciiTheme="minorHAnsi" w:hAnsiTheme="minorHAnsi" w:cstheme="minorHAnsi"/>
                <w:b/>
                <w:szCs w:val="22"/>
                <w:lang w:val="en-US"/>
              </w:rPr>
              <w:t>Μονάδ</w:t>
            </w:r>
            <w:proofErr w:type="spellEnd"/>
            <w:r w:rsidRPr="006603AF">
              <w:rPr>
                <w:rFonts w:asciiTheme="minorHAnsi" w:hAnsiTheme="minorHAnsi" w:cstheme="minorHAnsi"/>
                <w:b/>
                <w:szCs w:val="22"/>
                <w:lang w:val="en-US"/>
              </w:rPr>
              <w:t xml:space="preserve">α </w:t>
            </w:r>
            <w:proofErr w:type="spellStart"/>
            <w:r w:rsidRPr="006603AF">
              <w:rPr>
                <w:rFonts w:asciiTheme="minorHAnsi" w:hAnsiTheme="minorHAnsi" w:cstheme="minorHAnsi"/>
                <w:b/>
                <w:szCs w:val="22"/>
                <w:lang w:val="en-US"/>
              </w:rPr>
              <w:t>μέτρησης</w:t>
            </w:r>
            <w:proofErr w:type="spellEnd"/>
          </w:p>
        </w:tc>
        <w:tc>
          <w:tcPr>
            <w:tcW w:w="1170" w:type="dxa"/>
          </w:tcPr>
          <w:p w14:paraId="41A4BBDB" w14:textId="77777777" w:rsidR="000F2118" w:rsidRPr="00311B19" w:rsidRDefault="000F2118" w:rsidP="000F2118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  <w:p w14:paraId="67C79B72" w14:textId="77777777" w:rsidR="000F2118" w:rsidRPr="0082423D" w:rsidRDefault="000F2118" w:rsidP="000F2118">
            <w:pPr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proofErr w:type="spellStart"/>
            <w:r w:rsidRPr="0082423D">
              <w:rPr>
                <w:rFonts w:asciiTheme="minorHAnsi" w:hAnsiTheme="minorHAnsi" w:cstheme="minorHAnsi"/>
                <w:b/>
                <w:szCs w:val="22"/>
                <w:lang w:val="en-US"/>
              </w:rPr>
              <w:t>Ποσότητ</w:t>
            </w:r>
            <w:proofErr w:type="spellEnd"/>
            <w:r w:rsidRPr="0082423D">
              <w:rPr>
                <w:rFonts w:asciiTheme="minorHAnsi" w:hAnsiTheme="minorHAnsi" w:cstheme="minorHAnsi"/>
                <w:b/>
                <w:szCs w:val="22"/>
                <w:lang w:val="en-US"/>
              </w:rPr>
              <w:t>α</w:t>
            </w:r>
          </w:p>
        </w:tc>
        <w:tc>
          <w:tcPr>
            <w:tcW w:w="1350" w:type="dxa"/>
          </w:tcPr>
          <w:p w14:paraId="6FA34AEA" w14:textId="77777777" w:rsidR="000F2118" w:rsidRPr="009D432D" w:rsidRDefault="000F2118" w:rsidP="000F2118">
            <w:pPr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proofErr w:type="spellStart"/>
            <w:r w:rsidRPr="009D432D">
              <w:rPr>
                <w:rFonts w:asciiTheme="minorHAnsi" w:hAnsiTheme="minorHAnsi" w:cstheme="minorHAnsi"/>
                <w:b/>
                <w:szCs w:val="22"/>
                <w:lang w:val="en-US"/>
              </w:rPr>
              <w:t>Τιμή</w:t>
            </w:r>
            <w:proofErr w:type="spellEnd"/>
            <w:r w:rsidRPr="009D432D">
              <w:rPr>
                <w:rFonts w:asciiTheme="minorHAnsi" w:hAnsiTheme="minorHAnsi" w:cstheme="minorHAnsi"/>
                <w:b/>
                <w:szCs w:val="22"/>
                <w:lang w:val="en-US"/>
              </w:rPr>
              <w:t xml:space="preserve"> </w:t>
            </w:r>
            <w:proofErr w:type="spellStart"/>
            <w:r w:rsidRPr="009D432D">
              <w:rPr>
                <w:rFonts w:asciiTheme="minorHAnsi" w:hAnsiTheme="minorHAnsi" w:cstheme="minorHAnsi"/>
                <w:b/>
                <w:szCs w:val="22"/>
                <w:lang w:val="en-US"/>
              </w:rPr>
              <w:t>μονάδ</w:t>
            </w:r>
            <w:proofErr w:type="spellEnd"/>
            <w:r w:rsidRPr="009D432D">
              <w:rPr>
                <w:rFonts w:asciiTheme="minorHAnsi" w:hAnsiTheme="minorHAnsi" w:cstheme="minorHAnsi"/>
                <w:b/>
                <w:szCs w:val="22"/>
                <w:lang w:val="en-US"/>
              </w:rPr>
              <w:t xml:space="preserve">ας </w:t>
            </w:r>
            <w:proofErr w:type="spellStart"/>
            <w:r w:rsidRPr="009D432D">
              <w:rPr>
                <w:rFonts w:asciiTheme="minorHAnsi" w:hAnsiTheme="minorHAnsi" w:cstheme="minorHAnsi"/>
                <w:b/>
                <w:szCs w:val="22"/>
                <w:lang w:val="en-US"/>
              </w:rPr>
              <w:t>χωρίς</w:t>
            </w:r>
            <w:proofErr w:type="spellEnd"/>
            <w:r w:rsidRPr="009D432D">
              <w:rPr>
                <w:rFonts w:asciiTheme="minorHAnsi" w:hAnsiTheme="minorHAnsi" w:cstheme="minorHAnsi"/>
                <w:b/>
                <w:szCs w:val="22"/>
                <w:lang w:val="en-US"/>
              </w:rPr>
              <w:t xml:space="preserve"> ΦΠΑ</w:t>
            </w:r>
          </w:p>
        </w:tc>
        <w:tc>
          <w:tcPr>
            <w:tcW w:w="1367" w:type="dxa"/>
          </w:tcPr>
          <w:p w14:paraId="667DDF6D" w14:textId="77777777" w:rsidR="000F2118" w:rsidRPr="009D432D" w:rsidRDefault="000F2118" w:rsidP="000F2118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  <w:p w14:paraId="05F15283" w14:textId="77777777" w:rsidR="000F2118" w:rsidRPr="009D432D" w:rsidRDefault="000F2118" w:rsidP="000F2118">
            <w:pPr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r w:rsidRPr="009D432D">
              <w:rPr>
                <w:rFonts w:asciiTheme="minorHAnsi" w:hAnsiTheme="minorHAnsi" w:cstheme="minorHAnsi"/>
                <w:b/>
                <w:szCs w:val="22"/>
                <w:lang w:val="en-US"/>
              </w:rPr>
              <w:t xml:space="preserve">Καθ. </w:t>
            </w:r>
            <w:proofErr w:type="spellStart"/>
            <w:r w:rsidRPr="009D432D">
              <w:rPr>
                <w:rFonts w:asciiTheme="minorHAnsi" w:hAnsiTheme="minorHAnsi" w:cstheme="minorHAnsi"/>
                <w:b/>
                <w:szCs w:val="22"/>
                <w:lang w:val="en-US"/>
              </w:rPr>
              <w:t>Αξί</w:t>
            </w:r>
            <w:proofErr w:type="spellEnd"/>
            <w:r w:rsidRPr="009D432D">
              <w:rPr>
                <w:rFonts w:asciiTheme="minorHAnsi" w:hAnsiTheme="minorHAnsi" w:cstheme="minorHAnsi"/>
                <w:b/>
                <w:szCs w:val="22"/>
                <w:lang w:val="en-US"/>
              </w:rPr>
              <w:t>α</w:t>
            </w:r>
          </w:p>
        </w:tc>
      </w:tr>
      <w:tr w:rsidR="000F2118" w:rsidRPr="00820EAB" w14:paraId="018A2E56" w14:textId="77777777" w:rsidTr="00662E82">
        <w:trPr>
          <w:trHeight w:val="404"/>
        </w:trPr>
        <w:tc>
          <w:tcPr>
            <w:tcW w:w="640" w:type="dxa"/>
          </w:tcPr>
          <w:p w14:paraId="41BAE004" w14:textId="77777777" w:rsidR="000F2118" w:rsidRPr="009D432D" w:rsidRDefault="000F2118" w:rsidP="000F2118">
            <w:pPr>
              <w:rPr>
                <w:rFonts w:asciiTheme="minorHAnsi" w:hAnsiTheme="minorHAnsi" w:cstheme="minorHAnsi"/>
                <w:szCs w:val="22"/>
                <w:lang w:val="el-GR"/>
              </w:rPr>
            </w:pPr>
            <w:r w:rsidRPr="009D432D">
              <w:rPr>
                <w:rFonts w:asciiTheme="minorHAnsi" w:hAnsiTheme="minorHAnsi" w:cstheme="minorHAnsi"/>
                <w:szCs w:val="22"/>
                <w:lang w:val="el-GR"/>
              </w:rPr>
              <w:t>1</w:t>
            </w:r>
          </w:p>
        </w:tc>
        <w:tc>
          <w:tcPr>
            <w:tcW w:w="3750" w:type="dxa"/>
          </w:tcPr>
          <w:p w14:paraId="3930CE93" w14:textId="77777777" w:rsidR="000F2118" w:rsidRPr="00DC0D9B" w:rsidRDefault="000F2118" w:rsidP="000F2118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iCs/>
                <w:color w:val="000000"/>
                <w:szCs w:val="22"/>
                <w:lang w:val="el-GR"/>
              </w:rPr>
              <w:t>Συνολικός εμπορικός</w:t>
            </w:r>
            <w:r w:rsidRPr="009D432D">
              <w:rPr>
                <w:rFonts w:asciiTheme="minorHAnsi" w:hAnsiTheme="minorHAnsi" w:cstheme="minorHAnsi"/>
                <w:iCs/>
                <w:color w:val="000000"/>
                <w:szCs w:val="22"/>
                <w:lang w:val="el-GR"/>
              </w:rPr>
              <w:t xml:space="preserve"> </w:t>
            </w:r>
            <w:r w:rsidRPr="00DC0D9B">
              <w:rPr>
                <w:rFonts w:asciiTheme="minorHAnsi" w:hAnsiTheme="minorHAnsi" w:cstheme="minorHAnsi"/>
                <w:iCs/>
                <w:color w:val="000000"/>
                <w:szCs w:val="22"/>
                <w:lang w:val="el-GR"/>
              </w:rPr>
              <w:t>όγκος μαρμάρου</w:t>
            </w:r>
          </w:p>
        </w:tc>
        <w:tc>
          <w:tcPr>
            <w:tcW w:w="1095" w:type="dxa"/>
          </w:tcPr>
          <w:p w14:paraId="20719E11" w14:textId="77777777" w:rsidR="000F2118" w:rsidRPr="00586DC7" w:rsidRDefault="000F2118" w:rsidP="000F2118">
            <w:pPr>
              <w:rPr>
                <w:rFonts w:asciiTheme="minorHAnsi" w:hAnsiTheme="minorHAnsi" w:cstheme="minorHAnsi"/>
                <w:szCs w:val="22"/>
                <w:lang w:val="el-GR"/>
              </w:rPr>
            </w:pPr>
            <w:r w:rsidRPr="00586DC7">
              <w:rPr>
                <w:rFonts w:asciiTheme="minorHAnsi" w:hAnsiTheme="minorHAnsi" w:cstheme="minorHAnsi"/>
                <w:szCs w:val="22"/>
                <w:lang w:val="en-US"/>
              </w:rPr>
              <w:t>m</w:t>
            </w:r>
            <w:r w:rsidRPr="009D432D">
              <w:rPr>
                <w:rFonts w:asciiTheme="minorHAnsi" w:hAnsiTheme="minorHAnsi" w:cstheme="minorHAnsi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1170" w:type="dxa"/>
          </w:tcPr>
          <w:p w14:paraId="41C9C2A6" w14:textId="77777777" w:rsidR="000F2118" w:rsidRPr="00586DC7" w:rsidRDefault="000F2118" w:rsidP="000F2118">
            <w:pPr>
              <w:rPr>
                <w:rFonts w:asciiTheme="minorHAnsi" w:hAnsiTheme="minorHAnsi" w:cstheme="minorHAnsi"/>
                <w:szCs w:val="22"/>
                <w:lang w:val="el-GR"/>
              </w:rPr>
            </w:pPr>
            <w:r w:rsidRPr="0068416E">
              <w:rPr>
                <w:rFonts w:asciiTheme="minorHAnsi" w:hAnsiTheme="minorHAnsi" w:cstheme="minorHAnsi"/>
                <w:szCs w:val="22"/>
                <w:lang w:val="el-GR"/>
              </w:rPr>
              <w:t>37,8</w:t>
            </w:r>
            <w:r>
              <w:rPr>
                <w:rFonts w:asciiTheme="minorHAnsi" w:hAnsiTheme="minorHAnsi" w:cstheme="minorHAnsi"/>
                <w:szCs w:val="22"/>
                <w:lang w:val="el-GR"/>
              </w:rPr>
              <w:t>0</w:t>
            </w:r>
            <w:r w:rsidRPr="0068416E">
              <w:rPr>
                <w:rFonts w:asciiTheme="minorHAnsi" w:hAnsiTheme="minorHAnsi" w:cstheme="minorHAnsi"/>
                <w:szCs w:val="22"/>
                <w:lang w:val="el-GR"/>
              </w:rPr>
              <w:t xml:space="preserve"> </w:t>
            </w:r>
          </w:p>
        </w:tc>
        <w:tc>
          <w:tcPr>
            <w:tcW w:w="1350" w:type="dxa"/>
          </w:tcPr>
          <w:p w14:paraId="743D374A" w14:textId="77777777" w:rsidR="000F2118" w:rsidRPr="00586DC7" w:rsidRDefault="000F2118" w:rsidP="000F2118">
            <w:pPr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  <w:tc>
          <w:tcPr>
            <w:tcW w:w="1367" w:type="dxa"/>
          </w:tcPr>
          <w:p w14:paraId="6B7EFBAE" w14:textId="77777777" w:rsidR="000F2118" w:rsidRPr="00586DC7" w:rsidRDefault="000F2118" w:rsidP="000F2118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  <w:tr w:rsidR="000F2118" w:rsidRPr="009D432D" w14:paraId="75895A1A" w14:textId="77777777" w:rsidTr="00662E82">
        <w:trPr>
          <w:trHeight w:val="404"/>
        </w:trPr>
        <w:tc>
          <w:tcPr>
            <w:tcW w:w="640" w:type="dxa"/>
          </w:tcPr>
          <w:p w14:paraId="2D2050EA" w14:textId="77777777" w:rsidR="000F2118" w:rsidRPr="009D432D" w:rsidRDefault="000F2118" w:rsidP="000F2118">
            <w:pPr>
              <w:rPr>
                <w:rFonts w:asciiTheme="minorHAnsi" w:hAnsiTheme="minorHAnsi" w:cstheme="minorHAnsi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Cs w:val="22"/>
                <w:lang w:val="el-GR"/>
              </w:rPr>
              <w:t>2</w:t>
            </w:r>
          </w:p>
        </w:tc>
        <w:tc>
          <w:tcPr>
            <w:tcW w:w="3750" w:type="dxa"/>
          </w:tcPr>
          <w:p w14:paraId="4BCCF946" w14:textId="77777777" w:rsidR="000F2118" w:rsidRPr="009D432D" w:rsidRDefault="000F2118" w:rsidP="000F2118">
            <w:pPr>
              <w:rPr>
                <w:rFonts w:asciiTheme="minorHAnsi" w:hAnsiTheme="minorHAnsi" w:cstheme="minorHAnsi"/>
                <w:iCs/>
                <w:color w:val="000000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iCs/>
                <w:color w:val="000000"/>
                <w:szCs w:val="22"/>
                <w:lang w:val="el-GR"/>
              </w:rPr>
              <w:t>Συνολικός εμπορικός</w:t>
            </w:r>
            <w:r w:rsidRPr="009D432D">
              <w:rPr>
                <w:rFonts w:asciiTheme="minorHAnsi" w:hAnsiTheme="minorHAnsi" w:cstheme="minorHAnsi"/>
                <w:iCs/>
                <w:color w:val="000000"/>
                <w:szCs w:val="22"/>
                <w:lang w:val="el-GR"/>
              </w:rPr>
              <w:t xml:space="preserve"> </w:t>
            </w:r>
            <w:r w:rsidRPr="00DC0D9B">
              <w:rPr>
                <w:rFonts w:asciiTheme="minorHAnsi" w:hAnsiTheme="minorHAnsi" w:cstheme="minorHAnsi"/>
                <w:iCs/>
                <w:color w:val="000000"/>
                <w:szCs w:val="22"/>
                <w:lang w:val="el-GR"/>
              </w:rPr>
              <w:t xml:space="preserve">όγκος </w:t>
            </w:r>
            <w:r>
              <w:rPr>
                <w:rFonts w:asciiTheme="minorHAnsi" w:hAnsiTheme="minorHAnsi" w:cstheme="minorHAnsi"/>
                <w:iCs/>
                <w:color w:val="000000"/>
                <w:szCs w:val="22"/>
                <w:lang w:val="el-GR"/>
              </w:rPr>
              <w:t>πωρόλιθου</w:t>
            </w:r>
          </w:p>
        </w:tc>
        <w:tc>
          <w:tcPr>
            <w:tcW w:w="1095" w:type="dxa"/>
          </w:tcPr>
          <w:p w14:paraId="1183D6B9" w14:textId="77777777" w:rsidR="000F2118" w:rsidRPr="00586DC7" w:rsidRDefault="000F2118" w:rsidP="000F2118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586DC7">
              <w:rPr>
                <w:rFonts w:asciiTheme="minorHAnsi" w:hAnsiTheme="minorHAnsi" w:cstheme="minorHAnsi"/>
                <w:szCs w:val="22"/>
                <w:lang w:val="en-US"/>
              </w:rPr>
              <w:t>m</w:t>
            </w:r>
            <w:r w:rsidRPr="009D432D">
              <w:rPr>
                <w:rFonts w:asciiTheme="minorHAnsi" w:hAnsiTheme="minorHAnsi" w:cstheme="minorHAnsi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1170" w:type="dxa"/>
          </w:tcPr>
          <w:p w14:paraId="09D142BD" w14:textId="77777777" w:rsidR="000F2118" w:rsidRPr="00586DC7" w:rsidRDefault="000F2118" w:rsidP="000F2118">
            <w:pPr>
              <w:rPr>
                <w:rFonts w:asciiTheme="minorHAnsi" w:hAnsiTheme="minorHAnsi" w:cstheme="minorHAnsi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Cs w:val="22"/>
                <w:lang w:val="el-GR"/>
              </w:rPr>
              <w:t>58,46</w:t>
            </w:r>
          </w:p>
        </w:tc>
        <w:tc>
          <w:tcPr>
            <w:tcW w:w="1350" w:type="dxa"/>
          </w:tcPr>
          <w:p w14:paraId="3BFA03BC" w14:textId="77777777" w:rsidR="000F2118" w:rsidRPr="00586DC7" w:rsidRDefault="000F2118" w:rsidP="000F2118">
            <w:pPr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  <w:tc>
          <w:tcPr>
            <w:tcW w:w="1367" w:type="dxa"/>
          </w:tcPr>
          <w:p w14:paraId="016E0A2F" w14:textId="77777777" w:rsidR="000F2118" w:rsidRPr="00586DC7" w:rsidRDefault="000F2118" w:rsidP="000F2118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  <w:tr w:rsidR="000F2118" w:rsidRPr="00676BDA" w14:paraId="0B990101" w14:textId="77777777" w:rsidTr="00662E82">
        <w:trPr>
          <w:trHeight w:val="261"/>
        </w:trPr>
        <w:tc>
          <w:tcPr>
            <w:tcW w:w="4390" w:type="dxa"/>
            <w:gridSpan w:val="2"/>
          </w:tcPr>
          <w:p w14:paraId="31529E05" w14:textId="77777777" w:rsidR="000F2118" w:rsidRPr="009D432D" w:rsidRDefault="000F2118" w:rsidP="000F2118">
            <w:pPr>
              <w:spacing w:after="0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9D432D">
              <w:rPr>
                <w:rFonts w:asciiTheme="minorHAnsi" w:hAnsiTheme="minorHAnsi" w:cstheme="minorHAnsi"/>
                <w:b/>
                <w:szCs w:val="22"/>
                <w:lang w:val="el-GR"/>
              </w:rPr>
              <w:t>ΣΥΝΟΛΙΚΗ ΤΙΜΗ ΧΩΡΙΣ Φ.Π.Α. (αριθμητικά)</w:t>
            </w:r>
          </w:p>
        </w:tc>
        <w:tc>
          <w:tcPr>
            <w:tcW w:w="4982" w:type="dxa"/>
            <w:gridSpan w:val="4"/>
          </w:tcPr>
          <w:p w14:paraId="4984ED86" w14:textId="77777777" w:rsidR="000F2118" w:rsidRPr="009D432D" w:rsidRDefault="000F2118" w:rsidP="000F2118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  <w:tr w:rsidR="000F2118" w:rsidRPr="00676BDA" w14:paraId="6DBA078E" w14:textId="77777777" w:rsidTr="00662E82">
        <w:trPr>
          <w:trHeight w:val="313"/>
        </w:trPr>
        <w:tc>
          <w:tcPr>
            <w:tcW w:w="4390" w:type="dxa"/>
            <w:gridSpan w:val="2"/>
          </w:tcPr>
          <w:p w14:paraId="07C8363E" w14:textId="77777777" w:rsidR="000F2118" w:rsidRPr="009D432D" w:rsidRDefault="000F2118" w:rsidP="000F2118">
            <w:pPr>
              <w:spacing w:after="0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9D432D">
              <w:rPr>
                <w:rFonts w:asciiTheme="minorHAnsi" w:hAnsiTheme="minorHAnsi" w:cstheme="minorHAnsi"/>
                <w:b/>
                <w:szCs w:val="22"/>
                <w:lang w:val="el-GR"/>
              </w:rPr>
              <w:t>ΣΥΝΟΛΙΚΗ ΤΙΜΗ ΧΩΡΙΣ Φ.Π.Α. (ολογράφως)</w:t>
            </w:r>
          </w:p>
        </w:tc>
        <w:tc>
          <w:tcPr>
            <w:tcW w:w="4982" w:type="dxa"/>
            <w:gridSpan w:val="4"/>
          </w:tcPr>
          <w:p w14:paraId="26D5A8D0" w14:textId="77777777" w:rsidR="000F2118" w:rsidRPr="009D432D" w:rsidRDefault="000F2118" w:rsidP="000F2118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  <w:tr w:rsidR="000F2118" w:rsidRPr="009D432D" w14:paraId="33EC86CC" w14:textId="77777777" w:rsidTr="00662E82">
        <w:trPr>
          <w:trHeight w:val="351"/>
        </w:trPr>
        <w:tc>
          <w:tcPr>
            <w:tcW w:w="4390" w:type="dxa"/>
            <w:gridSpan w:val="2"/>
          </w:tcPr>
          <w:p w14:paraId="14C0C42E" w14:textId="77777777" w:rsidR="000F2118" w:rsidRPr="00586DC7" w:rsidRDefault="000F2118" w:rsidP="000F2118">
            <w:pPr>
              <w:spacing w:after="0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586DC7">
              <w:rPr>
                <w:rFonts w:asciiTheme="minorHAnsi" w:hAnsiTheme="minorHAnsi" w:cstheme="minorHAnsi"/>
                <w:b/>
                <w:szCs w:val="22"/>
                <w:lang w:val="el-GR"/>
              </w:rPr>
              <w:t>Φ.Π.Α. 24%</w:t>
            </w:r>
          </w:p>
        </w:tc>
        <w:tc>
          <w:tcPr>
            <w:tcW w:w="4982" w:type="dxa"/>
            <w:gridSpan w:val="4"/>
          </w:tcPr>
          <w:p w14:paraId="4232DA46" w14:textId="77777777" w:rsidR="000F2118" w:rsidRPr="00586DC7" w:rsidRDefault="000F2118" w:rsidP="000F2118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  <w:tr w:rsidR="000F2118" w:rsidRPr="00676BDA" w14:paraId="18127B42" w14:textId="77777777" w:rsidTr="00662E82">
        <w:trPr>
          <w:trHeight w:val="363"/>
        </w:trPr>
        <w:tc>
          <w:tcPr>
            <w:tcW w:w="4390" w:type="dxa"/>
            <w:gridSpan w:val="2"/>
          </w:tcPr>
          <w:p w14:paraId="13FC1202" w14:textId="77777777" w:rsidR="000F2118" w:rsidRPr="009D432D" w:rsidRDefault="000F2118" w:rsidP="000F2118">
            <w:pPr>
              <w:spacing w:after="0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9D432D">
              <w:rPr>
                <w:rFonts w:asciiTheme="minorHAnsi" w:hAnsiTheme="minorHAnsi" w:cstheme="minorHAnsi"/>
                <w:b/>
                <w:szCs w:val="22"/>
                <w:lang w:val="el-GR"/>
              </w:rPr>
              <w:t>ΣΥΝΟΛΙΚΗ ΤΙΜΗ ΜΕ Φ.Π.Α. 24% (αριθμητικά)</w:t>
            </w:r>
          </w:p>
        </w:tc>
        <w:tc>
          <w:tcPr>
            <w:tcW w:w="4982" w:type="dxa"/>
            <w:gridSpan w:val="4"/>
          </w:tcPr>
          <w:p w14:paraId="484B9EA8" w14:textId="77777777" w:rsidR="000F2118" w:rsidRPr="009D432D" w:rsidRDefault="000F2118" w:rsidP="000F2118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  <w:tr w:rsidR="000F2118" w:rsidRPr="00676BDA" w14:paraId="5CA0BAE3" w14:textId="77777777" w:rsidTr="00662E82">
        <w:trPr>
          <w:trHeight w:val="660"/>
        </w:trPr>
        <w:tc>
          <w:tcPr>
            <w:tcW w:w="4390" w:type="dxa"/>
            <w:gridSpan w:val="2"/>
          </w:tcPr>
          <w:p w14:paraId="180F5FDB" w14:textId="77777777" w:rsidR="000F2118" w:rsidRPr="009D432D" w:rsidRDefault="000F2118" w:rsidP="000F2118">
            <w:pPr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9D432D">
              <w:rPr>
                <w:rFonts w:asciiTheme="minorHAnsi" w:hAnsiTheme="minorHAnsi" w:cstheme="minorHAnsi"/>
                <w:b/>
                <w:szCs w:val="22"/>
                <w:lang w:val="el-GR"/>
              </w:rPr>
              <w:t>ΣΥΝΟΛΙΚΗ ΤΙΜΗ ΜΕ Φ.Π.Α. 24% (ολογράφως)</w:t>
            </w:r>
          </w:p>
        </w:tc>
        <w:tc>
          <w:tcPr>
            <w:tcW w:w="4982" w:type="dxa"/>
            <w:gridSpan w:val="4"/>
          </w:tcPr>
          <w:p w14:paraId="20DD15F9" w14:textId="77777777" w:rsidR="000F2118" w:rsidRPr="009D432D" w:rsidRDefault="000F2118" w:rsidP="000F2118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</w:tbl>
    <w:p w14:paraId="4762A564" w14:textId="77777777" w:rsidR="000F2118" w:rsidRDefault="000F2118" w:rsidP="002C29C7">
      <w:pPr>
        <w:pStyle w:val="af0"/>
        <w:ind w:right="30"/>
        <w:rPr>
          <w:rFonts w:asciiTheme="minorHAnsi" w:hAnsiTheme="minorHAnsi" w:cstheme="minorHAnsi"/>
          <w:szCs w:val="22"/>
          <w:lang w:val="el-GR"/>
        </w:rPr>
      </w:pPr>
    </w:p>
    <w:p w14:paraId="30CCA9D2" w14:textId="77777777" w:rsidR="002C29C7" w:rsidRDefault="002C29C7" w:rsidP="00662E82">
      <w:pPr>
        <w:pStyle w:val="af0"/>
        <w:spacing w:after="0"/>
        <w:ind w:right="30"/>
        <w:rPr>
          <w:rFonts w:asciiTheme="minorHAnsi" w:hAnsiTheme="minorHAnsi" w:cstheme="minorHAnsi"/>
          <w:szCs w:val="22"/>
          <w:lang w:val="el-GR"/>
        </w:rPr>
      </w:pPr>
      <w:r w:rsidRPr="002C29C7">
        <w:rPr>
          <w:rFonts w:asciiTheme="minorHAnsi" w:hAnsiTheme="minorHAnsi" w:cstheme="minorHAnsi"/>
          <w:szCs w:val="22"/>
          <w:lang w:val="el-GR"/>
        </w:rPr>
        <w:t>Η υποβαλλόμενη προσφορά ισχύει και δεσμεύει τον οικονομικό φορέα για διάστημα 12 μηνών από την επόμενη της καταληκτικής ημερομηνίας υποβολής των προσφορών.</w:t>
      </w:r>
    </w:p>
    <w:p w14:paraId="1D2E709B" w14:textId="77777777" w:rsidR="000F2118" w:rsidRPr="002C29C7" w:rsidRDefault="000F2118" w:rsidP="00662E82">
      <w:pPr>
        <w:pStyle w:val="af0"/>
        <w:spacing w:after="0"/>
        <w:ind w:right="30"/>
        <w:rPr>
          <w:rFonts w:asciiTheme="minorHAnsi" w:hAnsiTheme="minorHAnsi" w:cstheme="minorHAnsi"/>
          <w:szCs w:val="22"/>
          <w:lang w:val="el-GR"/>
        </w:rPr>
      </w:pPr>
    </w:p>
    <w:p w14:paraId="369BB9AD" w14:textId="77777777" w:rsidR="002C29C7" w:rsidRPr="002C29C7" w:rsidRDefault="002C29C7" w:rsidP="00662E82">
      <w:pPr>
        <w:pStyle w:val="af0"/>
        <w:spacing w:after="0"/>
        <w:ind w:right="30"/>
        <w:jc w:val="center"/>
        <w:rPr>
          <w:rFonts w:asciiTheme="minorHAnsi" w:hAnsiTheme="minorHAnsi" w:cstheme="minorHAnsi"/>
          <w:szCs w:val="22"/>
          <w:lang w:val="el-GR"/>
        </w:rPr>
      </w:pPr>
      <w:r w:rsidRPr="002C29C7">
        <w:rPr>
          <w:rFonts w:asciiTheme="minorHAnsi" w:hAnsiTheme="minorHAnsi" w:cstheme="minorHAnsi"/>
          <w:szCs w:val="22"/>
          <w:lang w:val="el-GR"/>
        </w:rPr>
        <w:t>Ο προσφέρων</w:t>
      </w:r>
    </w:p>
    <w:p w14:paraId="0F2EFA44" w14:textId="77777777" w:rsidR="002C29C7" w:rsidRDefault="002C29C7" w:rsidP="00662E82">
      <w:pPr>
        <w:pStyle w:val="af0"/>
        <w:spacing w:after="0"/>
        <w:ind w:right="30"/>
        <w:jc w:val="center"/>
        <w:rPr>
          <w:rFonts w:asciiTheme="minorHAnsi" w:hAnsiTheme="minorHAnsi" w:cstheme="minorHAnsi"/>
          <w:szCs w:val="22"/>
          <w:lang w:val="el-GR"/>
        </w:rPr>
      </w:pPr>
    </w:p>
    <w:p w14:paraId="5EA39045" w14:textId="77777777" w:rsidR="00715E1A" w:rsidRPr="002C29C7" w:rsidRDefault="00715E1A" w:rsidP="00662E82">
      <w:pPr>
        <w:pStyle w:val="af0"/>
        <w:spacing w:after="0"/>
        <w:ind w:right="30"/>
        <w:jc w:val="center"/>
        <w:rPr>
          <w:rFonts w:asciiTheme="minorHAnsi" w:hAnsiTheme="minorHAnsi" w:cstheme="minorHAnsi"/>
          <w:szCs w:val="22"/>
          <w:lang w:val="el-GR"/>
        </w:rPr>
      </w:pPr>
    </w:p>
    <w:p w14:paraId="1843C312" w14:textId="77777777" w:rsidR="002C29C7" w:rsidRPr="002C29C7" w:rsidRDefault="002C29C7" w:rsidP="00662E82">
      <w:pPr>
        <w:pStyle w:val="af0"/>
        <w:spacing w:after="0"/>
        <w:ind w:right="30"/>
        <w:jc w:val="center"/>
        <w:rPr>
          <w:rFonts w:asciiTheme="minorHAnsi" w:hAnsiTheme="minorHAnsi" w:cstheme="minorHAnsi"/>
          <w:szCs w:val="22"/>
          <w:lang w:val="el-GR"/>
        </w:rPr>
      </w:pPr>
      <w:r w:rsidRPr="002C29C7">
        <w:rPr>
          <w:rFonts w:asciiTheme="minorHAnsi" w:hAnsiTheme="minorHAnsi" w:cstheme="minorHAnsi"/>
          <w:szCs w:val="22"/>
          <w:lang w:val="el-GR"/>
        </w:rPr>
        <w:t>(Υπογραφή &amp; σφραγίδα της εταιρείας)</w:t>
      </w:r>
    </w:p>
    <w:p w14:paraId="107A5876" w14:textId="18A13A26" w:rsidR="00F94B50" w:rsidRPr="0091404A" w:rsidRDefault="002C29C7" w:rsidP="00676BDA">
      <w:pPr>
        <w:pStyle w:val="af0"/>
        <w:spacing w:after="0"/>
        <w:ind w:right="30"/>
        <w:jc w:val="center"/>
        <w:rPr>
          <w:rFonts w:asciiTheme="minorHAnsi" w:hAnsiTheme="minorHAnsi" w:cstheme="minorHAnsi"/>
          <w:szCs w:val="22"/>
          <w:lang w:val="el-GR"/>
        </w:rPr>
        <w:sectPr w:rsidR="00F94B50" w:rsidRPr="0091404A" w:rsidSect="00662E82">
          <w:type w:val="continuous"/>
          <w:pgSz w:w="11910" w:h="16840"/>
          <w:pgMar w:top="1440" w:right="1080" w:bottom="1440" w:left="1080" w:header="720" w:footer="720" w:gutter="0"/>
          <w:cols w:space="2143"/>
        </w:sectPr>
      </w:pPr>
      <w:r w:rsidRPr="002C29C7">
        <w:rPr>
          <w:rFonts w:asciiTheme="minorHAnsi" w:hAnsiTheme="minorHAnsi" w:cstheme="minorHAnsi"/>
          <w:szCs w:val="22"/>
          <w:lang w:val="el-GR"/>
        </w:rPr>
        <w:t>(Ονοματεπώνυμο &amp; ιδιότητα στην εταιρεία)</w:t>
      </w:r>
      <w:bookmarkStart w:id="1" w:name="_GoBack"/>
      <w:bookmarkEnd w:id="1"/>
    </w:p>
    <w:p w14:paraId="0764C3C0" w14:textId="77777777" w:rsidR="00B821BE" w:rsidRPr="00F94B50" w:rsidRDefault="00B821BE" w:rsidP="00F94B50">
      <w:pPr>
        <w:rPr>
          <w:lang w:val="en-US"/>
        </w:rPr>
      </w:pPr>
    </w:p>
    <w:sectPr w:rsidR="00B821BE" w:rsidRPr="00F94B50" w:rsidSect="00662E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9" w:right="1080" w:bottom="1440" w:left="1080" w:header="720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9ACC2" w14:textId="77777777" w:rsidR="00CE6C09" w:rsidRDefault="00CE6C09">
      <w:pPr>
        <w:spacing w:after="0"/>
      </w:pPr>
      <w:r>
        <w:separator/>
      </w:r>
    </w:p>
  </w:endnote>
  <w:endnote w:type="continuationSeparator" w:id="0">
    <w:p w14:paraId="0D0B27C7" w14:textId="77777777" w:rsidR="00CE6C09" w:rsidRDefault="00CE6C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35D11" w14:textId="77777777" w:rsidR="000869E4" w:rsidRDefault="000869E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75BEE" w14:textId="77777777" w:rsidR="000869E4" w:rsidRDefault="000869E4">
    <w:pPr>
      <w:pStyle w:val="af3"/>
      <w:spacing w:after="0"/>
      <w:jc w:val="center"/>
      <w:rPr>
        <w:rFonts w:eastAsia="Times New Roman"/>
        <w:kern w:val="1"/>
        <w:sz w:val="18"/>
        <w:szCs w:val="18"/>
        <w:lang w:val="el-GR" w:eastAsia="zh-CN"/>
      </w:rPr>
    </w:pPr>
  </w:p>
  <w:p w14:paraId="63DE7327" w14:textId="77777777" w:rsidR="000869E4" w:rsidRDefault="000869E4">
    <w:pPr>
      <w:pStyle w:val="af3"/>
      <w:spacing w:after="0"/>
      <w:jc w:val="center"/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676BDA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AEB88" w14:textId="77777777" w:rsidR="000869E4" w:rsidRDefault="000869E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2D4F60" w14:textId="77777777" w:rsidR="00CE6C09" w:rsidRDefault="00CE6C09">
      <w:pPr>
        <w:spacing w:after="0"/>
      </w:pPr>
      <w:r>
        <w:separator/>
      </w:r>
    </w:p>
  </w:footnote>
  <w:footnote w:type="continuationSeparator" w:id="0">
    <w:p w14:paraId="2136B5FF" w14:textId="77777777" w:rsidR="00CE6C09" w:rsidRDefault="00CE6C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623F5" w14:textId="6F7E1835" w:rsidR="000869E4" w:rsidRDefault="000869E4" w:rsidP="00662E82">
    <w:pPr>
      <w:pStyle w:val="af4"/>
      <w:ind w:left="-284" w:right="-427"/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E5284DF" wp14:editId="47E61FC8">
              <wp:simplePos x="0" y="0"/>
              <wp:positionH relativeFrom="page">
                <wp:posOffset>1828800</wp:posOffset>
              </wp:positionH>
              <wp:positionV relativeFrom="page">
                <wp:posOffset>590550</wp:posOffset>
              </wp:positionV>
              <wp:extent cx="3486150" cy="552450"/>
              <wp:effectExtent l="0" t="0" r="0" b="0"/>
              <wp:wrapNone/>
              <wp:docPr id="12" name="Πλαίσιο κειμένου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615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AD34A4" w14:textId="355CF314" w:rsidR="000869E4" w:rsidRPr="00D11BB3" w:rsidRDefault="000869E4">
                          <w:pPr>
                            <w:spacing w:before="8"/>
                            <w:ind w:left="20"/>
                            <w:jc w:val="center"/>
                            <w:rPr>
                              <w:rFonts w:ascii="Trebuchet MS" w:hAnsi="Trebuchet MS"/>
                              <w:b/>
                              <w:lang w:val="el-GR"/>
                            </w:rPr>
                          </w:pPr>
                          <w:r w:rsidRPr="00DF58DB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  <w:lang w:val="el-GR"/>
                            </w:rPr>
                            <w:t>Π</w:t>
                          </w:r>
                          <w:r w:rsidRPr="009D3A18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  <w:lang w:val="el-GR"/>
                            </w:rPr>
                            <w:t>εριφερειακό Επιχειρησιακό Πρόγραμμα</w:t>
                          </w:r>
                          <w:r w:rsidRPr="00662E82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  <w:lang w:val="el-GR"/>
                            </w:rPr>
                            <w:t xml:space="preserve"> Θ</w:t>
                          </w:r>
                          <w:r w:rsidRPr="00A53E8C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  <w:lang w:val="el-GR"/>
                            </w:rPr>
                            <w:t>εσσαλίας</w:t>
                          </w:r>
                          <w:r w:rsidRPr="00662E82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  <w:lang w:val="el-GR"/>
                            </w:rPr>
                            <w:t xml:space="preserve"> 2014-2020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5284DF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12" o:spid="_x0000_s1028" type="#_x0000_t202" style="position:absolute;left:0;text-align:left;margin-left:2in;margin-top:46.5pt;width:274.5pt;height:43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" filled="f" stroked="f">
              <v:textbox inset="0,0,0,0">
                <w:txbxContent>
                  <w:p w14:paraId="70AD34A4" w14:textId="355CF314" w:rsidR="000869E4" w:rsidRPr="00D11BB3" w:rsidRDefault="000869E4">
                    <w:pPr>
                      <w:spacing w:before="8"/>
                      <w:ind w:left="20"/>
                      <w:jc w:val="center"/>
                      <w:rPr>
                        <w:rFonts w:ascii="Trebuchet MS" w:hAnsi="Trebuchet MS"/>
                        <w:b/>
                        <w:lang w:val="el-GR"/>
                      </w:rPr>
                    </w:pPr>
                    <w:r w:rsidRPr="00DF58DB">
                      <w:rPr>
                        <w:rFonts w:ascii="Trebuchet MS" w:hAnsi="Trebuchet MS"/>
                        <w:b/>
                        <w:sz w:val="18"/>
                        <w:szCs w:val="18"/>
                        <w:lang w:val="el-GR"/>
                      </w:rPr>
                      <w:t>Π</w:t>
                    </w:r>
                    <w:r w:rsidRPr="009D3A18">
                      <w:rPr>
                        <w:rFonts w:ascii="Trebuchet MS" w:hAnsi="Trebuchet MS"/>
                        <w:b/>
                        <w:sz w:val="18"/>
                        <w:szCs w:val="18"/>
                        <w:lang w:val="el-GR"/>
                      </w:rPr>
                      <w:t>εριφερειακό Επιχειρησιακό Πρόγραμμα</w:t>
                    </w:r>
                    <w:r w:rsidRPr="00662E82">
                      <w:rPr>
                        <w:rFonts w:ascii="Trebuchet MS" w:hAnsi="Trebuchet MS"/>
                        <w:b/>
                        <w:sz w:val="18"/>
                        <w:szCs w:val="18"/>
                        <w:lang w:val="el-GR"/>
                      </w:rPr>
                      <w:t xml:space="preserve"> Θ</w:t>
                    </w:r>
                    <w:r w:rsidRPr="00A53E8C">
                      <w:rPr>
                        <w:rFonts w:ascii="Trebuchet MS" w:hAnsi="Trebuchet MS"/>
                        <w:b/>
                        <w:sz w:val="18"/>
                        <w:szCs w:val="18"/>
                        <w:lang w:val="el-GR"/>
                      </w:rPr>
                      <w:t>εσσαλίας</w:t>
                    </w:r>
                    <w:r w:rsidRPr="00662E82">
                      <w:rPr>
                        <w:rFonts w:ascii="Trebuchet MS" w:hAnsi="Trebuchet MS"/>
                        <w:b/>
                        <w:sz w:val="18"/>
                        <w:szCs w:val="18"/>
                        <w:lang w:val="el-GR"/>
                      </w:rPr>
                      <w:t xml:space="preserve"> 2014-2020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902C4">
      <w:rPr>
        <w:noProof/>
        <w:lang w:val="el-GR" w:eastAsia="el-GR"/>
      </w:rPr>
      <w:drawing>
        <wp:anchor distT="0" distB="0" distL="114300" distR="114300" simplePos="0" relativeHeight="251673600" behindDoc="1" locked="0" layoutInCell="1" allowOverlap="1" wp14:anchorId="45B83DF9" wp14:editId="593C4B8A">
          <wp:simplePos x="0" y="0"/>
          <wp:positionH relativeFrom="column">
            <wp:posOffset>4895850</wp:posOffset>
          </wp:positionH>
          <wp:positionV relativeFrom="paragraph">
            <wp:posOffset>62230</wp:posOffset>
          </wp:positionV>
          <wp:extent cx="1447800" cy="866775"/>
          <wp:effectExtent l="0" t="0" r="0" b="9525"/>
          <wp:wrapNone/>
          <wp:docPr id="9" name="Εικόνα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02C4">
      <w:rPr>
        <w:noProof/>
        <w:lang w:val="el-GR" w:eastAsia="el-GR"/>
      </w:rPr>
      <w:drawing>
        <wp:anchor distT="0" distB="0" distL="114300" distR="114300" simplePos="0" relativeHeight="251672576" behindDoc="1" locked="0" layoutInCell="1" allowOverlap="1" wp14:anchorId="19EA6A33" wp14:editId="0C798E34">
          <wp:simplePos x="0" y="0"/>
          <wp:positionH relativeFrom="column">
            <wp:posOffset>-180975</wp:posOffset>
          </wp:positionH>
          <wp:positionV relativeFrom="paragraph">
            <wp:posOffset>-4445</wp:posOffset>
          </wp:positionV>
          <wp:extent cx="914400" cy="933450"/>
          <wp:effectExtent l="0" t="0" r="0" b="0"/>
          <wp:wrapNone/>
          <wp:docPr id="10" name="Εικόνα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lang w:val="el-GR"/>
      </w:rPr>
      <w:t xml:space="preserve">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DCD06" w14:textId="77777777" w:rsidR="000869E4" w:rsidRDefault="000869E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799B5" w14:textId="77777777" w:rsidR="000869E4" w:rsidRDefault="000869E4" w:rsidP="00F56365">
    <w:pPr>
      <w:pStyle w:val="af4"/>
      <w:ind w:left="-284" w:right="-427"/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2A0077E4" wp14:editId="6F043613">
              <wp:simplePos x="0" y="0"/>
              <wp:positionH relativeFrom="page">
                <wp:posOffset>1828800</wp:posOffset>
              </wp:positionH>
              <wp:positionV relativeFrom="page">
                <wp:posOffset>590550</wp:posOffset>
              </wp:positionV>
              <wp:extent cx="3486150" cy="552450"/>
              <wp:effectExtent l="0" t="0" r="0" b="0"/>
              <wp:wrapNone/>
              <wp:docPr id="20" name="Πλαίσιο κειμένου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615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51B05C" w14:textId="77777777" w:rsidR="000869E4" w:rsidRPr="00D11BB3" w:rsidRDefault="000869E4" w:rsidP="00F56365">
                          <w:pPr>
                            <w:spacing w:before="8"/>
                            <w:ind w:left="20"/>
                            <w:jc w:val="center"/>
                            <w:rPr>
                              <w:rFonts w:ascii="Trebuchet MS" w:hAnsi="Trebuchet MS"/>
                              <w:b/>
                              <w:lang w:val="el-GR"/>
                            </w:rPr>
                          </w:pPr>
                          <w:r w:rsidRPr="00DF58DB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  <w:lang w:val="el-GR"/>
                            </w:rPr>
                            <w:t>Π</w:t>
                          </w:r>
                          <w:r w:rsidRPr="009D3A18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  <w:lang w:val="el-GR"/>
                            </w:rPr>
                            <w:t>εριφερειακό Επιχειρησιακό Πρόγραμμα</w:t>
                          </w:r>
                          <w:r w:rsidRPr="00A53E8C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  <w:lang w:val="el-GR"/>
                            </w:rPr>
                            <w:t xml:space="preserve"> Θεσσαλίας 2014-2020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0077E4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0" o:spid="_x0000_s1029" type="#_x0000_t202" style="position:absolute;left:0;text-align:left;margin-left:2in;margin-top:46.5pt;width:274.5pt;height:43.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" filled="f" stroked="f">
              <v:textbox inset="0,0,0,0">
                <w:txbxContent>
                  <w:p w14:paraId="5251B05C" w14:textId="77777777" w:rsidR="00F56365" w:rsidRPr="00D11BB3" w:rsidRDefault="00F56365" w:rsidP="00F56365">
                    <w:pPr>
                      <w:spacing w:before="8"/>
                      <w:ind w:left="20"/>
                      <w:jc w:val="center"/>
                      <w:rPr>
                        <w:rFonts w:ascii="Trebuchet MS" w:hAnsi="Trebuchet MS"/>
                        <w:b/>
                        <w:lang w:val="el-GR"/>
                      </w:rPr>
                    </w:pPr>
                    <w:r w:rsidRPr="00DF58DB">
                      <w:rPr>
                        <w:rFonts w:ascii="Trebuchet MS" w:hAnsi="Trebuchet MS"/>
                        <w:b/>
                        <w:sz w:val="18"/>
                        <w:szCs w:val="18"/>
                        <w:lang w:val="el-GR"/>
                      </w:rPr>
                      <w:t>Π</w:t>
                    </w:r>
                    <w:r w:rsidRPr="009D3A18">
                      <w:rPr>
                        <w:rFonts w:ascii="Trebuchet MS" w:hAnsi="Trebuchet MS"/>
                        <w:b/>
                        <w:sz w:val="18"/>
                        <w:szCs w:val="18"/>
                        <w:lang w:val="el-GR"/>
                      </w:rPr>
                      <w:t>εριφερειακό Επιχειρησιακό Πρόγραμμα</w:t>
                    </w:r>
                    <w:r w:rsidRPr="00A53E8C">
                      <w:rPr>
                        <w:rFonts w:ascii="Trebuchet MS" w:hAnsi="Trebuchet MS"/>
                        <w:b/>
                        <w:sz w:val="18"/>
                        <w:szCs w:val="18"/>
                        <w:lang w:val="el-GR"/>
                      </w:rPr>
                      <w:t xml:space="preserve"> Θεσσαλίας 2014-2020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902C4">
      <w:rPr>
        <w:noProof/>
        <w:lang w:val="el-GR" w:eastAsia="el-GR"/>
      </w:rPr>
      <w:drawing>
        <wp:anchor distT="0" distB="0" distL="114300" distR="114300" simplePos="0" relativeHeight="251677696" behindDoc="1" locked="0" layoutInCell="1" allowOverlap="1" wp14:anchorId="0F9B655A" wp14:editId="578BD748">
          <wp:simplePos x="0" y="0"/>
          <wp:positionH relativeFrom="column">
            <wp:posOffset>4895850</wp:posOffset>
          </wp:positionH>
          <wp:positionV relativeFrom="paragraph">
            <wp:posOffset>62230</wp:posOffset>
          </wp:positionV>
          <wp:extent cx="1447800" cy="866775"/>
          <wp:effectExtent l="0" t="0" r="0" b="9525"/>
          <wp:wrapNone/>
          <wp:docPr id="43" name="Εικόνα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02C4">
      <w:rPr>
        <w:noProof/>
        <w:lang w:val="el-GR" w:eastAsia="el-GR"/>
      </w:rPr>
      <w:drawing>
        <wp:anchor distT="0" distB="0" distL="114300" distR="114300" simplePos="0" relativeHeight="251676672" behindDoc="1" locked="0" layoutInCell="1" allowOverlap="1" wp14:anchorId="2ACEB7BB" wp14:editId="576B3ADA">
          <wp:simplePos x="0" y="0"/>
          <wp:positionH relativeFrom="column">
            <wp:posOffset>-180975</wp:posOffset>
          </wp:positionH>
          <wp:positionV relativeFrom="paragraph">
            <wp:posOffset>-4445</wp:posOffset>
          </wp:positionV>
          <wp:extent cx="914400" cy="933450"/>
          <wp:effectExtent l="0" t="0" r="0" b="0"/>
          <wp:wrapNone/>
          <wp:docPr id="44" name="Εικόνα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lang w:val="el-GR"/>
      </w:rPr>
      <w:t xml:space="preserve">         </w:t>
    </w:r>
  </w:p>
  <w:p w14:paraId="092A9E9A" w14:textId="78C6AD4D" w:rsidR="000869E4" w:rsidRDefault="000869E4" w:rsidP="00662E82">
    <w:pPr>
      <w:pStyle w:val="af4"/>
      <w:ind w:left="-284" w:right="-42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9A5B4" w14:textId="77777777" w:rsidR="000869E4" w:rsidRDefault="000869E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d w:val="clear" w:color="auto" w:fill="FFFF00"/>
        <w:lang w:val="el-GR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1">
    <w:nsid w:val="008E71B1"/>
    <w:multiLevelType w:val="hybridMultilevel"/>
    <w:tmpl w:val="746A68A8"/>
    <w:lvl w:ilvl="0" w:tplc="BD0E35F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AB6B89"/>
    <w:multiLevelType w:val="hybridMultilevel"/>
    <w:tmpl w:val="6A9C4126"/>
    <w:lvl w:ilvl="0" w:tplc="5B6CC7E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263656"/>
    <w:multiLevelType w:val="hybridMultilevel"/>
    <w:tmpl w:val="8C344272"/>
    <w:lvl w:ilvl="0" w:tplc="2EACCFDE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36801F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C4CD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7052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586B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8616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A236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A93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0EE1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FC32FA"/>
    <w:multiLevelType w:val="hybridMultilevel"/>
    <w:tmpl w:val="C4A463F0"/>
    <w:lvl w:ilvl="0" w:tplc="F15867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60F756" w:tentative="1">
      <w:start w:val="1"/>
      <w:numFmt w:val="lowerLetter"/>
      <w:lvlText w:val="%2."/>
      <w:lvlJc w:val="left"/>
      <w:pPr>
        <w:ind w:left="1440" w:hanging="360"/>
      </w:pPr>
    </w:lvl>
    <w:lvl w:ilvl="2" w:tplc="37A8737C" w:tentative="1">
      <w:start w:val="1"/>
      <w:numFmt w:val="lowerRoman"/>
      <w:lvlText w:val="%3."/>
      <w:lvlJc w:val="right"/>
      <w:pPr>
        <w:ind w:left="2160" w:hanging="180"/>
      </w:pPr>
    </w:lvl>
    <w:lvl w:ilvl="3" w:tplc="CE02AED4" w:tentative="1">
      <w:start w:val="1"/>
      <w:numFmt w:val="decimal"/>
      <w:lvlText w:val="%4."/>
      <w:lvlJc w:val="left"/>
      <w:pPr>
        <w:ind w:left="2880" w:hanging="360"/>
      </w:pPr>
    </w:lvl>
    <w:lvl w:ilvl="4" w:tplc="68E490A0" w:tentative="1">
      <w:start w:val="1"/>
      <w:numFmt w:val="lowerLetter"/>
      <w:lvlText w:val="%5."/>
      <w:lvlJc w:val="left"/>
      <w:pPr>
        <w:ind w:left="3600" w:hanging="360"/>
      </w:pPr>
    </w:lvl>
    <w:lvl w:ilvl="5" w:tplc="BBA43686" w:tentative="1">
      <w:start w:val="1"/>
      <w:numFmt w:val="lowerRoman"/>
      <w:lvlText w:val="%6."/>
      <w:lvlJc w:val="right"/>
      <w:pPr>
        <w:ind w:left="4320" w:hanging="180"/>
      </w:pPr>
    </w:lvl>
    <w:lvl w:ilvl="6" w:tplc="1F72A592" w:tentative="1">
      <w:start w:val="1"/>
      <w:numFmt w:val="decimal"/>
      <w:lvlText w:val="%7."/>
      <w:lvlJc w:val="left"/>
      <w:pPr>
        <w:ind w:left="5040" w:hanging="360"/>
      </w:pPr>
    </w:lvl>
    <w:lvl w:ilvl="7" w:tplc="62A85676" w:tentative="1">
      <w:start w:val="1"/>
      <w:numFmt w:val="lowerLetter"/>
      <w:lvlText w:val="%8."/>
      <w:lvlJc w:val="left"/>
      <w:pPr>
        <w:ind w:left="5760" w:hanging="360"/>
      </w:pPr>
    </w:lvl>
    <w:lvl w:ilvl="8" w:tplc="63EA80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101F4E"/>
    <w:multiLevelType w:val="hybridMultilevel"/>
    <w:tmpl w:val="6F06BC02"/>
    <w:lvl w:ilvl="0" w:tplc="7AACB3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66B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84BE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D840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C8F2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CA46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202A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B41E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882E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843D03"/>
    <w:multiLevelType w:val="hybridMultilevel"/>
    <w:tmpl w:val="AAE6C3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A322DC"/>
    <w:multiLevelType w:val="hybridMultilevel"/>
    <w:tmpl w:val="3662DCA8"/>
    <w:lvl w:ilvl="0" w:tplc="09102696">
      <w:start w:val="1"/>
      <w:numFmt w:val="decimal"/>
      <w:lvlText w:val="%1."/>
      <w:lvlJc w:val="left"/>
      <w:pPr>
        <w:ind w:left="720" w:hanging="360"/>
      </w:pPr>
    </w:lvl>
    <w:lvl w:ilvl="1" w:tplc="A438787C" w:tentative="1">
      <w:start w:val="1"/>
      <w:numFmt w:val="lowerLetter"/>
      <w:lvlText w:val="%2."/>
      <w:lvlJc w:val="left"/>
      <w:pPr>
        <w:ind w:left="1440" w:hanging="360"/>
      </w:pPr>
    </w:lvl>
    <w:lvl w:ilvl="2" w:tplc="C72A3DEC" w:tentative="1">
      <w:start w:val="1"/>
      <w:numFmt w:val="lowerRoman"/>
      <w:lvlText w:val="%3."/>
      <w:lvlJc w:val="right"/>
      <w:pPr>
        <w:ind w:left="2160" w:hanging="180"/>
      </w:pPr>
    </w:lvl>
    <w:lvl w:ilvl="3" w:tplc="D8EC5B78" w:tentative="1">
      <w:start w:val="1"/>
      <w:numFmt w:val="decimal"/>
      <w:lvlText w:val="%4."/>
      <w:lvlJc w:val="left"/>
      <w:pPr>
        <w:ind w:left="2880" w:hanging="360"/>
      </w:pPr>
    </w:lvl>
    <w:lvl w:ilvl="4" w:tplc="967A6E90" w:tentative="1">
      <w:start w:val="1"/>
      <w:numFmt w:val="lowerLetter"/>
      <w:lvlText w:val="%5."/>
      <w:lvlJc w:val="left"/>
      <w:pPr>
        <w:ind w:left="3600" w:hanging="360"/>
      </w:pPr>
    </w:lvl>
    <w:lvl w:ilvl="5" w:tplc="EFB6B942" w:tentative="1">
      <w:start w:val="1"/>
      <w:numFmt w:val="lowerRoman"/>
      <w:lvlText w:val="%6."/>
      <w:lvlJc w:val="right"/>
      <w:pPr>
        <w:ind w:left="4320" w:hanging="180"/>
      </w:pPr>
    </w:lvl>
    <w:lvl w:ilvl="6" w:tplc="8C96BFF8" w:tentative="1">
      <w:start w:val="1"/>
      <w:numFmt w:val="decimal"/>
      <w:lvlText w:val="%7."/>
      <w:lvlJc w:val="left"/>
      <w:pPr>
        <w:ind w:left="5040" w:hanging="360"/>
      </w:pPr>
    </w:lvl>
    <w:lvl w:ilvl="7" w:tplc="1EF28892" w:tentative="1">
      <w:start w:val="1"/>
      <w:numFmt w:val="lowerLetter"/>
      <w:lvlText w:val="%8."/>
      <w:lvlJc w:val="left"/>
      <w:pPr>
        <w:ind w:left="5760" w:hanging="360"/>
      </w:pPr>
    </w:lvl>
    <w:lvl w:ilvl="8" w:tplc="C13A6C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9F58CC"/>
    <w:multiLevelType w:val="multilevel"/>
    <w:tmpl w:val="257A0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9">
    <w:nsid w:val="79FD270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mbria" w:eastAsia="Cambria" w:hAnsi="Cambria" w:cs="Cambria"/>
        <w:b w:val="0"/>
        <w:bCs/>
        <w:i/>
        <w:iCs/>
        <w:color w:val="000000"/>
        <w:sz w:val="22"/>
        <w:szCs w:val="22"/>
        <w:lang w:val="el-GR" w:eastAsia="el-GR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9"/>
  </w:num>
  <w:num w:numId="13">
    <w:abstractNumId w:val="18"/>
  </w:num>
  <w:num w:numId="14">
    <w:abstractNumId w:val="14"/>
  </w:num>
  <w:num w:numId="15">
    <w:abstractNumId w:val="15"/>
  </w:num>
  <w:num w:numId="16">
    <w:abstractNumId w:val="17"/>
  </w:num>
  <w:num w:numId="17">
    <w:abstractNumId w:val="13"/>
  </w:num>
  <w:num w:numId="18">
    <w:abstractNumId w:val="16"/>
  </w:num>
  <w:num w:numId="19">
    <w:abstractNumId w:val="1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14"/>
    <w:rsid w:val="0000375D"/>
    <w:rsid w:val="000040FD"/>
    <w:rsid w:val="00004465"/>
    <w:rsid w:val="00005225"/>
    <w:rsid w:val="0000656D"/>
    <w:rsid w:val="00006CEC"/>
    <w:rsid w:val="000072DB"/>
    <w:rsid w:val="00015DD9"/>
    <w:rsid w:val="00016DC8"/>
    <w:rsid w:val="00017743"/>
    <w:rsid w:val="000201B5"/>
    <w:rsid w:val="0002094F"/>
    <w:rsid w:val="00020B6A"/>
    <w:rsid w:val="00020DCF"/>
    <w:rsid w:val="0002320C"/>
    <w:rsid w:val="00024CFD"/>
    <w:rsid w:val="00026E2E"/>
    <w:rsid w:val="0002707F"/>
    <w:rsid w:val="000313EC"/>
    <w:rsid w:val="000319DF"/>
    <w:rsid w:val="00032AF3"/>
    <w:rsid w:val="00032BAF"/>
    <w:rsid w:val="00034ABD"/>
    <w:rsid w:val="0003566F"/>
    <w:rsid w:val="000421F7"/>
    <w:rsid w:val="00043016"/>
    <w:rsid w:val="00045253"/>
    <w:rsid w:val="00047390"/>
    <w:rsid w:val="000518AA"/>
    <w:rsid w:val="000521DC"/>
    <w:rsid w:val="000524DD"/>
    <w:rsid w:val="00052D56"/>
    <w:rsid w:val="00062BB2"/>
    <w:rsid w:val="0006321D"/>
    <w:rsid w:val="00063B20"/>
    <w:rsid w:val="00064196"/>
    <w:rsid w:val="00064648"/>
    <w:rsid w:val="00065002"/>
    <w:rsid w:val="00065CA0"/>
    <w:rsid w:val="00070508"/>
    <w:rsid w:val="00070795"/>
    <w:rsid w:val="00070EA0"/>
    <w:rsid w:val="000715C3"/>
    <w:rsid w:val="000737CC"/>
    <w:rsid w:val="00073EE4"/>
    <w:rsid w:val="00076C9E"/>
    <w:rsid w:val="00077DFF"/>
    <w:rsid w:val="00080FAE"/>
    <w:rsid w:val="0008133F"/>
    <w:rsid w:val="000819A2"/>
    <w:rsid w:val="00085312"/>
    <w:rsid w:val="00085A4C"/>
    <w:rsid w:val="000869E4"/>
    <w:rsid w:val="00092DA0"/>
    <w:rsid w:val="00092E0A"/>
    <w:rsid w:val="00093027"/>
    <w:rsid w:val="000933D8"/>
    <w:rsid w:val="00097F3B"/>
    <w:rsid w:val="000A0FD7"/>
    <w:rsid w:val="000A223D"/>
    <w:rsid w:val="000A6F90"/>
    <w:rsid w:val="000A7FBF"/>
    <w:rsid w:val="000B1EE7"/>
    <w:rsid w:val="000B46C2"/>
    <w:rsid w:val="000B59CC"/>
    <w:rsid w:val="000C1E49"/>
    <w:rsid w:val="000C2D2C"/>
    <w:rsid w:val="000C387B"/>
    <w:rsid w:val="000C4284"/>
    <w:rsid w:val="000C4BEA"/>
    <w:rsid w:val="000C76F3"/>
    <w:rsid w:val="000C7C29"/>
    <w:rsid w:val="000C7F1C"/>
    <w:rsid w:val="000D02D1"/>
    <w:rsid w:val="000D0895"/>
    <w:rsid w:val="000D263D"/>
    <w:rsid w:val="000D5A6B"/>
    <w:rsid w:val="000E082E"/>
    <w:rsid w:val="000E1A56"/>
    <w:rsid w:val="000E310F"/>
    <w:rsid w:val="000E507A"/>
    <w:rsid w:val="000E636F"/>
    <w:rsid w:val="000E67AB"/>
    <w:rsid w:val="000F12E3"/>
    <w:rsid w:val="000F2118"/>
    <w:rsid w:val="000F27EF"/>
    <w:rsid w:val="000F3AC7"/>
    <w:rsid w:val="000F3FCE"/>
    <w:rsid w:val="000F7DEF"/>
    <w:rsid w:val="000F7EA8"/>
    <w:rsid w:val="001017C9"/>
    <w:rsid w:val="00102E24"/>
    <w:rsid w:val="00103678"/>
    <w:rsid w:val="001036EA"/>
    <w:rsid w:val="00105314"/>
    <w:rsid w:val="001101C6"/>
    <w:rsid w:val="00110C30"/>
    <w:rsid w:val="00111E0D"/>
    <w:rsid w:val="00112799"/>
    <w:rsid w:val="001217F6"/>
    <w:rsid w:val="00122C70"/>
    <w:rsid w:val="00122DA3"/>
    <w:rsid w:val="001365BB"/>
    <w:rsid w:val="0014031E"/>
    <w:rsid w:val="00144E2E"/>
    <w:rsid w:val="0014575C"/>
    <w:rsid w:val="00145FEF"/>
    <w:rsid w:val="00146373"/>
    <w:rsid w:val="0015005C"/>
    <w:rsid w:val="00150871"/>
    <w:rsid w:val="00153744"/>
    <w:rsid w:val="001552C1"/>
    <w:rsid w:val="00160404"/>
    <w:rsid w:val="00160A1A"/>
    <w:rsid w:val="001611ED"/>
    <w:rsid w:val="00162F7E"/>
    <w:rsid w:val="00164E1F"/>
    <w:rsid w:val="00165736"/>
    <w:rsid w:val="00167F4B"/>
    <w:rsid w:val="00171EB5"/>
    <w:rsid w:val="00172FBA"/>
    <w:rsid w:val="0017436B"/>
    <w:rsid w:val="00175691"/>
    <w:rsid w:val="00176884"/>
    <w:rsid w:val="00177D6E"/>
    <w:rsid w:val="00180E9A"/>
    <w:rsid w:val="00182A81"/>
    <w:rsid w:val="00182DFE"/>
    <w:rsid w:val="00182FE8"/>
    <w:rsid w:val="00184870"/>
    <w:rsid w:val="0018557E"/>
    <w:rsid w:val="00187B36"/>
    <w:rsid w:val="00190241"/>
    <w:rsid w:val="001907D0"/>
    <w:rsid w:val="00191486"/>
    <w:rsid w:val="001934F6"/>
    <w:rsid w:val="00196FA6"/>
    <w:rsid w:val="001A075F"/>
    <w:rsid w:val="001A1CBE"/>
    <w:rsid w:val="001A23B6"/>
    <w:rsid w:val="001A46F0"/>
    <w:rsid w:val="001A6216"/>
    <w:rsid w:val="001A6C7B"/>
    <w:rsid w:val="001A6DD0"/>
    <w:rsid w:val="001A71FA"/>
    <w:rsid w:val="001A75E0"/>
    <w:rsid w:val="001A784D"/>
    <w:rsid w:val="001B1362"/>
    <w:rsid w:val="001B44A3"/>
    <w:rsid w:val="001B4C2F"/>
    <w:rsid w:val="001B4F76"/>
    <w:rsid w:val="001B5915"/>
    <w:rsid w:val="001B59B7"/>
    <w:rsid w:val="001B7A17"/>
    <w:rsid w:val="001C17BC"/>
    <w:rsid w:val="001C1814"/>
    <w:rsid w:val="001C2D22"/>
    <w:rsid w:val="001C3BCB"/>
    <w:rsid w:val="001C3E1B"/>
    <w:rsid w:val="001C4D31"/>
    <w:rsid w:val="001C5104"/>
    <w:rsid w:val="001C7A2C"/>
    <w:rsid w:val="001D2422"/>
    <w:rsid w:val="001D4BC4"/>
    <w:rsid w:val="001E006D"/>
    <w:rsid w:val="001E01BC"/>
    <w:rsid w:val="001E04C9"/>
    <w:rsid w:val="001E15FD"/>
    <w:rsid w:val="001E243F"/>
    <w:rsid w:val="001E26D7"/>
    <w:rsid w:val="001E4CC6"/>
    <w:rsid w:val="001E603A"/>
    <w:rsid w:val="001E6F85"/>
    <w:rsid w:val="001F17BA"/>
    <w:rsid w:val="001F1DCF"/>
    <w:rsid w:val="001F2C91"/>
    <w:rsid w:val="001F4003"/>
    <w:rsid w:val="001F6C7B"/>
    <w:rsid w:val="001F7E31"/>
    <w:rsid w:val="00200AB7"/>
    <w:rsid w:val="00200C6B"/>
    <w:rsid w:val="00202124"/>
    <w:rsid w:val="00202644"/>
    <w:rsid w:val="00202DEF"/>
    <w:rsid w:val="00204DA6"/>
    <w:rsid w:val="0020506B"/>
    <w:rsid w:val="00205CB7"/>
    <w:rsid w:val="00206AB8"/>
    <w:rsid w:val="00207038"/>
    <w:rsid w:val="00214CA5"/>
    <w:rsid w:val="002157A0"/>
    <w:rsid w:val="00215ADE"/>
    <w:rsid w:val="00216ECA"/>
    <w:rsid w:val="002207B6"/>
    <w:rsid w:val="0022098B"/>
    <w:rsid w:val="00220BE2"/>
    <w:rsid w:val="002216A0"/>
    <w:rsid w:val="00221710"/>
    <w:rsid w:val="00222523"/>
    <w:rsid w:val="00222C4E"/>
    <w:rsid w:val="00227AA8"/>
    <w:rsid w:val="00230564"/>
    <w:rsid w:val="00230F20"/>
    <w:rsid w:val="002322BE"/>
    <w:rsid w:val="002338CB"/>
    <w:rsid w:val="002338D8"/>
    <w:rsid w:val="002353B1"/>
    <w:rsid w:val="00236CCA"/>
    <w:rsid w:val="00240CF8"/>
    <w:rsid w:val="002435EA"/>
    <w:rsid w:val="002455CC"/>
    <w:rsid w:val="00245B54"/>
    <w:rsid w:val="00247874"/>
    <w:rsid w:val="00251043"/>
    <w:rsid w:val="002510A3"/>
    <w:rsid w:val="00253F43"/>
    <w:rsid w:val="002544F0"/>
    <w:rsid w:val="00254F04"/>
    <w:rsid w:val="002567E1"/>
    <w:rsid w:val="00260BA1"/>
    <w:rsid w:val="0026258A"/>
    <w:rsid w:val="002625CD"/>
    <w:rsid w:val="00263787"/>
    <w:rsid w:val="0026561A"/>
    <w:rsid w:val="002669A8"/>
    <w:rsid w:val="00266D9E"/>
    <w:rsid w:val="00267231"/>
    <w:rsid w:val="0027068B"/>
    <w:rsid w:val="0027167B"/>
    <w:rsid w:val="002719A2"/>
    <w:rsid w:val="002721D2"/>
    <w:rsid w:val="00273D68"/>
    <w:rsid w:val="00274969"/>
    <w:rsid w:val="002758D4"/>
    <w:rsid w:val="0027742B"/>
    <w:rsid w:val="002774F4"/>
    <w:rsid w:val="002779F0"/>
    <w:rsid w:val="002818F7"/>
    <w:rsid w:val="00283C02"/>
    <w:rsid w:val="00284BFD"/>
    <w:rsid w:val="00286137"/>
    <w:rsid w:val="00286ED0"/>
    <w:rsid w:val="00287116"/>
    <w:rsid w:val="002913F6"/>
    <w:rsid w:val="00292016"/>
    <w:rsid w:val="00292883"/>
    <w:rsid w:val="002931BA"/>
    <w:rsid w:val="00293683"/>
    <w:rsid w:val="00295B08"/>
    <w:rsid w:val="00297743"/>
    <w:rsid w:val="002A0571"/>
    <w:rsid w:val="002A2109"/>
    <w:rsid w:val="002A2BF9"/>
    <w:rsid w:val="002A7A7C"/>
    <w:rsid w:val="002B1093"/>
    <w:rsid w:val="002B1282"/>
    <w:rsid w:val="002B13C3"/>
    <w:rsid w:val="002B20BB"/>
    <w:rsid w:val="002B2B97"/>
    <w:rsid w:val="002B2D40"/>
    <w:rsid w:val="002B301E"/>
    <w:rsid w:val="002B481D"/>
    <w:rsid w:val="002B48C1"/>
    <w:rsid w:val="002B5777"/>
    <w:rsid w:val="002B61F6"/>
    <w:rsid w:val="002C1220"/>
    <w:rsid w:val="002C1CAE"/>
    <w:rsid w:val="002C238D"/>
    <w:rsid w:val="002C29C7"/>
    <w:rsid w:val="002C43FF"/>
    <w:rsid w:val="002D1604"/>
    <w:rsid w:val="002D1EB4"/>
    <w:rsid w:val="002D2139"/>
    <w:rsid w:val="002D213E"/>
    <w:rsid w:val="002D2C87"/>
    <w:rsid w:val="002D31B7"/>
    <w:rsid w:val="002D492F"/>
    <w:rsid w:val="002D6343"/>
    <w:rsid w:val="002D660A"/>
    <w:rsid w:val="002D74DF"/>
    <w:rsid w:val="002D777A"/>
    <w:rsid w:val="002E0E04"/>
    <w:rsid w:val="002E1623"/>
    <w:rsid w:val="002E6277"/>
    <w:rsid w:val="002E6CB5"/>
    <w:rsid w:val="002F47DD"/>
    <w:rsid w:val="002F7A66"/>
    <w:rsid w:val="00300654"/>
    <w:rsid w:val="00303AE1"/>
    <w:rsid w:val="00303D99"/>
    <w:rsid w:val="0030479E"/>
    <w:rsid w:val="00306F75"/>
    <w:rsid w:val="0031048C"/>
    <w:rsid w:val="0031169D"/>
    <w:rsid w:val="00312086"/>
    <w:rsid w:val="00312742"/>
    <w:rsid w:val="0031472F"/>
    <w:rsid w:val="0031698B"/>
    <w:rsid w:val="00316FC6"/>
    <w:rsid w:val="00317B23"/>
    <w:rsid w:val="00320A84"/>
    <w:rsid w:val="003210D8"/>
    <w:rsid w:val="00321EA9"/>
    <w:rsid w:val="00322771"/>
    <w:rsid w:val="00322DCB"/>
    <w:rsid w:val="00322F02"/>
    <w:rsid w:val="00322F48"/>
    <w:rsid w:val="0032301B"/>
    <w:rsid w:val="00323BF4"/>
    <w:rsid w:val="00325694"/>
    <w:rsid w:val="0032639F"/>
    <w:rsid w:val="00326CA6"/>
    <w:rsid w:val="00334213"/>
    <w:rsid w:val="00335352"/>
    <w:rsid w:val="00336C4D"/>
    <w:rsid w:val="0034019F"/>
    <w:rsid w:val="00342556"/>
    <w:rsid w:val="00345415"/>
    <w:rsid w:val="0034590B"/>
    <w:rsid w:val="00350A87"/>
    <w:rsid w:val="0035133A"/>
    <w:rsid w:val="00351D2C"/>
    <w:rsid w:val="00352042"/>
    <w:rsid w:val="0035285F"/>
    <w:rsid w:val="00353578"/>
    <w:rsid w:val="00354DFE"/>
    <w:rsid w:val="00355202"/>
    <w:rsid w:val="0035532D"/>
    <w:rsid w:val="003556ED"/>
    <w:rsid w:val="00355C21"/>
    <w:rsid w:val="003612EC"/>
    <w:rsid w:val="00363756"/>
    <w:rsid w:val="0036403C"/>
    <w:rsid w:val="003643C7"/>
    <w:rsid w:val="00364DB0"/>
    <w:rsid w:val="00366FFB"/>
    <w:rsid w:val="003740D4"/>
    <w:rsid w:val="003744C0"/>
    <w:rsid w:val="00374B84"/>
    <w:rsid w:val="00375F44"/>
    <w:rsid w:val="0037683F"/>
    <w:rsid w:val="00382D8C"/>
    <w:rsid w:val="00384D6F"/>
    <w:rsid w:val="00387498"/>
    <w:rsid w:val="0039051E"/>
    <w:rsid w:val="00390C50"/>
    <w:rsid w:val="00390D33"/>
    <w:rsid w:val="003929DA"/>
    <w:rsid w:val="0039318E"/>
    <w:rsid w:val="00393416"/>
    <w:rsid w:val="003954C0"/>
    <w:rsid w:val="00397542"/>
    <w:rsid w:val="00397984"/>
    <w:rsid w:val="00397E25"/>
    <w:rsid w:val="003A0DEC"/>
    <w:rsid w:val="003A1557"/>
    <w:rsid w:val="003A4427"/>
    <w:rsid w:val="003A68B3"/>
    <w:rsid w:val="003A78D9"/>
    <w:rsid w:val="003A7911"/>
    <w:rsid w:val="003A7C12"/>
    <w:rsid w:val="003A7D22"/>
    <w:rsid w:val="003B0CE5"/>
    <w:rsid w:val="003B264E"/>
    <w:rsid w:val="003B46BA"/>
    <w:rsid w:val="003B5CF0"/>
    <w:rsid w:val="003B7095"/>
    <w:rsid w:val="003C0899"/>
    <w:rsid w:val="003C4424"/>
    <w:rsid w:val="003C54C6"/>
    <w:rsid w:val="003C6F4E"/>
    <w:rsid w:val="003C7A40"/>
    <w:rsid w:val="003D10BA"/>
    <w:rsid w:val="003D1320"/>
    <w:rsid w:val="003D4EA1"/>
    <w:rsid w:val="003D62F0"/>
    <w:rsid w:val="003D7490"/>
    <w:rsid w:val="003D7C44"/>
    <w:rsid w:val="003E1C4F"/>
    <w:rsid w:val="003E2476"/>
    <w:rsid w:val="003E3340"/>
    <w:rsid w:val="003E6366"/>
    <w:rsid w:val="003E77F8"/>
    <w:rsid w:val="003E7F6E"/>
    <w:rsid w:val="003F46DF"/>
    <w:rsid w:val="003F4FB3"/>
    <w:rsid w:val="003F6649"/>
    <w:rsid w:val="003F6737"/>
    <w:rsid w:val="003F6DFD"/>
    <w:rsid w:val="003F7489"/>
    <w:rsid w:val="00400963"/>
    <w:rsid w:val="00401093"/>
    <w:rsid w:val="00403D55"/>
    <w:rsid w:val="00405ACD"/>
    <w:rsid w:val="00405D54"/>
    <w:rsid w:val="00406754"/>
    <w:rsid w:val="00411778"/>
    <w:rsid w:val="004120D4"/>
    <w:rsid w:val="00412714"/>
    <w:rsid w:val="00413AB8"/>
    <w:rsid w:val="00413C57"/>
    <w:rsid w:val="00415BB0"/>
    <w:rsid w:val="004165DD"/>
    <w:rsid w:val="00416B9F"/>
    <w:rsid w:val="00416EF3"/>
    <w:rsid w:val="00420511"/>
    <w:rsid w:val="00420634"/>
    <w:rsid w:val="004246DE"/>
    <w:rsid w:val="004254B2"/>
    <w:rsid w:val="0042733F"/>
    <w:rsid w:val="0043074A"/>
    <w:rsid w:val="00430D31"/>
    <w:rsid w:val="00431FAC"/>
    <w:rsid w:val="004324F3"/>
    <w:rsid w:val="004331C6"/>
    <w:rsid w:val="00433DA3"/>
    <w:rsid w:val="00436457"/>
    <w:rsid w:val="00436CFF"/>
    <w:rsid w:val="00436F2C"/>
    <w:rsid w:val="004370FE"/>
    <w:rsid w:val="004401C0"/>
    <w:rsid w:val="004410D8"/>
    <w:rsid w:val="00441C72"/>
    <w:rsid w:val="00444121"/>
    <w:rsid w:val="0044693A"/>
    <w:rsid w:val="004479D4"/>
    <w:rsid w:val="00450623"/>
    <w:rsid w:val="00451B52"/>
    <w:rsid w:val="00454E15"/>
    <w:rsid w:val="0045613C"/>
    <w:rsid w:val="00456DE2"/>
    <w:rsid w:val="00457204"/>
    <w:rsid w:val="004608D2"/>
    <w:rsid w:val="00461880"/>
    <w:rsid w:val="004618ED"/>
    <w:rsid w:val="00461C8F"/>
    <w:rsid w:val="004654FB"/>
    <w:rsid w:val="004662E4"/>
    <w:rsid w:val="00467647"/>
    <w:rsid w:val="00467F14"/>
    <w:rsid w:val="004701FC"/>
    <w:rsid w:val="00470D3D"/>
    <w:rsid w:val="00471108"/>
    <w:rsid w:val="00471A32"/>
    <w:rsid w:val="0047283A"/>
    <w:rsid w:val="004759D3"/>
    <w:rsid w:val="00477211"/>
    <w:rsid w:val="004809C0"/>
    <w:rsid w:val="00481860"/>
    <w:rsid w:val="00481ADD"/>
    <w:rsid w:val="00482FAD"/>
    <w:rsid w:val="00485235"/>
    <w:rsid w:val="00485877"/>
    <w:rsid w:val="00485CA1"/>
    <w:rsid w:val="00486211"/>
    <w:rsid w:val="0049084E"/>
    <w:rsid w:val="0049092A"/>
    <w:rsid w:val="00490EDB"/>
    <w:rsid w:val="00491658"/>
    <w:rsid w:val="00491A5A"/>
    <w:rsid w:val="004927EF"/>
    <w:rsid w:val="00493234"/>
    <w:rsid w:val="004936EA"/>
    <w:rsid w:val="004941AF"/>
    <w:rsid w:val="00494393"/>
    <w:rsid w:val="004948C1"/>
    <w:rsid w:val="00494CB1"/>
    <w:rsid w:val="00495F28"/>
    <w:rsid w:val="00496A4E"/>
    <w:rsid w:val="004A208E"/>
    <w:rsid w:val="004A26E5"/>
    <w:rsid w:val="004A42FF"/>
    <w:rsid w:val="004A654C"/>
    <w:rsid w:val="004A7B24"/>
    <w:rsid w:val="004B2C85"/>
    <w:rsid w:val="004B48C3"/>
    <w:rsid w:val="004B60CB"/>
    <w:rsid w:val="004C07DF"/>
    <w:rsid w:val="004C3C0C"/>
    <w:rsid w:val="004C53A8"/>
    <w:rsid w:val="004C6B0C"/>
    <w:rsid w:val="004C742C"/>
    <w:rsid w:val="004D0C34"/>
    <w:rsid w:val="004D41E0"/>
    <w:rsid w:val="004D67FF"/>
    <w:rsid w:val="004D680D"/>
    <w:rsid w:val="004E1608"/>
    <w:rsid w:val="004E1B63"/>
    <w:rsid w:val="004E217D"/>
    <w:rsid w:val="004E2626"/>
    <w:rsid w:val="004E4425"/>
    <w:rsid w:val="004E4D7E"/>
    <w:rsid w:val="004E592B"/>
    <w:rsid w:val="004E6858"/>
    <w:rsid w:val="004E6C6E"/>
    <w:rsid w:val="004F35CD"/>
    <w:rsid w:val="004F3EF1"/>
    <w:rsid w:val="004F5118"/>
    <w:rsid w:val="004F569D"/>
    <w:rsid w:val="00501E52"/>
    <w:rsid w:val="005028CF"/>
    <w:rsid w:val="005054D1"/>
    <w:rsid w:val="005055D4"/>
    <w:rsid w:val="00506757"/>
    <w:rsid w:val="00515CF6"/>
    <w:rsid w:val="00516126"/>
    <w:rsid w:val="00516A43"/>
    <w:rsid w:val="00516C3C"/>
    <w:rsid w:val="0051726E"/>
    <w:rsid w:val="005208A3"/>
    <w:rsid w:val="0052232F"/>
    <w:rsid w:val="005237FA"/>
    <w:rsid w:val="00524A41"/>
    <w:rsid w:val="005255A9"/>
    <w:rsid w:val="00531800"/>
    <w:rsid w:val="005345F5"/>
    <w:rsid w:val="005350E7"/>
    <w:rsid w:val="005352FD"/>
    <w:rsid w:val="00536A7C"/>
    <w:rsid w:val="0053703A"/>
    <w:rsid w:val="00540651"/>
    <w:rsid w:val="00540703"/>
    <w:rsid w:val="00541330"/>
    <w:rsid w:val="00542207"/>
    <w:rsid w:val="00546EBD"/>
    <w:rsid w:val="005502D8"/>
    <w:rsid w:val="005518B6"/>
    <w:rsid w:val="00551F2E"/>
    <w:rsid w:val="00551FCE"/>
    <w:rsid w:val="00553602"/>
    <w:rsid w:val="00553E3F"/>
    <w:rsid w:val="0055411E"/>
    <w:rsid w:val="005563C6"/>
    <w:rsid w:val="005609B2"/>
    <w:rsid w:val="00564467"/>
    <w:rsid w:val="0056463B"/>
    <w:rsid w:val="0056553A"/>
    <w:rsid w:val="00566C5D"/>
    <w:rsid w:val="00567862"/>
    <w:rsid w:val="005679A2"/>
    <w:rsid w:val="00570C40"/>
    <w:rsid w:val="00574EB5"/>
    <w:rsid w:val="00575585"/>
    <w:rsid w:val="005812B3"/>
    <w:rsid w:val="00581874"/>
    <w:rsid w:val="00581CFE"/>
    <w:rsid w:val="005840F0"/>
    <w:rsid w:val="00585EAB"/>
    <w:rsid w:val="00586940"/>
    <w:rsid w:val="00587734"/>
    <w:rsid w:val="00590CAE"/>
    <w:rsid w:val="005911A8"/>
    <w:rsid w:val="00591653"/>
    <w:rsid w:val="00591B46"/>
    <w:rsid w:val="00592337"/>
    <w:rsid w:val="00592816"/>
    <w:rsid w:val="00593439"/>
    <w:rsid w:val="00593B78"/>
    <w:rsid w:val="0059451D"/>
    <w:rsid w:val="005952FF"/>
    <w:rsid w:val="00596A44"/>
    <w:rsid w:val="00597908"/>
    <w:rsid w:val="00597F5F"/>
    <w:rsid w:val="005A00D1"/>
    <w:rsid w:val="005A0EAB"/>
    <w:rsid w:val="005A0EC7"/>
    <w:rsid w:val="005A17C7"/>
    <w:rsid w:val="005A3D8C"/>
    <w:rsid w:val="005A7986"/>
    <w:rsid w:val="005B0027"/>
    <w:rsid w:val="005B108C"/>
    <w:rsid w:val="005B2833"/>
    <w:rsid w:val="005B4194"/>
    <w:rsid w:val="005B4FFA"/>
    <w:rsid w:val="005B67DD"/>
    <w:rsid w:val="005B7536"/>
    <w:rsid w:val="005B7A1D"/>
    <w:rsid w:val="005C4697"/>
    <w:rsid w:val="005C64D5"/>
    <w:rsid w:val="005C7311"/>
    <w:rsid w:val="005C746B"/>
    <w:rsid w:val="005C754C"/>
    <w:rsid w:val="005D11ED"/>
    <w:rsid w:val="005D2264"/>
    <w:rsid w:val="005D2B54"/>
    <w:rsid w:val="005E15A7"/>
    <w:rsid w:val="005E15AD"/>
    <w:rsid w:val="005E1842"/>
    <w:rsid w:val="005F0D4C"/>
    <w:rsid w:val="005F1162"/>
    <w:rsid w:val="005F46D1"/>
    <w:rsid w:val="005F4745"/>
    <w:rsid w:val="005F589B"/>
    <w:rsid w:val="00600236"/>
    <w:rsid w:val="00600AF2"/>
    <w:rsid w:val="006014EF"/>
    <w:rsid w:val="00601BD5"/>
    <w:rsid w:val="006021FD"/>
    <w:rsid w:val="006026F6"/>
    <w:rsid w:val="00604CE3"/>
    <w:rsid w:val="00611572"/>
    <w:rsid w:val="0061165C"/>
    <w:rsid w:val="00611B14"/>
    <w:rsid w:val="00613CC4"/>
    <w:rsid w:val="00616288"/>
    <w:rsid w:val="00620F47"/>
    <w:rsid w:val="00624C56"/>
    <w:rsid w:val="00625129"/>
    <w:rsid w:val="00626CCA"/>
    <w:rsid w:val="006277FA"/>
    <w:rsid w:val="00627C0D"/>
    <w:rsid w:val="00630810"/>
    <w:rsid w:val="00630E45"/>
    <w:rsid w:val="00631E49"/>
    <w:rsid w:val="00633777"/>
    <w:rsid w:val="00634CB4"/>
    <w:rsid w:val="0063736C"/>
    <w:rsid w:val="006378EE"/>
    <w:rsid w:val="00641E1B"/>
    <w:rsid w:val="00641F19"/>
    <w:rsid w:val="006430D7"/>
    <w:rsid w:val="00647E93"/>
    <w:rsid w:val="00651E49"/>
    <w:rsid w:val="00652127"/>
    <w:rsid w:val="0065239E"/>
    <w:rsid w:val="006566B6"/>
    <w:rsid w:val="00656EEC"/>
    <w:rsid w:val="006578DF"/>
    <w:rsid w:val="00662E82"/>
    <w:rsid w:val="00663F54"/>
    <w:rsid w:val="00670518"/>
    <w:rsid w:val="00676BDA"/>
    <w:rsid w:val="0068067B"/>
    <w:rsid w:val="00680F2F"/>
    <w:rsid w:val="00680FA7"/>
    <w:rsid w:val="00682224"/>
    <w:rsid w:val="0068231E"/>
    <w:rsid w:val="00682A3D"/>
    <w:rsid w:val="0068416E"/>
    <w:rsid w:val="006848DA"/>
    <w:rsid w:val="00685852"/>
    <w:rsid w:val="006877E6"/>
    <w:rsid w:val="00693538"/>
    <w:rsid w:val="006940A0"/>
    <w:rsid w:val="006950F9"/>
    <w:rsid w:val="006959FE"/>
    <w:rsid w:val="00696AC4"/>
    <w:rsid w:val="00696DD7"/>
    <w:rsid w:val="006A34C5"/>
    <w:rsid w:val="006A3B66"/>
    <w:rsid w:val="006A42C7"/>
    <w:rsid w:val="006A444C"/>
    <w:rsid w:val="006A44BE"/>
    <w:rsid w:val="006A4F24"/>
    <w:rsid w:val="006A601E"/>
    <w:rsid w:val="006A6554"/>
    <w:rsid w:val="006A6ACE"/>
    <w:rsid w:val="006B11C3"/>
    <w:rsid w:val="006B1521"/>
    <w:rsid w:val="006B170D"/>
    <w:rsid w:val="006B2C94"/>
    <w:rsid w:val="006B3296"/>
    <w:rsid w:val="006B3C5C"/>
    <w:rsid w:val="006B4640"/>
    <w:rsid w:val="006B4E4A"/>
    <w:rsid w:val="006B61D4"/>
    <w:rsid w:val="006B63B2"/>
    <w:rsid w:val="006B6A2D"/>
    <w:rsid w:val="006B7F6F"/>
    <w:rsid w:val="006C0D10"/>
    <w:rsid w:val="006C0DC1"/>
    <w:rsid w:val="006C0EE1"/>
    <w:rsid w:val="006C10B8"/>
    <w:rsid w:val="006C1553"/>
    <w:rsid w:val="006C3392"/>
    <w:rsid w:val="006C3EB9"/>
    <w:rsid w:val="006C62F3"/>
    <w:rsid w:val="006C65EC"/>
    <w:rsid w:val="006C6F3C"/>
    <w:rsid w:val="006C72C3"/>
    <w:rsid w:val="006C7CFC"/>
    <w:rsid w:val="006D1346"/>
    <w:rsid w:val="006D48B8"/>
    <w:rsid w:val="006D4A87"/>
    <w:rsid w:val="006D50E7"/>
    <w:rsid w:val="006D57DF"/>
    <w:rsid w:val="006D5AD0"/>
    <w:rsid w:val="006E052D"/>
    <w:rsid w:val="006E0756"/>
    <w:rsid w:val="006E0AFF"/>
    <w:rsid w:val="006E1A76"/>
    <w:rsid w:val="006E3BA7"/>
    <w:rsid w:val="006E5293"/>
    <w:rsid w:val="006E6E8D"/>
    <w:rsid w:val="006E772C"/>
    <w:rsid w:val="006E7EDC"/>
    <w:rsid w:val="006F00BA"/>
    <w:rsid w:val="006F030C"/>
    <w:rsid w:val="006F0E81"/>
    <w:rsid w:val="006F15C0"/>
    <w:rsid w:val="006F23A6"/>
    <w:rsid w:val="006F3A43"/>
    <w:rsid w:val="006F597B"/>
    <w:rsid w:val="006F5D2A"/>
    <w:rsid w:val="006F6D9C"/>
    <w:rsid w:val="006F7866"/>
    <w:rsid w:val="006F79E0"/>
    <w:rsid w:val="006F7A86"/>
    <w:rsid w:val="00700DD6"/>
    <w:rsid w:val="007037EB"/>
    <w:rsid w:val="00704B79"/>
    <w:rsid w:val="00704E5C"/>
    <w:rsid w:val="007050CC"/>
    <w:rsid w:val="007057B2"/>
    <w:rsid w:val="007061D9"/>
    <w:rsid w:val="00706A3F"/>
    <w:rsid w:val="00706A55"/>
    <w:rsid w:val="0070799F"/>
    <w:rsid w:val="00711B8B"/>
    <w:rsid w:val="00712E2A"/>
    <w:rsid w:val="007157A7"/>
    <w:rsid w:val="00715E1A"/>
    <w:rsid w:val="0071642B"/>
    <w:rsid w:val="00717F11"/>
    <w:rsid w:val="007211A2"/>
    <w:rsid w:val="007213D0"/>
    <w:rsid w:val="007216AA"/>
    <w:rsid w:val="00721FA9"/>
    <w:rsid w:val="00722E06"/>
    <w:rsid w:val="00723C2C"/>
    <w:rsid w:val="00726A0F"/>
    <w:rsid w:val="007303AB"/>
    <w:rsid w:val="00732591"/>
    <w:rsid w:val="00733D63"/>
    <w:rsid w:val="007347A9"/>
    <w:rsid w:val="007403D9"/>
    <w:rsid w:val="00744620"/>
    <w:rsid w:val="00744F87"/>
    <w:rsid w:val="007470A4"/>
    <w:rsid w:val="00747793"/>
    <w:rsid w:val="0074788C"/>
    <w:rsid w:val="007515FD"/>
    <w:rsid w:val="0075201E"/>
    <w:rsid w:val="00752927"/>
    <w:rsid w:val="0075635C"/>
    <w:rsid w:val="007573DC"/>
    <w:rsid w:val="007575F1"/>
    <w:rsid w:val="00757C7A"/>
    <w:rsid w:val="0076001B"/>
    <w:rsid w:val="00761CAC"/>
    <w:rsid w:val="0076246D"/>
    <w:rsid w:val="00762E2B"/>
    <w:rsid w:val="00765A21"/>
    <w:rsid w:val="0076749E"/>
    <w:rsid w:val="00770BD4"/>
    <w:rsid w:val="00772B99"/>
    <w:rsid w:val="00776DBF"/>
    <w:rsid w:val="00777CFC"/>
    <w:rsid w:val="00780719"/>
    <w:rsid w:val="007815A5"/>
    <w:rsid w:val="00783492"/>
    <w:rsid w:val="00784804"/>
    <w:rsid w:val="00785934"/>
    <w:rsid w:val="00790D05"/>
    <w:rsid w:val="0079162C"/>
    <w:rsid w:val="007918B1"/>
    <w:rsid w:val="00791E18"/>
    <w:rsid w:val="0079200C"/>
    <w:rsid w:val="00792BB6"/>
    <w:rsid w:val="00792C1D"/>
    <w:rsid w:val="007936C1"/>
    <w:rsid w:val="007957FC"/>
    <w:rsid w:val="00795DC0"/>
    <w:rsid w:val="0079792A"/>
    <w:rsid w:val="007A419A"/>
    <w:rsid w:val="007A67C2"/>
    <w:rsid w:val="007B18F5"/>
    <w:rsid w:val="007B247E"/>
    <w:rsid w:val="007B2DB5"/>
    <w:rsid w:val="007B335B"/>
    <w:rsid w:val="007B3A65"/>
    <w:rsid w:val="007C0468"/>
    <w:rsid w:val="007C1146"/>
    <w:rsid w:val="007C12D7"/>
    <w:rsid w:val="007C1C9C"/>
    <w:rsid w:val="007C4E1D"/>
    <w:rsid w:val="007C6562"/>
    <w:rsid w:val="007C683E"/>
    <w:rsid w:val="007C7BC4"/>
    <w:rsid w:val="007D14A3"/>
    <w:rsid w:val="007D2531"/>
    <w:rsid w:val="007D2701"/>
    <w:rsid w:val="007D2D76"/>
    <w:rsid w:val="007D37AB"/>
    <w:rsid w:val="007D4C40"/>
    <w:rsid w:val="007D4F03"/>
    <w:rsid w:val="007D66F0"/>
    <w:rsid w:val="007D6C31"/>
    <w:rsid w:val="007D6C77"/>
    <w:rsid w:val="007E103E"/>
    <w:rsid w:val="007E2790"/>
    <w:rsid w:val="007E3A7A"/>
    <w:rsid w:val="007E4C88"/>
    <w:rsid w:val="007E6E18"/>
    <w:rsid w:val="007F17CF"/>
    <w:rsid w:val="007F1FB5"/>
    <w:rsid w:val="007F33A2"/>
    <w:rsid w:val="007F363B"/>
    <w:rsid w:val="007F519F"/>
    <w:rsid w:val="007F65D6"/>
    <w:rsid w:val="007F7A90"/>
    <w:rsid w:val="00803F9D"/>
    <w:rsid w:val="0080420F"/>
    <w:rsid w:val="00804F36"/>
    <w:rsid w:val="0080679A"/>
    <w:rsid w:val="00811D58"/>
    <w:rsid w:val="008146D6"/>
    <w:rsid w:val="00817819"/>
    <w:rsid w:val="00817869"/>
    <w:rsid w:val="008178FF"/>
    <w:rsid w:val="00817D5B"/>
    <w:rsid w:val="008202D7"/>
    <w:rsid w:val="0082142D"/>
    <w:rsid w:val="00821C4D"/>
    <w:rsid w:val="00825254"/>
    <w:rsid w:val="008263B3"/>
    <w:rsid w:val="0082651A"/>
    <w:rsid w:val="00827575"/>
    <w:rsid w:val="0082776C"/>
    <w:rsid w:val="0083058A"/>
    <w:rsid w:val="00830755"/>
    <w:rsid w:val="00830ED8"/>
    <w:rsid w:val="0083723B"/>
    <w:rsid w:val="008434D1"/>
    <w:rsid w:val="00844902"/>
    <w:rsid w:val="00845A73"/>
    <w:rsid w:val="00845AB8"/>
    <w:rsid w:val="00845E79"/>
    <w:rsid w:val="008503D4"/>
    <w:rsid w:val="008524EE"/>
    <w:rsid w:val="008541E7"/>
    <w:rsid w:val="00855C3E"/>
    <w:rsid w:val="00857470"/>
    <w:rsid w:val="008606B8"/>
    <w:rsid w:val="00862241"/>
    <w:rsid w:val="00862C85"/>
    <w:rsid w:val="00864792"/>
    <w:rsid w:val="00871880"/>
    <w:rsid w:val="00872D7E"/>
    <w:rsid w:val="00873036"/>
    <w:rsid w:val="0087405E"/>
    <w:rsid w:val="008743A6"/>
    <w:rsid w:val="008751C4"/>
    <w:rsid w:val="008809EB"/>
    <w:rsid w:val="008837E2"/>
    <w:rsid w:val="00883D1B"/>
    <w:rsid w:val="00885AEB"/>
    <w:rsid w:val="008878FE"/>
    <w:rsid w:val="008915CA"/>
    <w:rsid w:val="00894D1F"/>
    <w:rsid w:val="0089727E"/>
    <w:rsid w:val="008A2283"/>
    <w:rsid w:val="008A22C5"/>
    <w:rsid w:val="008A3784"/>
    <w:rsid w:val="008A47B4"/>
    <w:rsid w:val="008A6CB4"/>
    <w:rsid w:val="008A6EB2"/>
    <w:rsid w:val="008B10D4"/>
    <w:rsid w:val="008B567A"/>
    <w:rsid w:val="008B5CF7"/>
    <w:rsid w:val="008B5EB0"/>
    <w:rsid w:val="008B6497"/>
    <w:rsid w:val="008B6DCE"/>
    <w:rsid w:val="008B75C2"/>
    <w:rsid w:val="008C11C4"/>
    <w:rsid w:val="008C27BC"/>
    <w:rsid w:val="008D0C34"/>
    <w:rsid w:val="008D1AB5"/>
    <w:rsid w:val="008D5687"/>
    <w:rsid w:val="008D6C2F"/>
    <w:rsid w:val="008D713A"/>
    <w:rsid w:val="008D7723"/>
    <w:rsid w:val="008D7778"/>
    <w:rsid w:val="008E02D4"/>
    <w:rsid w:val="008E1A31"/>
    <w:rsid w:val="008E1C3B"/>
    <w:rsid w:val="008E2016"/>
    <w:rsid w:val="008E6C07"/>
    <w:rsid w:val="008E7A85"/>
    <w:rsid w:val="008F198D"/>
    <w:rsid w:val="00900485"/>
    <w:rsid w:val="00900A9A"/>
    <w:rsid w:val="00900C96"/>
    <w:rsid w:val="0090302A"/>
    <w:rsid w:val="009061C3"/>
    <w:rsid w:val="00906731"/>
    <w:rsid w:val="00910ED2"/>
    <w:rsid w:val="009129D7"/>
    <w:rsid w:val="00914760"/>
    <w:rsid w:val="0091765F"/>
    <w:rsid w:val="009217CA"/>
    <w:rsid w:val="00921AC1"/>
    <w:rsid w:val="00923AB6"/>
    <w:rsid w:val="009245F8"/>
    <w:rsid w:val="0092741C"/>
    <w:rsid w:val="0093411E"/>
    <w:rsid w:val="0094049E"/>
    <w:rsid w:val="00940FAD"/>
    <w:rsid w:val="00942EFB"/>
    <w:rsid w:val="00945152"/>
    <w:rsid w:val="009460DF"/>
    <w:rsid w:val="00946DF6"/>
    <w:rsid w:val="00946FEF"/>
    <w:rsid w:val="00947AEE"/>
    <w:rsid w:val="00947EF4"/>
    <w:rsid w:val="0095105C"/>
    <w:rsid w:val="00953911"/>
    <w:rsid w:val="00954E3E"/>
    <w:rsid w:val="00961D7D"/>
    <w:rsid w:val="00963011"/>
    <w:rsid w:val="00963A30"/>
    <w:rsid w:val="0096465E"/>
    <w:rsid w:val="009669F2"/>
    <w:rsid w:val="009704CC"/>
    <w:rsid w:val="009723FE"/>
    <w:rsid w:val="0097317D"/>
    <w:rsid w:val="00973B87"/>
    <w:rsid w:val="00976530"/>
    <w:rsid w:val="00980668"/>
    <w:rsid w:val="0098257B"/>
    <w:rsid w:val="00983888"/>
    <w:rsid w:val="0099244D"/>
    <w:rsid w:val="00992B4F"/>
    <w:rsid w:val="00992B68"/>
    <w:rsid w:val="009939E9"/>
    <w:rsid w:val="00995A4E"/>
    <w:rsid w:val="00996A20"/>
    <w:rsid w:val="00997810"/>
    <w:rsid w:val="009A05EC"/>
    <w:rsid w:val="009A2FAD"/>
    <w:rsid w:val="009A3BD7"/>
    <w:rsid w:val="009A512F"/>
    <w:rsid w:val="009A5B96"/>
    <w:rsid w:val="009A6682"/>
    <w:rsid w:val="009A7257"/>
    <w:rsid w:val="009A7AE6"/>
    <w:rsid w:val="009B07C0"/>
    <w:rsid w:val="009B2CD6"/>
    <w:rsid w:val="009B5783"/>
    <w:rsid w:val="009B5C27"/>
    <w:rsid w:val="009B5D0C"/>
    <w:rsid w:val="009B64C1"/>
    <w:rsid w:val="009C16C5"/>
    <w:rsid w:val="009C1C5F"/>
    <w:rsid w:val="009C1D42"/>
    <w:rsid w:val="009C1E20"/>
    <w:rsid w:val="009C2F1D"/>
    <w:rsid w:val="009C31D5"/>
    <w:rsid w:val="009C44F0"/>
    <w:rsid w:val="009C56A7"/>
    <w:rsid w:val="009C6C02"/>
    <w:rsid w:val="009C7378"/>
    <w:rsid w:val="009C7640"/>
    <w:rsid w:val="009D0AEE"/>
    <w:rsid w:val="009D0DE7"/>
    <w:rsid w:val="009D1515"/>
    <w:rsid w:val="009D24AF"/>
    <w:rsid w:val="009D3A18"/>
    <w:rsid w:val="009D3D0A"/>
    <w:rsid w:val="009D4996"/>
    <w:rsid w:val="009D56E8"/>
    <w:rsid w:val="009D6768"/>
    <w:rsid w:val="009D7C71"/>
    <w:rsid w:val="009D7DEC"/>
    <w:rsid w:val="009E1A81"/>
    <w:rsid w:val="009E3405"/>
    <w:rsid w:val="009E5776"/>
    <w:rsid w:val="009E6968"/>
    <w:rsid w:val="009F245A"/>
    <w:rsid w:val="009F2FB6"/>
    <w:rsid w:val="009F4500"/>
    <w:rsid w:val="009F4790"/>
    <w:rsid w:val="009F7E06"/>
    <w:rsid w:val="009F7F86"/>
    <w:rsid w:val="00A01F40"/>
    <w:rsid w:val="00A02039"/>
    <w:rsid w:val="00A041F7"/>
    <w:rsid w:val="00A075DC"/>
    <w:rsid w:val="00A07C87"/>
    <w:rsid w:val="00A11FD7"/>
    <w:rsid w:val="00A13FF3"/>
    <w:rsid w:val="00A14902"/>
    <w:rsid w:val="00A15EBE"/>
    <w:rsid w:val="00A16A44"/>
    <w:rsid w:val="00A16B5C"/>
    <w:rsid w:val="00A16BFC"/>
    <w:rsid w:val="00A16E66"/>
    <w:rsid w:val="00A20B1C"/>
    <w:rsid w:val="00A21692"/>
    <w:rsid w:val="00A229C6"/>
    <w:rsid w:val="00A24CB0"/>
    <w:rsid w:val="00A24D18"/>
    <w:rsid w:val="00A24EF3"/>
    <w:rsid w:val="00A26DB0"/>
    <w:rsid w:val="00A30589"/>
    <w:rsid w:val="00A3328F"/>
    <w:rsid w:val="00A36167"/>
    <w:rsid w:val="00A41290"/>
    <w:rsid w:val="00A41BF4"/>
    <w:rsid w:val="00A43D21"/>
    <w:rsid w:val="00A450A7"/>
    <w:rsid w:val="00A46D55"/>
    <w:rsid w:val="00A477E5"/>
    <w:rsid w:val="00A50563"/>
    <w:rsid w:val="00A50C19"/>
    <w:rsid w:val="00A53602"/>
    <w:rsid w:val="00A5613A"/>
    <w:rsid w:val="00A6465C"/>
    <w:rsid w:val="00A673D1"/>
    <w:rsid w:val="00A70436"/>
    <w:rsid w:val="00A707E8"/>
    <w:rsid w:val="00A70D41"/>
    <w:rsid w:val="00A7211D"/>
    <w:rsid w:val="00A72E12"/>
    <w:rsid w:val="00A72F25"/>
    <w:rsid w:val="00A73090"/>
    <w:rsid w:val="00A8034A"/>
    <w:rsid w:val="00A806C8"/>
    <w:rsid w:val="00A811EA"/>
    <w:rsid w:val="00A82F2B"/>
    <w:rsid w:val="00A833B7"/>
    <w:rsid w:val="00A8547B"/>
    <w:rsid w:val="00A8594F"/>
    <w:rsid w:val="00A85C48"/>
    <w:rsid w:val="00A93AAD"/>
    <w:rsid w:val="00A94806"/>
    <w:rsid w:val="00A94BCB"/>
    <w:rsid w:val="00A96FE2"/>
    <w:rsid w:val="00A97D0D"/>
    <w:rsid w:val="00A97D45"/>
    <w:rsid w:val="00AA1C24"/>
    <w:rsid w:val="00AA2F5B"/>
    <w:rsid w:val="00AA3518"/>
    <w:rsid w:val="00AA42CB"/>
    <w:rsid w:val="00AA517D"/>
    <w:rsid w:val="00AA6147"/>
    <w:rsid w:val="00AA72FE"/>
    <w:rsid w:val="00AB247F"/>
    <w:rsid w:val="00AB275A"/>
    <w:rsid w:val="00AB4C07"/>
    <w:rsid w:val="00AB70FF"/>
    <w:rsid w:val="00AB7369"/>
    <w:rsid w:val="00AB7804"/>
    <w:rsid w:val="00AC19F7"/>
    <w:rsid w:val="00AC3A25"/>
    <w:rsid w:val="00AC3B64"/>
    <w:rsid w:val="00AC41D3"/>
    <w:rsid w:val="00AC7612"/>
    <w:rsid w:val="00AD60A6"/>
    <w:rsid w:val="00AD77B9"/>
    <w:rsid w:val="00AD7834"/>
    <w:rsid w:val="00AD7946"/>
    <w:rsid w:val="00AD7E25"/>
    <w:rsid w:val="00AE1044"/>
    <w:rsid w:val="00AE3855"/>
    <w:rsid w:val="00AE44B0"/>
    <w:rsid w:val="00AE4565"/>
    <w:rsid w:val="00AE47A1"/>
    <w:rsid w:val="00AE5419"/>
    <w:rsid w:val="00AE75DC"/>
    <w:rsid w:val="00AF16EB"/>
    <w:rsid w:val="00AF1790"/>
    <w:rsid w:val="00AF6381"/>
    <w:rsid w:val="00B0135D"/>
    <w:rsid w:val="00B02BC7"/>
    <w:rsid w:val="00B03F31"/>
    <w:rsid w:val="00B0755C"/>
    <w:rsid w:val="00B07649"/>
    <w:rsid w:val="00B11ACB"/>
    <w:rsid w:val="00B126BF"/>
    <w:rsid w:val="00B14783"/>
    <w:rsid w:val="00B14A96"/>
    <w:rsid w:val="00B15CE7"/>
    <w:rsid w:val="00B17B5E"/>
    <w:rsid w:val="00B20440"/>
    <w:rsid w:val="00B225B6"/>
    <w:rsid w:val="00B22682"/>
    <w:rsid w:val="00B22DB4"/>
    <w:rsid w:val="00B24A4E"/>
    <w:rsid w:val="00B27D1B"/>
    <w:rsid w:val="00B303A5"/>
    <w:rsid w:val="00B3102C"/>
    <w:rsid w:val="00B3200C"/>
    <w:rsid w:val="00B32551"/>
    <w:rsid w:val="00B32585"/>
    <w:rsid w:val="00B32D43"/>
    <w:rsid w:val="00B342E9"/>
    <w:rsid w:val="00B35772"/>
    <w:rsid w:val="00B363C0"/>
    <w:rsid w:val="00B366F4"/>
    <w:rsid w:val="00B3756B"/>
    <w:rsid w:val="00B37D4B"/>
    <w:rsid w:val="00B409C7"/>
    <w:rsid w:val="00B40DD7"/>
    <w:rsid w:val="00B425B2"/>
    <w:rsid w:val="00B4314E"/>
    <w:rsid w:val="00B43367"/>
    <w:rsid w:val="00B436DB"/>
    <w:rsid w:val="00B44470"/>
    <w:rsid w:val="00B476A1"/>
    <w:rsid w:val="00B503CC"/>
    <w:rsid w:val="00B5125E"/>
    <w:rsid w:val="00B51442"/>
    <w:rsid w:val="00B54043"/>
    <w:rsid w:val="00B55565"/>
    <w:rsid w:val="00B560E2"/>
    <w:rsid w:val="00B564F3"/>
    <w:rsid w:val="00B56AA1"/>
    <w:rsid w:val="00B56EB5"/>
    <w:rsid w:val="00B5721F"/>
    <w:rsid w:val="00B60B8D"/>
    <w:rsid w:val="00B61974"/>
    <w:rsid w:val="00B63E66"/>
    <w:rsid w:val="00B63FC9"/>
    <w:rsid w:val="00B653B5"/>
    <w:rsid w:val="00B65D29"/>
    <w:rsid w:val="00B7036E"/>
    <w:rsid w:val="00B706FC"/>
    <w:rsid w:val="00B709A5"/>
    <w:rsid w:val="00B743CE"/>
    <w:rsid w:val="00B76F96"/>
    <w:rsid w:val="00B806FB"/>
    <w:rsid w:val="00B81430"/>
    <w:rsid w:val="00B821BE"/>
    <w:rsid w:val="00B82F28"/>
    <w:rsid w:val="00B83EA6"/>
    <w:rsid w:val="00B84966"/>
    <w:rsid w:val="00B860A1"/>
    <w:rsid w:val="00B92DDF"/>
    <w:rsid w:val="00B93CC6"/>
    <w:rsid w:val="00B948F4"/>
    <w:rsid w:val="00B9497C"/>
    <w:rsid w:val="00B9759A"/>
    <w:rsid w:val="00BA044A"/>
    <w:rsid w:val="00BA0FE8"/>
    <w:rsid w:val="00BA3A40"/>
    <w:rsid w:val="00BA554A"/>
    <w:rsid w:val="00BB0A9B"/>
    <w:rsid w:val="00BB1EF9"/>
    <w:rsid w:val="00BB2069"/>
    <w:rsid w:val="00BB2B50"/>
    <w:rsid w:val="00BB3665"/>
    <w:rsid w:val="00BB3F21"/>
    <w:rsid w:val="00BB4544"/>
    <w:rsid w:val="00BB4DC2"/>
    <w:rsid w:val="00BB5266"/>
    <w:rsid w:val="00BB5448"/>
    <w:rsid w:val="00BB56DE"/>
    <w:rsid w:val="00BB7131"/>
    <w:rsid w:val="00BC0A0D"/>
    <w:rsid w:val="00BC0B00"/>
    <w:rsid w:val="00BC0FFC"/>
    <w:rsid w:val="00BC2DC3"/>
    <w:rsid w:val="00BC3820"/>
    <w:rsid w:val="00BC4170"/>
    <w:rsid w:val="00BC43A2"/>
    <w:rsid w:val="00BC5D3B"/>
    <w:rsid w:val="00BC6C35"/>
    <w:rsid w:val="00BC6F28"/>
    <w:rsid w:val="00BC758B"/>
    <w:rsid w:val="00BD0FBF"/>
    <w:rsid w:val="00BD3645"/>
    <w:rsid w:val="00BD5C35"/>
    <w:rsid w:val="00BD60D0"/>
    <w:rsid w:val="00BD65F6"/>
    <w:rsid w:val="00BD751A"/>
    <w:rsid w:val="00BE1C1C"/>
    <w:rsid w:val="00BE219A"/>
    <w:rsid w:val="00BE2986"/>
    <w:rsid w:val="00BE48BB"/>
    <w:rsid w:val="00BE610C"/>
    <w:rsid w:val="00BE6203"/>
    <w:rsid w:val="00BE6FAB"/>
    <w:rsid w:val="00BE7538"/>
    <w:rsid w:val="00BF0E3E"/>
    <w:rsid w:val="00BF1393"/>
    <w:rsid w:val="00BF23CB"/>
    <w:rsid w:val="00BF3EA8"/>
    <w:rsid w:val="00BF6D04"/>
    <w:rsid w:val="00BF7DA0"/>
    <w:rsid w:val="00C011D2"/>
    <w:rsid w:val="00C018C0"/>
    <w:rsid w:val="00C02520"/>
    <w:rsid w:val="00C03656"/>
    <w:rsid w:val="00C037C9"/>
    <w:rsid w:val="00C038FC"/>
    <w:rsid w:val="00C067A2"/>
    <w:rsid w:val="00C106B5"/>
    <w:rsid w:val="00C12EAE"/>
    <w:rsid w:val="00C12FA2"/>
    <w:rsid w:val="00C1357F"/>
    <w:rsid w:val="00C1604F"/>
    <w:rsid w:val="00C16A5F"/>
    <w:rsid w:val="00C20DE7"/>
    <w:rsid w:val="00C21FE3"/>
    <w:rsid w:val="00C229F3"/>
    <w:rsid w:val="00C22FAC"/>
    <w:rsid w:val="00C23377"/>
    <w:rsid w:val="00C24789"/>
    <w:rsid w:val="00C25329"/>
    <w:rsid w:val="00C25AFF"/>
    <w:rsid w:val="00C25BBF"/>
    <w:rsid w:val="00C26787"/>
    <w:rsid w:val="00C2740A"/>
    <w:rsid w:val="00C27709"/>
    <w:rsid w:val="00C3120B"/>
    <w:rsid w:val="00C32BD1"/>
    <w:rsid w:val="00C330D2"/>
    <w:rsid w:val="00C33868"/>
    <w:rsid w:val="00C348A0"/>
    <w:rsid w:val="00C4108D"/>
    <w:rsid w:val="00C41D3C"/>
    <w:rsid w:val="00C41D65"/>
    <w:rsid w:val="00C42035"/>
    <w:rsid w:val="00C4346A"/>
    <w:rsid w:val="00C434F7"/>
    <w:rsid w:val="00C44016"/>
    <w:rsid w:val="00C457AB"/>
    <w:rsid w:val="00C46E02"/>
    <w:rsid w:val="00C47BD8"/>
    <w:rsid w:val="00C47DF3"/>
    <w:rsid w:val="00C513BF"/>
    <w:rsid w:val="00C513E3"/>
    <w:rsid w:val="00C5163A"/>
    <w:rsid w:val="00C52C52"/>
    <w:rsid w:val="00C53CD7"/>
    <w:rsid w:val="00C55239"/>
    <w:rsid w:val="00C55C7A"/>
    <w:rsid w:val="00C57338"/>
    <w:rsid w:val="00C613A7"/>
    <w:rsid w:val="00C62B91"/>
    <w:rsid w:val="00C6476E"/>
    <w:rsid w:val="00C65ED2"/>
    <w:rsid w:val="00C67F87"/>
    <w:rsid w:val="00C717A6"/>
    <w:rsid w:val="00C7180B"/>
    <w:rsid w:val="00C72085"/>
    <w:rsid w:val="00C7367B"/>
    <w:rsid w:val="00C7452D"/>
    <w:rsid w:val="00C764E9"/>
    <w:rsid w:val="00C76611"/>
    <w:rsid w:val="00C76653"/>
    <w:rsid w:val="00C8136A"/>
    <w:rsid w:val="00C823DC"/>
    <w:rsid w:val="00C867E0"/>
    <w:rsid w:val="00C925E8"/>
    <w:rsid w:val="00C92622"/>
    <w:rsid w:val="00C93713"/>
    <w:rsid w:val="00C93A00"/>
    <w:rsid w:val="00C95962"/>
    <w:rsid w:val="00C97AB5"/>
    <w:rsid w:val="00CA18EA"/>
    <w:rsid w:val="00CA1E74"/>
    <w:rsid w:val="00CA3778"/>
    <w:rsid w:val="00CA4B16"/>
    <w:rsid w:val="00CB037C"/>
    <w:rsid w:val="00CB25FF"/>
    <w:rsid w:val="00CB3058"/>
    <w:rsid w:val="00CB3E18"/>
    <w:rsid w:val="00CB4F08"/>
    <w:rsid w:val="00CB575F"/>
    <w:rsid w:val="00CB5BB8"/>
    <w:rsid w:val="00CB5D1B"/>
    <w:rsid w:val="00CB74CD"/>
    <w:rsid w:val="00CB75BD"/>
    <w:rsid w:val="00CC135C"/>
    <w:rsid w:val="00CC4109"/>
    <w:rsid w:val="00CC5053"/>
    <w:rsid w:val="00CC76C4"/>
    <w:rsid w:val="00CD19C6"/>
    <w:rsid w:val="00CD1C0A"/>
    <w:rsid w:val="00CD311B"/>
    <w:rsid w:val="00CD64AC"/>
    <w:rsid w:val="00CD71B8"/>
    <w:rsid w:val="00CD7620"/>
    <w:rsid w:val="00CE0AF9"/>
    <w:rsid w:val="00CE17E0"/>
    <w:rsid w:val="00CE1921"/>
    <w:rsid w:val="00CE275B"/>
    <w:rsid w:val="00CE3495"/>
    <w:rsid w:val="00CE37BB"/>
    <w:rsid w:val="00CE37EA"/>
    <w:rsid w:val="00CE38E4"/>
    <w:rsid w:val="00CE415C"/>
    <w:rsid w:val="00CE4A98"/>
    <w:rsid w:val="00CE4EDD"/>
    <w:rsid w:val="00CE5E75"/>
    <w:rsid w:val="00CE687E"/>
    <w:rsid w:val="00CE6C09"/>
    <w:rsid w:val="00CE73AA"/>
    <w:rsid w:val="00CF06F4"/>
    <w:rsid w:val="00CF0E81"/>
    <w:rsid w:val="00CF1A64"/>
    <w:rsid w:val="00CF2409"/>
    <w:rsid w:val="00CF2D0C"/>
    <w:rsid w:val="00CF40A6"/>
    <w:rsid w:val="00CF42D6"/>
    <w:rsid w:val="00CF4D30"/>
    <w:rsid w:val="00CF58B1"/>
    <w:rsid w:val="00CF5E77"/>
    <w:rsid w:val="00CF6134"/>
    <w:rsid w:val="00D04387"/>
    <w:rsid w:val="00D119B9"/>
    <w:rsid w:val="00D12CEA"/>
    <w:rsid w:val="00D12E38"/>
    <w:rsid w:val="00D1340B"/>
    <w:rsid w:val="00D13A1A"/>
    <w:rsid w:val="00D16518"/>
    <w:rsid w:val="00D16BE7"/>
    <w:rsid w:val="00D245F6"/>
    <w:rsid w:val="00D260E1"/>
    <w:rsid w:val="00D27292"/>
    <w:rsid w:val="00D31DA2"/>
    <w:rsid w:val="00D32DAE"/>
    <w:rsid w:val="00D3310B"/>
    <w:rsid w:val="00D35017"/>
    <w:rsid w:val="00D362E6"/>
    <w:rsid w:val="00D36806"/>
    <w:rsid w:val="00D36CE9"/>
    <w:rsid w:val="00D424C9"/>
    <w:rsid w:val="00D455CF"/>
    <w:rsid w:val="00D45B04"/>
    <w:rsid w:val="00D45B71"/>
    <w:rsid w:val="00D46D13"/>
    <w:rsid w:val="00D50BB5"/>
    <w:rsid w:val="00D52419"/>
    <w:rsid w:val="00D52587"/>
    <w:rsid w:val="00D559B0"/>
    <w:rsid w:val="00D55AB5"/>
    <w:rsid w:val="00D57CBB"/>
    <w:rsid w:val="00D61E70"/>
    <w:rsid w:val="00D62663"/>
    <w:rsid w:val="00D63A70"/>
    <w:rsid w:val="00D6575F"/>
    <w:rsid w:val="00D6713A"/>
    <w:rsid w:val="00D67487"/>
    <w:rsid w:val="00D74395"/>
    <w:rsid w:val="00D74A51"/>
    <w:rsid w:val="00D760D8"/>
    <w:rsid w:val="00D77A37"/>
    <w:rsid w:val="00D77F62"/>
    <w:rsid w:val="00D8119D"/>
    <w:rsid w:val="00D82FEE"/>
    <w:rsid w:val="00D83C6C"/>
    <w:rsid w:val="00D85014"/>
    <w:rsid w:val="00D851A1"/>
    <w:rsid w:val="00D85700"/>
    <w:rsid w:val="00D8578D"/>
    <w:rsid w:val="00D85BA2"/>
    <w:rsid w:val="00D85C9E"/>
    <w:rsid w:val="00D8616E"/>
    <w:rsid w:val="00D86D04"/>
    <w:rsid w:val="00D86DC8"/>
    <w:rsid w:val="00D87F46"/>
    <w:rsid w:val="00D932EE"/>
    <w:rsid w:val="00D943A8"/>
    <w:rsid w:val="00D944C5"/>
    <w:rsid w:val="00D946B5"/>
    <w:rsid w:val="00D94B7A"/>
    <w:rsid w:val="00D96451"/>
    <w:rsid w:val="00DA3D63"/>
    <w:rsid w:val="00DA5753"/>
    <w:rsid w:val="00DA679F"/>
    <w:rsid w:val="00DA7D9D"/>
    <w:rsid w:val="00DB0320"/>
    <w:rsid w:val="00DB0F71"/>
    <w:rsid w:val="00DB311C"/>
    <w:rsid w:val="00DB3E5E"/>
    <w:rsid w:val="00DB4C59"/>
    <w:rsid w:val="00DB5A87"/>
    <w:rsid w:val="00DC002F"/>
    <w:rsid w:val="00DC1877"/>
    <w:rsid w:val="00DC2608"/>
    <w:rsid w:val="00DC3D10"/>
    <w:rsid w:val="00DC408F"/>
    <w:rsid w:val="00DC4827"/>
    <w:rsid w:val="00DC53B6"/>
    <w:rsid w:val="00DC5558"/>
    <w:rsid w:val="00DC633F"/>
    <w:rsid w:val="00DD115B"/>
    <w:rsid w:val="00DD292C"/>
    <w:rsid w:val="00DD64DF"/>
    <w:rsid w:val="00DE2317"/>
    <w:rsid w:val="00DE2A24"/>
    <w:rsid w:val="00DE2CF4"/>
    <w:rsid w:val="00DE2F44"/>
    <w:rsid w:val="00DE3732"/>
    <w:rsid w:val="00DE7155"/>
    <w:rsid w:val="00DF1D56"/>
    <w:rsid w:val="00DF2388"/>
    <w:rsid w:val="00DF3E25"/>
    <w:rsid w:val="00DF4927"/>
    <w:rsid w:val="00DF50DA"/>
    <w:rsid w:val="00DF57F8"/>
    <w:rsid w:val="00DF58DB"/>
    <w:rsid w:val="00E014DD"/>
    <w:rsid w:val="00E03FEB"/>
    <w:rsid w:val="00E06ADE"/>
    <w:rsid w:val="00E10C71"/>
    <w:rsid w:val="00E1420D"/>
    <w:rsid w:val="00E14C02"/>
    <w:rsid w:val="00E14D07"/>
    <w:rsid w:val="00E235CE"/>
    <w:rsid w:val="00E2389C"/>
    <w:rsid w:val="00E23DAC"/>
    <w:rsid w:val="00E242DD"/>
    <w:rsid w:val="00E24552"/>
    <w:rsid w:val="00E24B7C"/>
    <w:rsid w:val="00E26E4C"/>
    <w:rsid w:val="00E3444A"/>
    <w:rsid w:val="00E34837"/>
    <w:rsid w:val="00E35BB2"/>
    <w:rsid w:val="00E36C14"/>
    <w:rsid w:val="00E427F2"/>
    <w:rsid w:val="00E431A4"/>
    <w:rsid w:val="00E47639"/>
    <w:rsid w:val="00E47901"/>
    <w:rsid w:val="00E47A43"/>
    <w:rsid w:val="00E47AE6"/>
    <w:rsid w:val="00E50687"/>
    <w:rsid w:val="00E51371"/>
    <w:rsid w:val="00E528D5"/>
    <w:rsid w:val="00E52BA5"/>
    <w:rsid w:val="00E52BB0"/>
    <w:rsid w:val="00E54651"/>
    <w:rsid w:val="00E54653"/>
    <w:rsid w:val="00E57FC1"/>
    <w:rsid w:val="00E61BFD"/>
    <w:rsid w:val="00E62802"/>
    <w:rsid w:val="00E629D2"/>
    <w:rsid w:val="00E666D2"/>
    <w:rsid w:val="00E677F7"/>
    <w:rsid w:val="00E713DD"/>
    <w:rsid w:val="00E71B02"/>
    <w:rsid w:val="00E725C2"/>
    <w:rsid w:val="00E74D22"/>
    <w:rsid w:val="00E7536A"/>
    <w:rsid w:val="00E77EB3"/>
    <w:rsid w:val="00E80EF7"/>
    <w:rsid w:val="00E81525"/>
    <w:rsid w:val="00E82367"/>
    <w:rsid w:val="00E82F3B"/>
    <w:rsid w:val="00E85DA7"/>
    <w:rsid w:val="00E906F0"/>
    <w:rsid w:val="00E90CD8"/>
    <w:rsid w:val="00E93D0A"/>
    <w:rsid w:val="00E9694C"/>
    <w:rsid w:val="00E96D16"/>
    <w:rsid w:val="00EA09BF"/>
    <w:rsid w:val="00EA2D1D"/>
    <w:rsid w:val="00EA5A1A"/>
    <w:rsid w:val="00EA7215"/>
    <w:rsid w:val="00EA7C5F"/>
    <w:rsid w:val="00EB0F65"/>
    <w:rsid w:val="00EB16D5"/>
    <w:rsid w:val="00EB3E23"/>
    <w:rsid w:val="00EB47FC"/>
    <w:rsid w:val="00EB5877"/>
    <w:rsid w:val="00EB7FAC"/>
    <w:rsid w:val="00EC01C1"/>
    <w:rsid w:val="00EC6A36"/>
    <w:rsid w:val="00ED0C60"/>
    <w:rsid w:val="00ED0CE2"/>
    <w:rsid w:val="00ED1721"/>
    <w:rsid w:val="00ED25EE"/>
    <w:rsid w:val="00ED4C85"/>
    <w:rsid w:val="00ED673B"/>
    <w:rsid w:val="00ED6789"/>
    <w:rsid w:val="00EE08A6"/>
    <w:rsid w:val="00EE14FF"/>
    <w:rsid w:val="00EE166D"/>
    <w:rsid w:val="00EE18DB"/>
    <w:rsid w:val="00EE4408"/>
    <w:rsid w:val="00EE46C5"/>
    <w:rsid w:val="00EE5BAB"/>
    <w:rsid w:val="00EE7F95"/>
    <w:rsid w:val="00EF00C8"/>
    <w:rsid w:val="00EF3373"/>
    <w:rsid w:val="00EF5B96"/>
    <w:rsid w:val="00EF62A5"/>
    <w:rsid w:val="00F0104E"/>
    <w:rsid w:val="00F02204"/>
    <w:rsid w:val="00F026E2"/>
    <w:rsid w:val="00F02B8E"/>
    <w:rsid w:val="00F02C95"/>
    <w:rsid w:val="00F03B16"/>
    <w:rsid w:val="00F040A1"/>
    <w:rsid w:val="00F061C6"/>
    <w:rsid w:val="00F0704B"/>
    <w:rsid w:val="00F07DB4"/>
    <w:rsid w:val="00F10158"/>
    <w:rsid w:val="00F113B5"/>
    <w:rsid w:val="00F12393"/>
    <w:rsid w:val="00F124DF"/>
    <w:rsid w:val="00F13423"/>
    <w:rsid w:val="00F1536A"/>
    <w:rsid w:val="00F20BF5"/>
    <w:rsid w:val="00F24BD1"/>
    <w:rsid w:val="00F32854"/>
    <w:rsid w:val="00F33A0C"/>
    <w:rsid w:val="00F341C4"/>
    <w:rsid w:val="00F40EF3"/>
    <w:rsid w:val="00F43694"/>
    <w:rsid w:val="00F44003"/>
    <w:rsid w:val="00F4518B"/>
    <w:rsid w:val="00F466F7"/>
    <w:rsid w:val="00F46CE2"/>
    <w:rsid w:val="00F50396"/>
    <w:rsid w:val="00F50CA4"/>
    <w:rsid w:val="00F518E0"/>
    <w:rsid w:val="00F5572E"/>
    <w:rsid w:val="00F56365"/>
    <w:rsid w:val="00F569C1"/>
    <w:rsid w:val="00F57F94"/>
    <w:rsid w:val="00F63014"/>
    <w:rsid w:val="00F63A14"/>
    <w:rsid w:val="00F63E61"/>
    <w:rsid w:val="00F64032"/>
    <w:rsid w:val="00F649FD"/>
    <w:rsid w:val="00F65F2F"/>
    <w:rsid w:val="00F70008"/>
    <w:rsid w:val="00F757EE"/>
    <w:rsid w:val="00F8081A"/>
    <w:rsid w:val="00F816F3"/>
    <w:rsid w:val="00F86FBD"/>
    <w:rsid w:val="00F91EAC"/>
    <w:rsid w:val="00F93782"/>
    <w:rsid w:val="00F94232"/>
    <w:rsid w:val="00F94B50"/>
    <w:rsid w:val="00F95471"/>
    <w:rsid w:val="00FA0C24"/>
    <w:rsid w:val="00FA1CF4"/>
    <w:rsid w:val="00FA354F"/>
    <w:rsid w:val="00FA3F96"/>
    <w:rsid w:val="00FA58C6"/>
    <w:rsid w:val="00FA593B"/>
    <w:rsid w:val="00FB03E9"/>
    <w:rsid w:val="00FB1284"/>
    <w:rsid w:val="00FB36CD"/>
    <w:rsid w:val="00FB3761"/>
    <w:rsid w:val="00FB5239"/>
    <w:rsid w:val="00FB6660"/>
    <w:rsid w:val="00FC0EE2"/>
    <w:rsid w:val="00FC110B"/>
    <w:rsid w:val="00FC259E"/>
    <w:rsid w:val="00FC2FD7"/>
    <w:rsid w:val="00FC54E8"/>
    <w:rsid w:val="00FD0818"/>
    <w:rsid w:val="00FD0BCC"/>
    <w:rsid w:val="00FD1BE4"/>
    <w:rsid w:val="00FD2238"/>
    <w:rsid w:val="00FD27B7"/>
    <w:rsid w:val="00FD37AD"/>
    <w:rsid w:val="00FD3A4C"/>
    <w:rsid w:val="00FD3F15"/>
    <w:rsid w:val="00FD40AE"/>
    <w:rsid w:val="00FD5BE2"/>
    <w:rsid w:val="00FD74A8"/>
    <w:rsid w:val="00FD78BF"/>
    <w:rsid w:val="00FD79FD"/>
    <w:rsid w:val="00FD7A99"/>
    <w:rsid w:val="00FE256F"/>
    <w:rsid w:val="00FE2AC8"/>
    <w:rsid w:val="00FE2BD7"/>
    <w:rsid w:val="00FE4670"/>
    <w:rsid w:val="00FE46E7"/>
    <w:rsid w:val="00FE6868"/>
    <w:rsid w:val="00FE71B4"/>
    <w:rsid w:val="00FF3D30"/>
    <w:rsid w:val="00FF4298"/>
    <w:rsid w:val="00FF52B7"/>
    <w:rsid w:val="00FF5808"/>
    <w:rsid w:val="00FF5966"/>
    <w:rsid w:val="00FF640E"/>
    <w:rsid w:val="00FF682B"/>
    <w:rsid w:val="00FF6C14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DFA8153"/>
  <w15:chartTrackingRefBased/>
  <w15:docId w15:val="{B1CF2F61-4D93-4E4A-B6FF-CC4A793F4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131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styleId="1">
    <w:name w:val="heading 1"/>
    <w:basedOn w:val="a"/>
    <w:next w:val="a"/>
    <w:uiPriority w:val="9"/>
    <w:qFormat/>
    <w:pPr>
      <w:keepNext/>
      <w:pageBreakBefore/>
      <w:pBdr>
        <w:bottom w:val="single" w:sz="20" w:space="1" w:color="00008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uiPriority w:val="9"/>
    <w:qFormat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uiPriority w:val="9"/>
    <w:qFormat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uiPriority w:val="9"/>
    <w:qFormat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uiPriority w:val="9"/>
    <w:qFormat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l-GR"/>
    </w:rPr>
  </w:style>
  <w:style w:type="character" w:customStyle="1" w:styleId="WW8Num3z0">
    <w:name w:val="WW8Num3z0"/>
    <w:rPr>
      <w:lang w:val="el-GR"/>
    </w:rPr>
  </w:style>
  <w:style w:type="character" w:customStyle="1" w:styleId="WW8Num4z0">
    <w:name w:val="WW8Num4z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Pr>
      <w:shd w:val="clear" w:color="auto" w:fill="FFFF00"/>
      <w:lang w:val="el-GR"/>
    </w:rPr>
  </w:style>
  <w:style w:type="character" w:customStyle="1" w:styleId="WW8Num6z0">
    <w:name w:val="WW8Num6z0"/>
    <w:rPr>
      <w:b/>
      <w:bCs/>
      <w:szCs w:val="22"/>
      <w:lang w:val="el-GR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bCs/>
      <w:szCs w:val="22"/>
      <w:lang w:val="el-GR"/>
    </w:rPr>
  </w:style>
  <w:style w:type="character" w:customStyle="1" w:styleId="WW8Num7z1">
    <w:name w:val="WW8Num7z1"/>
    <w:rPr>
      <w:rFonts w:eastAsia="Calibri"/>
      <w:lang w:val="el-GR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  <w:color w:val="5B9BD5"/>
    </w:rPr>
  </w:style>
  <w:style w:type="character" w:customStyle="1" w:styleId="WW8Num9z0">
    <w:name w:val="WW8Num9z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Pr>
      <w:rFonts w:ascii="Symbol" w:hAnsi="Symbol" w:cs="Symbol" w:hint="default"/>
      <w:lang w:val="el-GR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50">
    <w:name w:val="Προεπιλεγμένη γραμματοσειρά5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-">
    <w:name w:val="WW-Προεπιλεγμένη γραμματοσειρά"/>
  </w:style>
  <w:style w:type="character" w:customStyle="1" w:styleId="WW-DefaultParagraphFont">
    <w:name w:val="WW-Default Paragraph Font"/>
  </w:style>
  <w:style w:type="character" w:customStyle="1" w:styleId="WW8Num8z1">
    <w:name w:val="WW8Num8z1"/>
    <w:rPr>
      <w:rFonts w:eastAsia="Calibri"/>
      <w:lang w:val="el-GR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-DefaultParagraphFont1">
    <w:name w:val="WW-Default Paragraph Font1"/>
  </w:style>
  <w:style w:type="character" w:customStyle="1" w:styleId="40">
    <w:name w:val="Προεπιλεγμένη γραμματοσειρά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1">
    <w:name w:val="WW8Num9z1"/>
    <w:rPr>
      <w:rFonts w:eastAsia="Calibri"/>
      <w:lang w:val="el-GR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-DefaultParagraphFont11">
    <w:name w:val="WW-Default Paragraph Font11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30">
    <w:name w:val="Προεπιλεγμένη γραμματοσειρά3"/>
  </w:style>
  <w:style w:type="character" w:customStyle="1" w:styleId="WW-DefaultParagraphFont111111">
    <w:name w:val="WW-Default Paragraph Font111111"/>
  </w:style>
  <w:style w:type="character" w:customStyle="1" w:styleId="DefaultParagraphFont2">
    <w:name w:val="Default Paragraph Font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-DefaultParagraphFont1111111">
    <w:name w:val="WW-Default Paragraph Font1111111"/>
  </w:style>
  <w:style w:type="character" w:customStyle="1" w:styleId="WW8Num13z1">
    <w:name w:val="WW8Num13z1"/>
    <w:rPr>
      <w:rFonts w:eastAsia="Calibri"/>
      <w:lang w:val="el-GR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-DefaultParagraphFont11111111">
    <w:name w:val="WW-Default Paragraph Font11111111"/>
  </w:style>
  <w:style w:type="character" w:customStyle="1" w:styleId="WW-DefaultParagraphFont111111111">
    <w:name w:val="WW-Default Paragraph Font111111111"/>
  </w:style>
  <w:style w:type="character" w:customStyle="1" w:styleId="WW-DefaultParagraphFont1111111111">
    <w:name w:val="WW-Default Paragraph Font1111111111"/>
  </w:style>
  <w:style w:type="character" w:customStyle="1" w:styleId="WW-DefaultParagraphFont11111111111">
    <w:name w:val="WW-Default Paragraph Font11111111111"/>
  </w:style>
  <w:style w:type="character" w:customStyle="1" w:styleId="WW-DefaultParagraphFont111111111111">
    <w:name w:val="WW-Default Paragraph Font111111111111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1111111111111">
    <w:name w:val="WW-Default Paragraph Font1111111111111"/>
  </w:style>
  <w:style w:type="character" w:customStyle="1" w:styleId="WW-DefaultParagraphFont11111111111111">
    <w:name w:val="WW-Default Paragraph Font11111111111111"/>
  </w:style>
  <w:style w:type="character" w:customStyle="1" w:styleId="WW-DefaultParagraphFont111111111111111">
    <w:name w:val="WW-Default Paragraph Font111111111111111"/>
  </w:style>
  <w:style w:type="character" w:customStyle="1" w:styleId="WW-DefaultParagraphFont1111111111111111">
    <w:name w:val="WW-Default Paragraph Font1111111111111111"/>
  </w:style>
  <w:style w:type="character" w:customStyle="1" w:styleId="20">
    <w:name w:val="Προεπιλεγμένη γραμματοσειρά2"/>
  </w:style>
  <w:style w:type="character" w:customStyle="1" w:styleId="WW8Num19z0">
    <w:name w:val="WW8Num19z0"/>
    <w:rPr>
      <w:rFonts w:ascii="Calibri" w:hAnsi="Calibri" w:cs="Calibri"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Calibri" w:eastAsia="Calibri" w:hAnsi="Calibri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-DefaultParagraphFont11111111111111111">
    <w:name w:val="WW-Default Paragraph Font1111111111111111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-DefaultParagraphFont111111111111111111">
    <w:name w:val="WW-Default Paragraph Font111111111111111111"/>
  </w:style>
  <w:style w:type="character" w:customStyle="1" w:styleId="WW-DefaultParagraphFont1111111111111111111">
    <w:name w:val="WW-Default Paragraph Font1111111111111111111"/>
  </w:style>
  <w:style w:type="character" w:customStyle="1" w:styleId="WW8Num21z0">
    <w:name w:val="WW8Num21z0"/>
    <w:rPr>
      <w:rFonts w:ascii="Calibri" w:eastAsia="Times New Roman" w:hAnsi="Calibri" w:cs="Calibri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Calibri" w:eastAsia="Times New Roman" w:hAnsi="Calibri" w:cs="Calibri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Calibri" w:eastAsia="Times New Roman" w:hAnsi="Calibri" w:cs="Calibri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Calibri" w:eastAsia="Times New Roman" w:hAnsi="Calibri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Calibri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Calibri" w:eastAsia="Times New Roman" w:hAnsi="Calibri" w:cs="Calibri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lang w:val="el-GR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alibri" w:eastAsia="Times New Roman" w:hAnsi="Calibri" w:cs="Calibri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-DefaultParagraphFont11111111111111111111">
    <w:name w:val="WW-Default Paragraph Font11111111111111111111"/>
  </w:style>
  <w:style w:type="character" w:customStyle="1" w:styleId="WW8Num4z1">
    <w:name w:val="WW8Num4z1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9z0">
    <w:name w:val="WW8Num39z0"/>
    <w:rPr>
      <w:rFonts w:ascii="Calibri" w:eastAsia="Times New Roman" w:hAnsi="Calibri" w:cs="Calibri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2">
    <w:name w:val="WW8Num41z2"/>
    <w:rPr>
      <w:rFonts w:ascii="Arial" w:hAnsi="Arial" w:cs="Times New Roman"/>
      <w:b w:val="0"/>
      <w:i w:val="0"/>
    </w:rPr>
  </w:style>
  <w:style w:type="character" w:customStyle="1" w:styleId="WW8Num41z3">
    <w:name w:val="WW8Num41z3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Pr>
      <w:sz w:val="24"/>
      <w:szCs w:val="24"/>
      <w:lang w:val="en-GB"/>
    </w:rPr>
  </w:style>
  <w:style w:type="character" w:customStyle="1" w:styleId="FooterChar">
    <w:name w:val="Footer Char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rPr>
      <w:sz w:val="16"/>
    </w:rPr>
  </w:style>
  <w:style w:type="character" w:styleId="-">
    <w:name w:val="Hyperlink"/>
    <w:uiPriority w:val="99"/>
    <w:rPr>
      <w:color w:val="0000FF"/>
      <w:u w:val="single"/>
    </w:rPr>
  </w:style>
  <w:style w:type="character" w:customStyle="1" w:styleId="HeaderChar">
    <w:name w:val="Header Char"/>
    <w:rPr>
      <w:rFonts w:cs="Times New Roman"/>
      <w:sz w:val="24"/>
      <w:szCs w:val="24"/>
      <w:lang w:val="en-GB"/>
    </w:rPr>
  </w:style>
  <w:style w:type="character" w:styleId="a3">
    <w:name w:val="page number"/>
    <w:rPr>
      <w:rFonts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Pr>
      <w:rFonts w:cs="Times New Roman"/>
      <w:lang w:val="en-GB"/>
    </w:rPr>
  </w:style>
  <w:style w:type="character" w:customStyle="1" w:styleId="CommentSubjectChar">
    <w:name w:val="Comment Subject Char"/>
    <w:rPr>
      <w:rFonts w:cs="Times New Roman"/>
      <w:b/>
      <w:bCs/>
      <w:lang w:val="en-GB"/>
    </w:rPr>
  </w:style>
  <w:style w:type="character" w:customStyle="1" w:styleId="BodyTextChar">
    <w:name w:val="Body Text Char"/>
    <w:rPr>
      <w:rFonts w:cs="Times New Roman"/>
      <w:sz w:val="24"/>
      <w:szCs w:val="24"/>
      <w:lang w:val="en-GB"/>
    </w:rPr>
  </w:style>
  <w:style w:type="character" w:customStyle="1" w:styleId="10">
    <w:name w:val="Κείμενο κράτησης θέσης1"/>
    <w:rPr>
      <w:rFonts w:cs="Times New Roman"/>
      <w:color w:val="808080"/>
    </w:rPr>
  </w:style>
  <w:style w:type="character" w:customStyle="1" w:styleId="a4">
    <w:name w:val="Χαρακτήρες υποσημείωσης"/>
    <w:rPr>
      <w:rFonts w:cs="Times New Roman"/>
      <w:vertAlign w:val="superscript"/>
    </w:rPr>
  </w:style>
  <w:style w:type="character" w:customStyle="1" w:styleId="FootnoteTextChar">
    <w:name w:val="Footnote Text Char"/>
    <w:rPr>
      <w:rFonts w:ascii="Calibri" w:hAnsi="Calibri" w:cs="Times New Roman"/>
      <w:lang w:val="x-none"/>
    </w:rPr>
  </w:style>
  <w:style w:type="character" w:customStyle="1" w:styleId="Heading3Char">
    <w:name w:val="Heading 3 Char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Pr>
      <w:vertAlign w:val="superscript"/>
    </w:rPr>
  </w:style>
  <w:style w:type="character" w:customStyle="1" w:styleId="FootnoteReference2">
    <w:name w:val="Footnote Reference2"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a6">
    <w:name w:val="Κουκκίδες"/>
    <w:rPr>
      <w:rFonts w:ascii="OpenSymbol" w:eastAsia="OpenSymbol" w:hAnsi="OpenSymbol" w:cs="OpenSymbol"/>
    </w:rPr>
  </w:style>
  <w:style w:type="character" w:styleId="a7">
    <w:name w:val="Strong"/>
    <w:uiPriority w:val="22"/>
    <w:qFormat/>
    <w:rPr>
      <w:b/>
      <w:bCs/>
    </w:rPr>
  </w:style>
  <w:style w:type="character" w:customStyle="1" w:styleId="11">
    <w:name w:val="Προεπιλεγμένη γραμματοσειρά1"/>
  </w:style>
  <w:style w:type="character" w:customStyle="1" w:styleId="a8">
    <w:name w:val="Σύμβολο υποσημείωσης"/>
    <w:rPr>
      <w:vertAlign w:val="superscript"/>
    </w:rPr>
  </w:style>
  <w:style w:type="character" w:styleId="a9">
    <w:name w:val="Emphasis"/>
    <w:uiPriority w:val="20"/>
    <w:qFormat/>
    <w:rPr>
      <w:i/>
      <w:iCs/>
    </w:rPr>
  </w:style>
  <w:style w:type="character" w:customStyle="1" w:styleId="aa">
    <w:name w:val="Χαρακτήρες αρίθμησης"/>
  </w:style>
  <w:style w:type="character" w:customStyle="1" w:styleId="normalwithoutspacingChar">
    <w:name w:val="normal_without_spacing Char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</w:style>
  <w:style w:type="character" w:customStyle="1" w:styleId="BodyTextIndent3Char">
    <w:name w:val="Body Text Indent 3 Char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FootnoteTextChar2">
    <w:name w:val="Footnote Text Char2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Pr>
      <w:vertAlign w:val="superscript"/>
    </w:rPr>
  </w:style>
  <w:style w:type="character" w:customStyle="1" w:styleId="WW-EndnoteReference1">
    <w:name w:val="WW-Endnote Reference1"/>
    <w:rPr>
      <w:vertAlign w:val="superscript"/>
    </w:rPr>
  </w:style>
  <w:style w:type="character" w:customStyle="1" w:styleId="WW-FootnoteReference2">
    <w:name w:val="WW-Footnote Reference2"/>
    <w:rPr>
      <w:vertAlign w:val="superscript"/>
    </w:rPr>
  </w:style>
  <w:style w:type="character" w:customStyle="1" w:styleId="WW-EndnoteReference2">
    <w:name w:val="WW-Endnote Reference2"/>
    <w:rPr>
      <w:vertAlign w:val="superscript"/>
    </w:rPr>
  </w:style>
  <w:style w:type="character" w:customStyle="1" w:styleId="FootnoteTextChar3">
    <w:name w:val="Footnote Text Char3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Pr>
      <w:vertAlign w:val="superscript"/>
    </w:rPr>
  </w:style>
  <w:style w:type="character" w:customStyle="1" w:styleId="13">
    <w:name w:val="Παραπομπή σημείωσης τέλους1"/>
    <w:rPr>
      <w:vertAlign w:val="superscript"/>
    </w:rPr>
  </w:style>
  <w:style w:type="character" w:customStyle="1" w:styleId="Char">
    <w:name w:val="Κείμενο πλαισίου Char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Pr>
      <w:sz w:val="16"/>
      <w:szCs w:val="16"/>
    </w:rPr>
  </w:style>
  <w:style w:type="character" w:customStyle="1" w:styleId="Char0">
    <w:name w:val="Κείμενο σχολίου Char"/>
    <w:rPr>
      <w:rFonts w:ascii="Calibri" w:hAnsi="Calibri" w:cs="Calibri"/>
      <w:lang w:val="en-GB"/>
    </w:rPr>
  </w:style>
  <w:style w:type="character" w:customStyle="1" w:styleId="Char1">
    <w:name w:val="Θέμα σχολίου Char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Pr>
      <w:vertAlign w:val="superscript"/>
    </w:rPr>
  </w:style>
  <w:style w:type="character" w:customStyle="1" w:styleId="WW-EndnoteReference3">
    <w:name w:val="WW-Endnote Reference3"/>
    <w:rPr>
      <w:vertAlign w:val="superscript"/>
    </w:rPr>
  </w:style>
  <w:style w:type="character" w:customStyle="1" w:styleId="WW-FootnoteReference4">
    <w:name w:val="WW-Footnote Reference4"/>
    <w:rPr>
      <w:vertAlign w:val="superscript"/>
    </w:rPr>
  </w:style>
  <w:style w:type="character" w:customStyle="1" w:styleId="WW-EndnoteReference4">
    <w:name w:val="WW-Endnote Reference4"/>
    <w:rPr>
      <w:vertAlign w:val="superscript"/>
    </w:rPr>
  </w:style>
  <w:style w:type="character" w:customStyle="1" w:styleId="WW-FootnoteReference5">
    <w:name w:val="WW-Footnote Reference5"/>
    <w:rPr>
      <w:vertAlign w:val="superscript"/>
    </w:rPr>
  </w:style>
  <w:style w:type="character" w:customStyle="1" w:styleId="WW-EndnoteReference5">
    <w:name w:val="WW-Endnote Reference5"/>
    <w:rPr>
      <w:vertAlign w:val="superscript"/>
    </w:rPr>
  </w:style>
  <w:style w:type="character" w:customStyle="1" w:styleId="WW-FootnoteReference6">
    <w:name w:val="WW-Footnote Reference6"/>
    <w:rPr>
      <w:vertAlign w:val="superscript"/>
    </w:rPr>
  </w:style>
  <w:style w:type="character" w:styleId="-0">
    <w:name w:val="FollowedHyperlink"/>
    <w:rPr>
      <w:color w:val="800000"/>
      <w:u w:val="single"/>
    </w:rPr>
  </w:style>
  <w:style w:type="character" w:customStyle="1" w:styleId="WW-EndnoteReference6">
    <w:name w:val="WW-Endnote Reference6"/>
    <w:rPr>
      <w:vertAlign w:val="superscript"/>
    </w:rPr>
  </w:style>
  <w:style w:type="character" w:customStyle="1" w:styleId="WW-FootnoteReference7">
    <w:name w:val="WW-Footnote Reference7"/>
    <w:rPr>
      <w:vertAlign w:val="superscript"/>
    </w:rPr>
  </w:style>
  <w:style w:type="character" w:customStyle="1" w:styleId="WW-EndnoteReference7">
    <w:name w:val="WW-Endnote Reference7"/>
    <w:rPr>
      <w:vertAlign w:val="superscript"/>
    </w:rPr>
  </w:style>
  <w:style w:type="character" w:customStyle="1" w:styleId="WW-FootnoteReference8">
    <w:name w:val="WW-Footnote Reference8"/>
    <w:rPr>
      <w:vertAlign w:val="superscript"/>
    </w:rPr>
  </w:style>
  <w:style w:type="character" w:customStyle="1" w:styleId="WW-EndnoteReference8">
    <w:name w:val="WW-Endnote Reference8"/>
    <w:rPr>
      <w:vertAlign w:val="superscript"/>
    </w:rPr>
  </w:style>
  <w:style w:type="character" w:customStyle="1" w:styleId="WW-FootnoteReference9">
    <w:name w:val="WW-Footnote Reference9"/>
    <w:rPr>
      <w:vertAlign w:val="superscript"/>
    </w:rPr>
  </w:style>
  <w:style w:type="character" w:customStyle="1" w:styleId="WW-EndnoteReference9">
    <w:name w:val="WW-Endnote Reference9"/>
    <w:rPr>
      <w:vertAlign w:val="superscript"/>
    </w:rPr>
  </w:style>
  <w:style w:type="character" w:customStyle="1" w:styleId="WW-FootnoteReference10">
    <w:name w:val="WW-Footnote Reference10"/>
    <w:rPr>
      <w:vertAlign w:val="superscript"/>
    </w:rPr>
  </w:style>
  <w:style w:type="character" w:customStyle="1" w:styleId="WW-EndnoteReference10">
    <w:name w:val="WW-Endnote Reference10"/>
    <w:rPr>
      <w:vertAlign w:val="superscript"/>
    </w:rPr>
  </w:style>
  <w:style w:type="character" w:customStyle="1" w:styleId="WW-FootnoteReference11">
    <w:name w:val="WW-Footnote Reference11"/>
    <w:rPr>
      <w:vertAlign w:val="superscript"/>
    </w:rPr>
  </w:style>
  <w:style w:type="character" w:customStyle="1" w:styleId="WW-EndnoteReference11">
    <w:name w:val="WW-Endnote Reference11"/>
    <w:rPr>
      <w:vertAlign w:val="superscript"/>
    </w:rPr>
  </w:style>
  <w:style w:type="character" w:customStyle="1" w:styleId="WW-FootnoteReference12">
    <w:name w:val="WW-Footnote Reference12"/>
    <w:rPr>
      <w:vertAlign w:val="superscript"/>
    </w:rPr>
  </w:style>
  <w:style w:type="character" w:customStyle="1" w:styleId="WW-EndnoteReference12">
    <w:name w:val="WW-Endnote Reference12"/>
    <w:rPr>
      <w:vertAlign w:val="superscript"/>
    </w:rPr>
  </w:style>
  <w:style w:type="character" w:customStyle="1" w:styleId="WW-FootnoteReference13">
    <w:name w:val="WW-Footnote Reference13"/>
    <w:rPr>
      <w:vertAlign w:val="superscript"/>
    </w:rPr>
  </w:style>
  <w:style w:type="character" w:customStyle="1" w:styleId="WW-EndnoteReference13">
    <w:name w:val="WW-Endnote Reference13"/>
    <w:rPr>
      <w:vertAlign w:val="superscript"/>
    </w:rPr>
  </w:style>
  <w:style w:type="character" w:customStyle="1" w:styleId="41">
    <w:name w:val="Παραπομπή υποσημείωσης4"/>
    <w:rPr>
      <w:vertAlign w:val="superscript"/>
    </w:rPr>
  </w:style>
  <w:style w:type="character" w:customStyle="1" w:styleId="ab">
    <w:name w:val="Σύμβολα σημείωσης τέλους"/>
    <w:rPr>
      <w:vertAlign w:val="superscript"/>
    </w:rPr>
  </w:style>
  <w:style w:type="character" w:customStyle="1" w:styleId="23">
    <w:name w:val="Παραπομπή υποσημείωσης2"/>
    <w:rPr>
      <w:vertAlign w:val="superscript"/>
    </w:rPr>
  </w:style>
  <w:style w:type="character" w:customStyle="1" w:styleId="24">
    <w:name w:val="Παραπομπή σημείωσης τέλους2"/>
    <w:rPr>
      <w:vertAlign w:val="superscript"/>
    </w:rPr>
  </w:style>
  <w:style w:type="character" w:customStyle="1" w:styleId="WW-FootnoteReference14">
    <w:name w:val="WW-Footnote Reference14"/>
    <w:rPr>
      <w:vertAlign w:val="superscript"/>
    </w:rPr>
  </w:style>
  <w:style w:type="character" w:customStyle="1" w:styleId="WW-EndnoteReference14">
    <w:name w:val="WW-Endnote Reference14"/>
    <w:rPr>
      <w:vertAlign w:val="superscript"/>
    </w:rPr>
  </w:style>
  <w:style w:type="character" w:customStyle="1" w:styleId="WW-FootnoteReference15">
    <w:name w:val="WW-Footnote Reference15"/>
    <w:rPr>
      <w:vertAlign w:val="superscript"/>
    </w:rPr>
  </w:style>
  <w:style w:type="character" w:customStyle="1" w:styleId="WW-EndnoteReference15">
    <w:name w:val="WW-Endnote Reference15"/>
    <w:rPr>
      <w:vertAlign w:val="superscript"/>
    </w:rPr>
  </w:style>
  <w:style w:type="character" w:customStyle="1" w:styleId="WW-FootnoteReference16">
    <w:name w:val="WW-Footnote Reference16"/>
    <w:rPr>
      <w:vertAlign w:val="superscript"/>
    </w:rPr>
  </w:style>
  <w:style w:type="character" w:customStyle="1" w:styleId="WW-EndnoteReference16">
    <w:name w:val="WW-Endnote Reference16"/>
    <w:rPr>
      <w:vertAlign w:val="superscript"/>
    </w:rPr>
  </w:style>
  <w:style w:type="character" w:customStyle="1" w:styleId="WW-FootnoteReference17">
    <w:name w:val="WW-Footnote Reference17"/>
    <w:rPr>
      <w:vertAlign w:val="superscript"/>
    </w:rPr>
  </w:style>
  <w:style w:type="character" w:customStyle="1" w:styleId="WW-EndnoteReference17">
    <w:name w:val="WW-Endnote Reference17"/>
    <w:rPr>
      <w:vertAlign w:val="superscript"/>
    </w:rPr>
  </w:style>
  <w:style w:type="character" w:customStyle="1" w:styleId="31">
    <w:name w:val="Παραπομπή υποσημείωσης3"/>
    <w:rPr>
      <w:vertAlign w:val="superscript"/>
    </w:rPr>
  </w:style>
  <w:style w:type="character" w:customStyle="1" w:styleId="32">
    <w:name w:val="Παραπομπή σημείωσης τέλους3"/>
    <w:rPr>
      <w:vertAlign w:val="superscript"/>
    </w:rPr>
  </w:style>
  <w:style w:type="character" w:customStyle="1" w:styleId="WW-FootnoteReference18">
    <w:name w:val="WW-Footnote Reference18"/>
    <w:rPr>
      <w:vertAlign w:val="superscript"/>
    </w:rPr>
  </w:style>
  <w:style w:type="character" w:customStyle="1" w:styleId="WW-EndnoteReference18">
    <w:name w:val="WW-Endnote Reference18"/>
    <w:rPr>
      <w:vertAlign w:val="superscript"/>
    </w:rPr>
  </w:style>
  <w:style w:type="character" w:customStyle="1" w:styleId="WW-FootnoteReference19">
    <w:name w:val="WW-Footnote Reference19"/>
    <w:rPr>
      <w:vertAlign w:val="superscript"/>
    </w:rPr>
  </w:style>
  <w:style w:type="character" w:customStyle="1" w:styleId="WW-EndnoteReference19">
    <w:name w:val="WW-Endnote Reference19"/>
    <w:rPr>
      <w:vertAlign w:val="superscript"/>
    </w:rPr>
  </w:style>
  <w:style w:type="character" w:customStyle="1" w:styleId="WW-FootnoteReference20">
    <w:name w:val="WW-Footnote Reference20"/>
    <w:rPr>
      <w:vertAlign w:val="superscript"/>
    </w:rPr>
  </w:style>
  <w:style w:type="character" w:customStyle="1" w:styleId="WW-EndnoteReference20">
    <w:name w:val="WW-Endnote Reference20"/>
    <w:rPr>
      <w:vertAlign w:val="superscript"/>
    </w:rPr>
  </w:style>
  <w:style w:type="character" w:customStyle="1" w:styleId="ac">
    <w:name w:val="Σύνδεση ευρετηρίου"/>
  </w:style>
  <w:style w:type="character" w:customStyle="1" w:styleId="WW-0">
    <w:name w:val="WW-Παραπομπή υποσημείωσης"/>
    <w:rPr>
      <w:vertAlign w:val="superscript"/>
    </w:rPr>
  </w:style>
  <w:style w:type="character" w:customStyle="1" w:styleId="42">
    <w:name w:val="Παραπομπή σημείωσης τέλους4"/>
    <w:rPr>
      <w:vertAlign w:val="superscript"/>
    </w:rPr>
  </w:style>
  <w:style w:type="character" w:customStyle="1" w:styleId="Char2">
    <w:name w:val="Κείμενο υποσημείωσης Char"/>
    <w:rPr>
      <w:rFonts w:ascii="Calibri" w:hAnsi="Calibri" w:cs="Calibri"/>
      <w:sz w:val="18"/>
      <w:lang w:val="en-IE" w:eastAsia="zh-CN"/>
    </w:rPr>
  </w:style>
  <w:style w:type="character" w:styleId="ad">
    <w:name w:val="footnote reference"/>
    <w:uiPriority w:val="99"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WW-FootnoteReference123">
    <w:name w:val="WW-Footnote Reference123"/>
    <w:rPr>
      <w:vertAlign w:val="superscript"/>
    </w:rPr>
  </w:style>
  <w:style w:type="paragraph" w:customStyle="1" w:styleId="af">
    <w:name w:val="Επικεφαλίδα"/>
    <w:basedOn w:val="a"/>
    <w:next w:val="af0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link w:val="Char3"/>
    <w:pPr>
      <w:spacing w:after="240"/>
    </w:pPr>
  </w:style>
  <w:style w:type="paragraph" w:styleId="af1">
    <w:name w:val="List"/>
    <w:basedOn w:val="af0"/>
    <w:rPr>
      <w:rFonts w:cs="Mangal"/>
    </w:rPr>
  </w:style>
  <w:style w:type="paragraph" w:customStyle="1" w:styleId="43">
    <w:name w:val="Λεζάντα4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af2">
    <w:name w:val="Ευρετήριο"/>
    <w:basedOn w:val="a"/>
    <w:pPr>
      <w:suppressLineNumbers/>
    </w:pPr>
    <w:rPr>
      <w:rFonts w:cs="Mangal"/>
    </w:rPr>
  </w:style>
  <w:style w:type="paragraph" w:customStyle="1" w:styleId="WW-1">
    <w:name w:val="WW-Λεζάντα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25">
    <w:name w:val="Λεζάντα2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15">
    <w:name w:val="Λεζάντα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customStyle="1" w:styleId="16">
    <w:name w:val="Ημερομηνία1"/>
    <w:basedOn w:val="a"/>
    <w:next w:val="a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</w:style>
  <w:style w:type="paragraph" w:customStyle="1" w:styleId="inserttext">
    <w:name w:val="insert text"/>
    <w:basedOn w:val="a"/>
    <w:pPr>
      <w:spacing w:after="100"/>
      <w:ind w:left="794"/>
    </w:pPr>
    <w:rPr>
      <w:rFonts w:eastAsia="MS Mincho"/>
      <w:lang w:val="en-US" w:eastAsia="ja-JP"/>
    </w:rPr>
  </w:style>
  <w:style w:type="paragraph" w:styleId="af3">
    <w:name w:val="footer"/>
    <w:basedOn w:val="a"/>
    <w:link w:val="Char4"/>
    <w:uiPriority w:val="99"/>
    <w:pPr>
      <w:spacing w:after="100"/>
    </w:pPr>
    <w:rPr>
      <w:rFonts w:eastAsia="MS Mincho"/>
      <w:lang w:val="en-US" w:eastAsia="ja-JP"/>
    </w:rPr>
  </w:style>
  <w:style w:type="paragraph" w:styleId="af4">
    <w:name w:val="header"/>
    <w:basedOn w:val="a"/>
    <w:link w:val="Char5"/>
  </w:style>
  <w:style w:type="paragraph" w:customStyle="1" w:styleId="26">
    <w:name w:val="Κείμενο πλαισίου2"/>
    <w:basedOn w:val="a"/>
    <w:rPr>
      <w:rFonts w:ascii="Tahoma" w:hAnsi="Tahoma" w:cs="Tahoma"/>
      <w:sz w:val="16"/>
      <w:szCs w:val="16"/>
    </w:rPr>
  </w:style>
  <w:style w:type="paragraph" w:customStyle="1" w:styleId="27">
    <w:name w:val="Κείμενο σχολίου2"/>
    <w:basedOn w:val="a"/>
    <w:rPr>
      <w:sz w:val="20"/>
      <w:szCs w:val="20"/>
    </w:rPr>
  </w:style>
  <w:style w:type="paragraph" w:customStyle="1" w:styleId="28">
    <w:name w:val="Θέμα σχολίου2"/>
    <w:basedOn w:val="27"/>
    <w:next w:val="27"/>
    <w:rPr>
      <w:b/>
      <w:bCs/>
    </w:rPr>
  </w:style>
  <w:style w:type="paragraph" w:customStyle="1" w:styleId="29">
    <w:name w:val="Αναθεώρηση2"/>
    <w:pPr>
      <w:suppressAutoHyphens/>
    </w:pPr>
    <w:rPr>
      <w:sz w:val="24"/>
      <w:szCs w:val="24"/>
      <w:lang w:val="en-GB" w:eastAsia="ar-SA"/>
    </w:rPr>
  </w:style>
  <w:style w:type="paragraph" w:customStyle="1" w:styleId="western">
    <w:name w:val="western"/>
    <w:basedOn w:val="a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7">
    <w:name w:val="Παράγραφος λίστας1"/>
    <w:basedOn w:val="a"/>
    <w:pPr>
      <w:spacing w:after="200"/>
      <w:ind w:left="720"/>
    </w:pPr>
  </w:style>
  <w:style w:type="paragraph" w:styleId="af5">
    <w:name w:val="footnote text"/>
    <w:basedOn w:val="a"/>
    <w:pPr>
      <w:spacing w:after="0"/>
      <w:ind w:left="425" w:hanging="425"/>
    </w:pPr>
    <w:rPr>
      <w:sz w:val="18"/>
      <w:szCs w:val="20"/>
      <w:lang w:val="en-IE"/>
    </w:rPr>
  </w:style>
  <w:style w:type="paragraph" w:styleId="18">
    <w:name w:val="toc 1"/>
    <w:basedOn w:val="a"/>
    <w:next w:val="a"/>
    <w:uiPriority w:val="39"/>
    <w:pPr>
      <w:spacing w:before="120"/>
      <w:jc w:val="left"/>
    </w:pPr>
    <w:rPr>
      <w:b/>
      <w:bCs/>
      <w:caps/>
      <w:sz w:val="20"/>
      <w:szCs w:val="20"/>
    </w:rPr>
  </w:style>
  <w:style w:type="paragraph" w:styleId="2a">
    <w:name w:val="toc 2"/>
    <w:basedOn w:val="a"/>
    <w:next w:val="a"/>
    <w:uiPriority w:val="39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pPr>
      <w:spacing w:after="0"/>
      <w:ind w:left="440"/>
      <w:jc w:val="left"/>
    </w:pPr>
    <w:rPr>
      <w:i/>
      <w:iCs/>
      <w:sz w:val="20"/>
      <w:szCs w:val="20"/>
    </w:rPr>
  </w:style>
  <w:style w:type="paragraph" w:styleId="44">
    <w:name w:val="toc 4"/>
    <w:basedOn w:val="a"/>
    <w:next w:val="a"/>
    <w:uiPriority w:val="39"/>
    <w:pPr>
      <w:spacing w:after="0"/>
      <w:ind w:left="660"/>
      <w:jc w:val="left"/>
    </w:pPr>
    <w:rPr>
      <w:sz w:val="18"/>
      <w:szCs w:val="18"/>
    </w:rPr>
  </w:style>
  <w:style w:type="paragraph" w:styleId="51">
    <w:name w:val="toc 5"/>
    <w:basedOn w:val="a"/>
    <w:next w:val="a"/>
    <w:uiPriority w:val="39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uiPriority w:val="39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uiPriority w:val="39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uiPriority w:val="39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uiPriority w:val="39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Pr>
      <w:rFonts w:ascii="Calibri" w:hAnsi="Calibri" w:cs="Calibri"/>
      <w:lang w:val="el-GR"/>
    </w:rPr>
  </w:style>
  <w:style w:type="paragraph" w:styleId="af6">
    <w:name w:val="endnote text"/>
    <w:basedOn w:val="a"/>
    <w:link w:val="Char6"/>
    <w:rPr>
      <w:sz w:val="20"/>
      <w:szCs w:val="20"/>
    </w:rPr>
  </w:style>
  <w:style w:type="paragraph" w:customStyle="1" w:styleId="Default">
    <w:name w:val="Default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hi-IN" w:bidi="hi-IN"/>
    </w:rPr>
  </w:style>
  <w:style w:type="paragraph" w:customStyle="1" w:styleId="af7">
    <w:name w:val="Προμορφοποιημένο κείμενο"/>
    <w:basedOn w:val="a"/>
  </w:style>
  <w:style w:type="paragraph" w:styleId="af8">
    <w:name w:val="Body Text Indent"/>
    <w:basedOn w:val="a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pPr>
      <w:spacing w:after="60"/>
    </w:pPr>
    <w:rPr>
      <w:lang w:val="el-GR"/>
    </w:rPr>
  </w:style>
  <w:style w:type="paragraph" w:customStyle="1" w:styleId="foothanging">
    <w:name w:val="foot_hanging"/>
    <w:basedOn w:val="af5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/>
    </w:rPr>
  </w:style>
  <w:style w:type="paragraph" w:customStyle="1" w:styleId="310">
    <w:name w:val="Σώμα κείμενου με εσοχή 31"/>
    <w:basedOn w:val="a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9">
    <w:name w:val="Χωρίς διάστιχο1"/>
    <w:pPr>
      <w:suppressAutoHyphens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af9">
    <w:name w:val="Περιεχόμενα πίνακα"/>
    <w:basedOn w:val="a"/>
    <w:pPr>
      <w:suppressLineNumbers/>
    </w:pPr>
  </w:style>
  <w:style w:type="paragraph" w:customStyle="1" w:styleId="afa">
    <w:name w:val="Επικεφαλίδα πίνακα"/>
    <w:basedOn w:val="af9"/>
    <w:pPr>
      <w:jc w:val="center"/>
    </w:pPr>
    <w:rPr>
      <w:b/>
      <w:bCs/>
    </w:rPr>
  </w:style>
  <w:style w:type="paragraph" w:customStyle="1" w:styleId="footers">
    <w:name w:val="footers"/>
    <w:basedOn w:val="foothanging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Pr>
      <w:sz w:val="16"/>
      <w:szCs w:val="16"/>
    </w:rPr>
  </w:style>
  <w:style w:type="paragraph" w:customStyle="1" w:styleId="fooot">
    <w:name w:val="fooot"/>
    <w:basedOn w:val="footers"/>
  </w:style>
  <w:style w:type="paragraph" w:customStyle="1" w:styleId="1a">
    <w:name w:val="Κείμενο πλαισίου1"/>
    <w:basedOn w:val="a"/>
    <w:pPr>
      <w:spacing w:after="0"/>
    </w:pPr>
    <w:rPr>
      <w:rFonts w:ascii="Tahoma" w:hAnsi="Tahoma" w:cs="Tahoma"/>
      <w:sz w:val="16"/>
      <w:szCs w:val="16"/>
    </w:rPr>
  </w:style>
  <w:style w:type="paragraph" w:customStyle="1" w:styleId="1b">
    <w:name w:val="Κείμενο σχολίου1"/>
    <w:basedOn w:val="a"/>
    <w:rPr>
      <w:sz w:val="20"/>
      <w:szCs w:val="20"/>
    </w:rPr>
  </w:style>
  <w:style w:type="paragraph" w:customStyle="1" w:styleId="1c">
    <w:name w:val="Θέμα σχολίου1"/>
    <w:basedOn w:val="1b"/>
    <w:next w:val="1b"/>
    <w:rPr>
      <w:b/>
      <w:bCs/>
    </w:rPr>
  </w:style>
  <w:style w:type="paragraph" w:customStyle="1" w:styleId="-HTML1">
    <w:name w:val="Προ-διαμορφωμένο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d">
    <w:name w:val="Αναθεώρηση1"/>
    <w:pPr>
      <w:suppressAutoHyphens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21">
    <w:name w:val="Λίστα με κουκκίδες 21"/>
    <w:basedOn w:val="a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2"/>
    <w:pPr>
      <w:tabs>
        <w:tab w:val="right" w:leader="dot" w:pos="7091"/>
      </w:tabs>
      <w:ind w:left="2547"/>
    </w:pPr>
  </w:style>
  <w:style w:type="paragraph" w:customStyle="1" w:styleId="afb">
    <w:name w:val="Οριζόντια γραμμή"/>
    <w:basedOn w:val="a"/>
    <w:next w:val="af0"/>
    <w:pPr>
      <w:suppressLineNumbers/>
      <w:spacing w:after="283"/>
    </w:pPr>
    <w:rPr>
      <w:sz w:val="12"/>
      <w:szCs w:val="12"/>
    </w:rPr>
  </w:style>
  <w:style w:type="paragraph" w:customStyle="1" w:styleId="210">
    <w:name w:val="Σώμα κείμενου 21"/>
    <w:basedOn w:val="a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101">
    <w:name w:val="Κατάλογος περιεχομένων 10"/>
    <w:basedOn w:val="af2"/>
    <w:pPr>
      <w:tabs>
        <w:tab w:val="right" w:leader="dot" w:pos="7091"/>
      </w:tabs>
      <w:ind w:left="2547"/>
    </w:pPr>
  </w:style>
  <w:style w:type="paragraph" w:styleId="afc">
    <w:name w:val="Balloon Text"/>
    <w:basedOn w:val="a"/>
    <w:link w:val="Char10"/>
    <w:uiPriority w:val="99"/>
    <w:semiHidden/>
    <w:unhideWhenUsed/>
    <w:rsid w:val="009E5776"/>
    <w:pPr>
      <w:spacing w:after="0"/>
    </w:pPr>
    <w:rPr>
      <w:rFonts w:ascii="Segoe UI" w:hAnsi="Segoe UI" w:cs="Times New Roman"/>
      <w:sz w:val="18"/>
      <w:szCs w:val="18"/>
    </w:rPr>
  </w:style>
  <w:style w:type="character" w:customStyle="1" w:styleId="Char10">
    <w:name w:val="Κείμενο πλαισίου Char1"/>
    <w:link w:val="afc"/>
    <w:uiPriority w:val="99"/>
    <w:semiHidden/>
    <w:rsid w:val="009E5776"/>
    <w:rPr>
      <w:rFonts w:ascii="Segoe UI" w:hAnsi="Segoe UI" w:cs="Segoe UI"/>
      <w:sz w:val="18"/>
      <w:szCs w:val="18"/>
      <w:lang w:val="en-GB" w:eastAsia="ar-SA"/>
    </w:rPr>
  </w:style>
  <w:style w:type="character" w:styleId="afd">
    <w:name w:val="annotation reference"/>
    <w:uiPriority w:val="99"/>
    <w:unhideWhenUsed/>
    <w:rsid w:val="009E5776"/>
    <w:rPr>
      <w:sz w:val="16"/>
      <w:szCs w:val="16"/>
    </w:rPr>
  </w:style>
  <w:style w:type="paragraph" w:styleId="afe">
    <w:name w:val="annotation text"/>
    <w:basedOn w:val="a"/>
    <w:link w:val="Char11"/>
    <w:uiPriority w:val="99"/>
    <w:unhideWhenUsed/>
    <w:rsid w:val="009E5776"/>
    <w:rPr>
      <w:rFonts w:cs="Times New Roman"/>
      <w:sz w:val="20"/>
      <w:szCs w:val="20"/>
    </w:rPr>
  </w:style>
  <w:style w:type="character" w:customStyle="1" w:styleId="Char11">
    <w:name w:val="Κείμενο σχολίου Char1"/>
    <w:link w:val="afe"/>
    <w:uiPriority w:val="99"/>
    <w:rsid w:val="009E5776"/>
    <w:rPr>
      <w:rFonts w:ascii="Calibri" w:hAnsi="Calibri" w:cs="Calibri"/>
      <w:lang w:val="en-GB" w:eastAsia="ar-SA"/>
    </w:rPr>
  </w:style>
  <w:style w:type="paragraph" w:styleId="aff">
    <w:name w:val="annotation subject"/>
    <w:basedOn w:val="afe"/>
    <w:next w:val="afe"/>
    <w:link w:val="Char12"/>
    <w:uiPriority w:val="99"/>
    <w:semiHidden/>
    <w:unhideWhenUsed/>
    <w:rsid w:val="009E5776"/>
    <w:rPr>
      <w:b/>
      <w:bCs/>
    </w:rPr>
  </w:style>
  <w:style w:type="character" w:customStyle="1" w:styleId="Char12">
    <w:name w:val="Θέμα σχολίου Char1"/>
    <w:link w:val="aff"/>
    <w:uiPriority w:val="99"/>
    <w:semiHidden/>
    <w:rsid w:val="009E5776"/>
    <w:rPr>
      <w:rFonts w:ascii="Calibri" w:hAnsi="Calibri" w:cs="Calibri"/>
      <w:b/>
      <w:bCs/>
      <w:lang w:val="en-GB" w:eastAsia="ar-SA"/>
    </w:rPr>
  </w:style>
  <w:style w:type="paragraph" w:styleId="aff0">
    <w:name w:val="Revision"/>
    <w:hidden/>
    <w:uiPriority w:val="99"/>
    <w:semiHidden/>
    <w:rsid w:val="000F3FCE"/>
    <w:rPr>
      <w:rFonts w:ascii="Calibri" w:hAnsi="Calibri" w:cs="Calibri"/>
      <w:sz w:val="22"/>
      <w:szCs w:val="24"/>
      <w:lang w:val="en-GB" w:eastAsia="ar-SA"/>
    </w:rPr>
  </w:style>
  <w:style w:type="paragraph" w:styleId="-HTML">
    <w:name w:val="HTML Preformatted"/>
    <w:basedOn w:val="a"/>
    <w:link w:val="-HTMLChar"/>
    <w:uiPriority w:val="99"/>
    <w:unhideWhenUsed/>
    <w:rsid w:val="0037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-HTMLChar1">
    <w:name w:val="Προ-διαμορφωμένο HTML Char1"/>
    <w:uiPriority w:val="99"/>
    <w:semiHidden/>
    <w:rsid w:val="0037683F"/>
    <w:rPr>
      <w:rFonts w:ascii="Courier New" w:hAnsi="Courier New" w:cs="Courier New"/>
      <w:lang w:val="en-GB" w:eastAsia="ar-SA"/>
    </w:rPr>
  </w:style>
  <w:style w:type="character" w:customStyle="1" w:styleId="Char6">
    <w:name w:val="Κείμενο σημείωσης τέλους Char"/>
    <w:link w:val="af6"/>
    <w:rsid w:val="009669F2"/>
    <w:rPr>
      <w:rFonts w:ascii="Calibri" w:hAnsi="Calibri" w:cs="Calibri"/>
      <w:lang w:val="en-GB" w:eastAsia="ar-SA"/>
    </w:rPr>
  </w:style>
  <w:style w:type="paragraph" w:styleId="aff1">
    <w:name w:val="List Paragraph"/>
    <w:basedOn w:val="a"/>
    <w:uiPriority w:val="34"/>
    <w:qFormat/>
    <w:rsid w:val="00292883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el-GR"/>
    </w:rPr>
  </w:style>
  <w:style w:type="character" w:customStyle="1" w:styleId="aff2">
    <w:name w:val="Ανεπίλυτη αναφορά"/>
    <w:uiPriority w:val="99"/>
    <w:semiHidden/>
    <w:unhideWhenUsed/>
    <w:rsid w:val="0049092A"/>
    <w:rPr>
      <w:color w:val="605E5C"/>
      <w:shd w:val="clear" w:color="auto" w:fill="E1DFDD"/>
    </w:rPr>
  </w:style>
  <w:style w:type="character" w:customStyle="1" w:styleId="Char3">
    <w:name w:val="Σώμα κειμένου Char"/>
    <w:link w:val="af0"/>
    <w:rsid w:val="00B0755C"/>
    <w:rPr>
      <w:rFonts w:ascii="Calibri" w:hAnsi="Calibri" w:cs="Calibri"/>
      <w:sz w:val="22"/>
      <w:szCs w:val="24"/>
      <w:lang w:val="en-GB" w:eastAsia="ar-SA"/>
    </w:rPr>
  </w:style>
  <w:style w:type="table" w:styleId="aff3">
    <w:name w:val="Table Grid"/>
    <w:basedOn w:val="a1"/>
    <w:rsid w:val="007E27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5">
    <w:name w:val="Κεφαλίδα Char"/>
    <w:basedOn w:val="a0"/>
    <w:link w:val="af4"/>
    <w:rsid w:val="00F569C1"/>
    <w:rPr>
      <w:rFonts w:ascii="Calibri" w:hAnsi="Calibri" w:cs="Calibri"/>
      <w:sz w:val="22"/>
      <w:szCs w:val="24"/>
      <w:lang w:val="en-GB" w:eastAsia="ar-SA"/>
    </w:rPr>
  </w:style>
  <w:style w:type="character" w:customStyle="1" w:styleId="Char4">
    <w:name w:val="Υποσέλιδο Char"/>
    <w:link w:val="af3"/>
    <w:uiPriority w:val="99"/>
    <w:rsid w:val="00616288"/>
    <w:rPr>
      <w:rFonts w:ascii="Calibri" w:eastAsia="MS Mincho" w:hAnsi="Calibri" w:cs="Calibri"/>
      <w:sz w:val="22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A127D7B6-49A8-46BA-BE25-2E8B56708CE7}"/>
</file>

<file path=customXml/itemProps2.xml><?xml version="1.0" encoding="utf-8"?>
<ds:datastoreItem xmlns:ds="http://schemas.openxmlformats.org/officeDocument/2006/customXml" ds:itemID="{558A0E1E-D020-441B-8A9A-51A816F7E309}"/>
</file>

<file path=customXml/itemProps3.xml><?xml version="1.0" encoding="utf-8"?>
<ds:datastoreItem xmlns:ds="http://schemas.openxmlformats.org/officeDocument/2006/customXml" ds:itemID="{F5910133-F534-41E9-93AC-B436A49CCFEF}"/>
</file>

<file path=customXml/itemProps4.xml><?xml version="1.0" encoding="utf-8"?>
<ds:datastoreItem xmlns:ds="http://schemas.openxmlformats.org/officeDocument/2006/customXml" ds:itemID="{4BF31346-645A-4A5D-A4E7-A4283291F1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Links>
    <vt:vector size="642" baseType="variant">
      <vt:variant>
        <vt:i4>6094939</vt:i4>
      </vt:variant>
      <vt:variant>
        <vt:i4>561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558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6815824</vt:i4>
      </vt:variant>
      <vt:variant>
        <vt:i4>552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549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546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6881360</vt:i4>
      </vt:variant>
      <vt:variant>
        <vt:i4>543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art105_4</vt:lpwstr>
      </vt:variant>
      <vt:variant>
        <vt:i4>6094972</vt:i4>
      </vt:variant>
      <vt:variant>
        <vt:i4>540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6029327</vt:i4>
      </vt:variant>
      <vt:variant>
        <vt:i4>537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534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531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528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525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6094939</vt:i4>
      </vt:variant>
      <vt:variant>
        <vt:i4>522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519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1703951</vt:i4>
      </vt:variant>
      <vt:variant>
        <vt:i4>510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507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6094939</vt:i4>
      </vt:variant>
      <vt:variant>
        <vt:i4>504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2228331</vt:i4>
      </vt:variant>
      <vt:variant>
        <vt:i4>501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2228331</vt:i4>
      </vt:variant>
      <vt:variant>
        <vt:i4>498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495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1769523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_Toc74084909</vt:lpwstr>
      </vt:variant>
      <vt:variant>
        <vt:i4>1703987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_Toc74084908</vt:lpwstr>
      </vt:variant>
      <vt:variant>
        <vt:i4>1376307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_Toc74084907</vt:lpwstr>
      </vt:variant>
      <vt:variant>
        <vt:i4>1310771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_Toc74084906</vt:lpwstr>
      </vt:variant>
      <vt:variant>
        <vt:i4>1507379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_Toc74084905</vt:lpwstr>
      </vt:variant>
      <vt:variant>
        <vt:i4>1441843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_Toc74084904</vt:lpwstr>
      </vt:variant>
      <vt:variant>
        <vt:i4>1114163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_Toc74084903</vt:lpwstr>
      </vt:variant>
      <vt:variant>
        <vt:i4>1048627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_Toc74084902</vt:lpwstr>
      </vt:variant>
      <vt:variant>
        <vt:i4>1245235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_Toc74084901</vt:lpwstr>
      </vt:variant>
      <vt:variant>
        <vt:i4>1179699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_Toc74084900</vt:lpwstr>
      </vt:variant>
      <vt:variant>
        <vt:i4>1703994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_Toc74084899</vt:lpwstr>
      </vt:variant>
      <vt:variant>
        <vt:i4>1769530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_Toc74084898</vt:lpwstr>
      </vt:variant>
      <vt:variant>
        <vt:i4>1310778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_Toc74084897</vt:lpwstr>
      </vt:variant>
      <vt:variant>
        <vt:i4>1376314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_Toc74084896</vt:lpwstr>
      </vt:variant>
      <vt:variant>
        <vt:i4>1441850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_Toc74084895</vt:lpwstr>
      </vt:variant>
      <vt:variant>
        <vt:i4>1507386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_Toc74084894</vt:lpwstr>
      </vt:variant>
      <vt:variant>
        <vt:i4>1048634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_Toc74084893</vt:lpwstr>
      </vt:variant>
      <vt:variant>
        <vt:i4>1114170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_Toc74084892</vt:lpwstr>
      </vt:variant>
      <vt:variant>
        <vt:i4>1179706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_Toc74084891</vt:lpwstr>
      </vt:variant>
      <vt:variant>
        <vt:i4>1245242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_Toc74084890</vt:lpwstr>
      </vt:variant>
      <vt:variant>
        <vt:i4>1703995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_Toc74084889</vt:lpwstr>
      </vt:variant>
      <vt:variant>
        <vt:i4>1769531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_Toc74084888</vt:lpwstr>
      </vt:variant>
      <vt:variant>
        <vt:i4>1310779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_Toc74084887</vt:lpwstr>
      </vt:variant>
      <vt:variant>
        <vt:i4>1376315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_Toc74084886</vt:lpwstr>
      </vt:variant>
      <vt:variant>
        <vt:i4>1441851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_Toc74084885</vt:lpwstr>
      </vt:variant>
      <vt:variant>
        <vt:i4>1507387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_Toc74084884</vt:lpwstr>
      </vt:variant>
      <vt:variant>
        <vt:i4>1048635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_Toc74084883</vt:lpwstr>
      </vt:variant>
      <vt:variant>
        <vt:i4>1114171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_Toc74084882</vt:lpwstr>
      </vt:variant>
      <vt:variant>
        <vt:i4>1179707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_Toc74084881</vt:lpwstr>
      </vt:variant>
      <vt:variant>
        <vt:i4>1245243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_Toc74084880</vt:lpwstr>
      </vt:variant>
      <vt:variant>
        <vt:i4>1703988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_Toc74084879</vt:lpwstr>
      </vt:variant>
      <vt:variant>
        <vt:i4>1769524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_Toc74084878</vt:lpwstr>
      </vt:variant>
      <vt:variant>
        <vt:i4>1310772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_Toc74084877</vt:lpwstr>
      </vt:variant>
      <vt:variant>
        <vt:i4>1376308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_Toc74084876</vt:lpwstr>
      </vt:variant>
      <vt:variant>
        <vt:i4>1441844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_Toc74084875</vt:lpwstr>
      </vt:variant>
      <vt:variant>
        <vt:i4>1507380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_Toc74084874</vt:lpwstr>
      </vt:variant>
      <vt:variant>
        <vt:i4>1048628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_Toc74084873</vt:lpwstr>
      </vt:variant>
      <vt:variant>
        <vt:i4>1114164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_Toc74084872</vt:lpwstr>
      </vt:variant>
      <vt:variant>
        <vt:i4>1179700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_Toc74084871</vt:lpwstr>
      </vt:variant>
      <vt:variant>
        <vt:i4>1245236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_Toc74084870</vt:lpwstr>
      </vt:variant>
      <vt:variant>
        <vt:i4>1703989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_Toc74084869</vt:lpwstr>
      </vt:variant>
      <vt:variant>
        <vt:i4>1769525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_Toc74084868</vt:lpwstr>
      </vt:variant>
      <vt:variant>
        <vt:i4>1310773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_Toc74084867</vt:lpwstr>
      </vt:variant>
      <vt:variant>
        <vt:i4>1376309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_Toc74084866</vt:lpwstr>
      </vt:variant>
      <vt:variant>
        <vt:i4>1441845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_Toc74084865</vt:lpwstr>
      </vt:variant>
      <vt:variant>
        <vt:i4>1507381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_Toc74084864</vt:lpwstr>
      </vt:variant>
      <vt:variant>
        <vt:i4>1048629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_Toc74084863</vt:lpwstr>
      </vt:variant>
      <vt:variant>
        <vt:i4>1114165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_Toc74084862</vt:lpwstr>
      </vt:variant>
      <vt:variant>
        <vt:i4>1179701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_Toc74084861</vt:lpwstr>
      </vt:variant>
      <vt:variant>
        <vt:i4>1245237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_Toc74084860</vt:lpwstr>
      </vt:variant>
      <vt:variant>
        <vt:i4>1703990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_Toc74084859</vt:lpwstr>
      </vt:variant>
      <vt:variant>
        <vt:i4>1769526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_Toc74084858</vt:lpwstr>
      </vt:variant>
      <vt:variant>
        <vt:i4>1310774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_Toc74084857</vt:lpwstr>
      </vt:variant>
      <vt:variant>
        <vt:i4>1376310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_Toc74084856</vt:lpwstr>
      </vt:variant>
      <vt:variant>
        <vt:i4>1441846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_Toc74084855</vt:lpwstr>
      </vt:variant>
      <vt:variant>
        <vt:i4>1507382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_Toc74084854</vt:lpwstr>
      </vt:variant>
      <vt:variant>
        <vt:i4>1048630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_Toc74084853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_Toc74084852</vt:lpwstr>
      </vt:variant>
      <vt:variant>
        <vt:i4>1179702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_Toc74084851</vt:lpwstr>
      </vt:variant>
      <vt:variant>
        <vt:i4>1245238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_Toc74084850</vt:lpwstr>
      </vt:variant>
      <vt:variant>
        <vt:i4>1703991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_Toc74084849</vt:lpwstr>
      </vt:variant>
      <vt:variant>
        <vt:i4>1769527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_Toc74084848</vt:lpwstr>
      </vt:variant>
      <vt:variant>
        <vt:i4>1310775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_Toc74084847</vt:lpwstr>
      </vt:variant>
      <vt:variant>
        <vt:i4>1376311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_Toc74084846</vt:lpwstr>
      </vt:variant>
      <vt:variant>
        <vt:i4>1441847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_Toc74084845</vt:lpwstr>
      </vt:variant>
      <vt:variant>
        <vt:i4>1507383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_Toc74084844</vt:lpwstr>
      </vt:variant>
      <vt:variant>
        <vt:i4>1048631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_Toc74084843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_Toc74084842</vt:lpwstr>
      </vt:variant>
      <vt:variant>
        <vt:i4>1179703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_Toc74084841</vt:lpwstr>
      </vt:variant>
      <vt:variant>
        <vt:i4>1245239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_Toc74084840</vt:lpwstr>
      </vt:variant>
      <vt:variant>
        <vt:i4>1703984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_Toc74084839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_Toc74084838</vt:lpwstr>
      </vt:variant>
      <vt:variant>
        <vt:i4>1310768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_Toc74084837</vt:lpwstr>
      </vt:variant>
      <vt:variant>
        <vt:i4>1376304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_Toc74084836</vt:lpwstr>
      </vt:variant>
      <vt:variant>
        <vt:i4>1441840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_Toc74084835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_Toc74084834</vt:lpwstr>
      </vt:variant>
      <vt:variant>
        <vt:i4>1048624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_Toc74084833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_Toc74084832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_Toc74084831</vt:lpwstr>
      </vt:variant>
      <vt:variant>
        <vt:i4>1245232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_Toc74084830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_Toc74084829</vt:lpwstr>
      </vt:variant>
      <vt:variant>
        <vt:i4>1769521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_Toc74084828</vt:lpwstr>
      </vt:variant>
      <vt:variant>
        <vt:i4>2490411</vt:i4>
      </vt:variant>
      <vt:variant>
        <vt:i4>12</vt:i4>
      </vt:variant>
      <vt:variant>
        <vt:i4>0</vt:i4>
      </vt:variant>
      <vt:variant>
        <vt:i4>5</vt:i4>
      </vt:variant>
      <vt:variant>
        <vt:lpwstr>https://www.taxheaven.gr/laws/view/index/law/4412/year/2016/article/221</vt:lpwstr>
      </vt:variant>
      <vt:variant>
        <vt:lpwstr/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https://eur-lex.europa.eu/legal-content/EL/TXT/HTML/?uri=CELEX:32016R0007R(01)&amp;from=EL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3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Παράρτημα VI – Υπόδειγμα Οικονομικής Προσφοράς</dc:title>
  <dc:subject/>
  <dc:creator>eaadhsy</dc:creator>
  <cp:keywords/>
  <dc:description/>
  <cp:lastModifiedBy>Maria</cp:lastModifiedBy>
  <cp:revision>5</cp:revision>
  <cp:lastPrinted>2022-08-04T06:44:00Z</cp:lastPrinted>
  <dcterms:created xsi:type="dcterms:W3CDTF">2022-08-09T06:22:00Z</dcterms:created>
  <dcterms:modified xsi:type="dcterms:W3CDTF">2022-08-09T06:36:00Z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