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89369CA" w14:textId="77777777" w:rsidR="00841645" w:rsidRPr="009B2E18" w:rsidRDefault="00841645" w:rsidP="00D76A9B">
      <w:pPr>
        <w:pStyle w:val="20"/>
        <w:pBdr>
          <w:top w:val="none" w:sz="0" w:space="0" w:color="auto"/>
          <w:left w:val="none" w:sz="0" w:space="0" w:color="auto"/>
          <w:right w:val="none" w:sz="0" w:space="0" w:color="auto"/>
        </w:pBdr>
        <w:tabs>
          <w:tab w:val="clear" w:pos="567"/>
          <w:tab w:val="left" w:pos="0"/>
        </w:tabs>
        <w:ind w:left="0" w:firstLine="0"/>
        <w:rPr>
          <w:rFonts w:ascii="Calibri" w:hAnsi="Calibri" w:cs="Calibri"/>
          <w:sz w:val="22"/>
          <w:lang w:val="el-GR"/>
        </w:rPr>
      </w:pPr>
      <w:bookmarkStart w:id="0" w:name="_Toc35808943"/>
      <w:r w:rsidRPr="009B2E18">
        <w:rPr>
          <w:rFonts w:ascii="Calibri" w:hAnsi="Calibri" w:cs="Calibri"/>
          <w:sz w:val="22"/>
          <w:lang w:val="el-GR"/>
        </w:rPr>
        <w:t xml:space="preserve">ΠΑΡΑΡΤΗΜΑ </w:t>
      </w:r>
      <w:r w:rsidR="00D76A9B">
        <w:rPr>
          <w:rFonts w:ascii="Calibri" w:hAnsi="Calibri" w:cs="Calibri"/>
          <w:sz w:val="22"/>
          <w:lang w:val="en-US"/>
        </w:rPr>
        <w:t>V</w:t>
      </w:r>
      <w:r w:rsidRPr="009B2E18">
        <w:rPr>
          <w:rFonts w:ascii="Calibri" w:hAnsi="Calibri" w:cs="Calibri"/>
          <w:sz w:val="22"/>
          <w:lang w:val="el-GR"/>
        </w:rPr>
        <w:t xml:space="preserve"> –  </w:t>
      </w:r>
      <w:r w:rsidR="008373FC">
        <w:rPr>
          <w:rFonts w:ascii="Calibri" w:hAnsi="Calibri" w:cs="Calibri"/>
          <w:sz w:val="22"/>
          <w:lang w:val="el-GR"/>
        </w:rPr>
        <w:t>Πίνακας Παραδόσεων/Υπηρεσιών</w:t>
      </w:r>
      <w:bookmarkEnd w:id="0"/>
    </w:p>
    <w:p w14:paraId="5A4E3B87" w14:textId="30FA6E5C" w:rsidR="00841645" w:rsidRDefault="00841645" w:rsidP="00D4284B">
      <w:pPr>
        <w:spacing w:before="120"/>
        <w:rPr>
          <w:bCs/>
          <w:szCs w:val="22"/>
          <w:lang w:val="el-GR"/>
        </w:rPr>
      </w:pPr>
      <w:r w:rsidRPr="009B2E18">
        <w:rPr>
          <w:bCs/>
          <w:szCs w:val="22"/>
          <w:lang w:val="el-GR"/>
        </w:rPr>
        <w:t xml:space="preserve">Υπόδειγμα Καταλόγου των κυριότερων </w:t>
      </w:r>
      <w:r w:rsidR="00675688" w:rsidRPr="00675688">
        <w:rPr>
          <w:bCs/>
          <w:szCs w:val="22"/>
          <w:lang w:val="el-GR"/>
        </w:rPr>
        <w:t xml:space="preserve">παραδόσεων ή των κυριότερων υπηρεσιών </w:t>
      </w:r>
      <w:r w:rsidRPr="009B2E18">
        <w:rPr>
          <w:bCs/>
          <w:szCs w:val="22"/>
          <w:lang w:val="el-GR"/>
        </w:rPr>
        <w:t xml:space="preserve">που εκτέλεσε ή στα οποία συμμετείχε ως μέλος ένωσης ο υποψήφιος Ανάδοχος κατά τα </w:t>
      </w:r>
      <w:r w:rsidRPr="00675688">
        <w:rPr>
          <w:bCs/>
          <w:szCs w:val="22"/>
          <w:lang w:val="el-GR"/>
        </w:rPr>
        <w:t xml:space="preserve">τελευταία </w:t>
      </w:r>
      <w:r w:rsidR="001E41EE" w:rsidRPr="00675688">
        <w:rPr>
          <w:b/>
          <w:bCs/>
          <w:szCs w:val="22"/>
          <w:lang w:val="el-GR"/>
        </w:rPr>
        <w:t xml:space="preserve">τρία </w:t>
      </w:r>
      <w:r w:rsidRPr="00675688">
        <w:rPr>
          <w:b/>
          <w:bCs/>
          <w:szCs w:val="22"/>
          <w:lang w:val="el-GR"/>
        </w:rPr>
        <w:t>(</w:t>
      </w:r>
      <w:r w:rsidR="001E41EE" w:rsidRPr="00675688">
        <w:rPr>
          <w:b/>
          <w:bCs/>
          <w:szCs w:val="22"/>
          <w:lang w:val="el-GR"/>
        </w:rPr>
        <w:t>3</w:t>
      </w:r>
      <w:r w:rsidRPr="00675688">
        <w:rPr>
          <w:b/>
          <w:bCs/>
          <w:szCs w:val="22"/>
          <w:lang w:val="el-GR"/>
        </w:rPr>
        <w:t>)</w:t>
      </w:r>
      <w:r w:rsidRPr="00675688">
        <w:rPr>
          <w:bCs/>
          <w:szCs w:val="22"/>
          <w:lang w:val="el-GR"/>
        </w:rPr>
        <w:t xml:space="preserve"> </w:t>
      </w:r>
      <w:r w:rsidRPr="00675688">
        <w:rPr>
          <w:b/>
          <w:bCs/>
          <w:szCs w:val="22"/>
          <w:lang w:val="el-GR"/>
        </w:rPr>
        <w:t xml:space="preserve">χρόνια πριν το έτος υποβολής προσφοράς (ήτοι περίοδος </w:t>
      </w:r>
      <w:r w:rsidR="00FA2543" w:rsidRPr="00675688">
        <w:rPr>
          <w:b/>
          <w:bCs/>
          <w:szCs w:val="22"/>
          <w:lang w:val="el-GR"/>
        </w:rPr>
        <w:t>201</w:t>
      </w:r>
      <w:r w:rsidR="00FA2543">
        <w:rPr>
          <w:b/>
          <w:bCs/>
          <w:szCs w:val="22"/>
          <w:lang w:val="el-GR"/>
        </w:rPr>
        <w:t>6</w:t>
      </w:r>
      <w:r w:rsidRPr="00675688">
        <w:rPr>
          <w:b/>
          <w:bCs/>
          <w:szCs w:val="22"/>
          <w:lang w:val="el-GR"/>
        </w:rPr>
        <w:t>-201</w:t>
      </w:r>
      <w:r w:rsidR="00FA2543">
        <w:rPr>
          <w:b/>
          <w:bCs/>
          <w:szCs w:val="22"/>
          <w:lang w:val="el-GR"/>
        </w:rPr>
        <w:t>8</w:t>
      </w:r>
      <w:r w:rsidRPr="00675688">
        <w:rPr>
          <w:b/>
          <w:bCs/>
          <w:szCs w:val="22"/>
          <w:lang w:val="el-GR"/>
        </w:rPr>
        <w:t>)</w:t>
      </w:r>
      <w:r w:rsidRPr="00675688">
        <w:rPr>
          <w:bCs/>
          <w:szCs w:val="22"/>
          <w:lang w:val="el-GR"/>
        </w:rPr>
        <w:t>, τα οποία είναι συναφή με τα</w:t>
      </w:r>
      <w:r w:rsidRPr="009B2E18">
        <w:rPr>
          <w:bCs/>
          <w:szCs w:val="22"/>
          <w:lang w:val="el-GR"/>
        </w:rPr>
        <w:t xml:space="preserve"> αντικείμενα της σύμβασης σύμφωνα με τα ζητούμενα της παρ. 2.2.6.1 της παρούσας Διακήρυξης.</w:t>
      </w:r>
      <w:r w:rsidR="000144EC">
        <w:rPr>
          <w:bCs/>
          <w:szCs w:val="22"/>
          <w:lang w:val="el-GR"/>
        </w:rPr>
        <w:t xml:space="preserve"> </w:t>
      </w:r>
      <w:r w:rsidR="000144EC">
        <w:rPr>
          <w:lang w:val="el-GR"/>
        </w:rPr>
        <w:t>Για</w:t>
      </w:r>
      <w:r w:rsidR="000144EC" w:rsidRPr="00F32D9B">
        <w:rPr>
          <w:lang w:val="el-GR"/>
        </w:rPr>
        <w:t xml:space="preserve"> τη διασφάλιση ικανοποιητικού επιπέδου ανταγωνισμού, θα λαμβάνονται υπόψη στοιχεία σχετικών υπηρεσιών που εκτελέσθηκαν </w:t>
      </w:r>
      <w:r w:rsidR="000144EC">
        <w:rPr>
          <w:lang w:val="el-GR"/>
        </w:rPr>
        <w:t xml:space="preserve">και πριν </w:t>
      </w:r>
      <w:r w:rsidR="000144EC" w:rsidRPr="00F32D9B">
        <w:rPr>
          <w:lang w:val="el-GR"/>
        </w:rPr>
        <w:t xml:space="preserve">την τελευταία τριετία, λαμβανομένων υπόψη και στοιχείων </w:t>
      </w:r>
      <w:r w:rsidR="000144EC" w:rsidRPr="005C590D">
        <w:rPr>
          <w:b/>
          <w:lang w:val="el-GR"/>
        </w:rPr>
        <w:t>μέχρι και οκταετίας</w:t>
      </w:r>
    </w:p>
    <w:p w14:paraId="064E9F62" w14:textId="77777777" w:rsidR="00ED3220" w:rsidRPr="009B2E18" w:rsidRDefault="00ED3220" w:rsidP="00D4284B">
      <w:pPr>
        <w:spacing w:before="120"/>
        <w:rPr>
          <w:bCs/>
          <w:szCs w:val="22"/>
          <w:lang w:val="el-GR"/>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7"/>
        <w:gridCol w:w="1276"/>
        <w:gridCol w:w="1276"/>
        <w:gridCol w:w="1134"/>
        <w:gridCol w:w="1134"/>
        <w:gridCol w:w="1428"/>
        <w:gridCol w:w="1418"/>
        <w:gridCol w:w="1417"/>
      </w:tblGrid>
      <w:tr w:rsidR="00ED3220" w:rsidRPr="000B3A13" w14:paraId="05F2A06A" w14:textId="77777777" w:rsidTr="00675688">
        <w:trPr>
          <w:jc w:val="center"/>
        </w:trPr>
        <w:tc>
          <w:tcPr>
            <w:tcW w:w="547" w:type="dxa"/>
          </w:tcPr>
          <w:p w14:paraId="11453750" w14:textId="77777777" w:rsidR="000B0419" w:rsidRPr="00675688" w:rsidRDefault="000B0419" w:rsidP="00631083">
            <w:pPr>
              <w:spacing w:before="120"/>
              <w:rPr>
                <w:bCs/>
                <w:sz w:val="18"/>
                <w:szCs w:val="20"/>
              </w:rPr>
            </w:pPr>
            <w:r w:rsidRPr="00675688">
              <w:rPr>
                <w:bCs/>
                <w:sz w:val="18"/>
                <w:szCs w:val="20"/>
              </w:rPr>
              <w:t>Α/Α</w:t>
            </w:r>
          </w:p>
        </w:tc>
        <w:tc>
          <w:tcPr>
            <w:tcW w:w="1276" w:type="dxa"/>
          </w:tcPr>
          <w:p w14:paraId="2767C132" w14:textId="77777777" w:rsidR="000B0419" w:rsidRPr="00675688" w:rsidRDefault="000B0419" w:rsidP="00631083">
            <w:pPr>
              <w:spacing w:before="120"/>
              <w:rPr>
                <w:bCs/>
                <w:sz w:val="18"/>
                <w:szCs w:val="20"/>
                <w:lang w:val="el-GR"/>
              </w:rPr>
            </w:pPr>
            <w:r w:rsidRPr="00675688">
              <w:rPr>
                <w:bCs/>
                <w:sz w:val="18"/>
                <w:szCs w:val="20"/>
                <w:lang w:val="el-GR"/>
              </w:rPr>
              <w:t>ΠΕΛΑΤΗΣ-ΧΩΡΑ</w:t>
            </w:r>
          </w:p>
          <w:p w14:paraId="526B596E" w14:textId="77777777" w:rsidR="000B0419" w:rsidRPr="00675688" w:rsidRDefault="000B0419" w:rsidP="00631083">
            <w:pPr>
              <w:spacing w:before="120"/>
              <w:rPr>
                <w:bCs/>
                <w:sz w:val="18"/>
                <w:szCs w:val="20"/>
                <w:lang w:val="el-GR"/>
              </w:rPr>
            </w:pPr>
            <w:r w:rsidRPr="00675688">
              <w:rPr>
                <w:bCs/>
                <w:sz w:val="18"/>
                <w:szCs w:val="20"/>
                <w:lang w:val="el-GR"/>
              </w:rPr>
              <w:t xml:space="preserve">(Δημόσιος/ </w:t>
            </w:r>
            <w:proofErr w:type="spellStart"/>
            <w:r w:rsidRPr="00675688">
              <w:rPr>
                <w:bCs/>
                <w:sz w:val="18"/>
                <w:szCs w:val="20"/>
                <w:lang w:val="el-GR"/>
              </w:rPr>
              <w:t>Ιδιωτ.Τομέας</w:t>
            </w:r>
            <w:proofErr w:type="spellEnd"/>
            <w:r w:rsidRPr="00675688">
              <w:rPr>
                <w:bCs/>
                <w:sz w:val="18"/>
                <w:szCs w:val="20"/>
                <w:lang w:val="el-GR"/>
              </w:rPr>
              <w:t>)</w:t>
            </w:r>
          </w:p>
        </w:tc>
        <w:tc>
          <w:tcPr>
            <w:tcW w:w="1276" w:type="dxa"/>
          </w:tcPr>
          <w:p w14:paraId="7B52A8A0" w14:textId="77777777" w:rsidR="000B0419" w:rsidRPr="00675688" w:rsidRDefault="000B0419" w:rsidP="00631083">
            <w:pPr>
              <w:spacing w:before="120"/>
              <w:rPr>
                <w:bCs/>
                <w:sz w:val="18"/>
                <w:szCs w:val="20"/>
              </w:rPr>
            </w:pPr>
            <w:r w:rsidRPr="00675688">
              <w:rPr>
                <w:bCs/>
                <w:sz w:val="18"/>
                <w:szCs w:val="20"/>
              </w:rPr>
              <w:t>ΑΝΤΙΚΕΙΜΕΝΟ ΣΥΜΒΑΣΗΣ</w:t>
            </w:r>
          </w:p>
        </w:tc>
        <w:tc>
          <w:tcPr>
            <w:tcW w:w="1134" w:type="dxa"/>
          </w:tcPr>
          <w:p w14:paraId="2D1BEFE5" w14:textId="77777777" w:rsidR="000B0419" w:rsidRPr="00675688" w:rsidRDefault="000B0419" w:rsidP="00631083">
            <w:pPr>
              <w:spacing w:before="120"/>
              <w:rPr>
                <w:bCs/>
                <w:sz w:val="18"/>
                <w:szCs w:val="20"/>
              </w:rPr>
            </w:pPr>
            <w:r w:rsidRPr="00675688">
              <w:rPr>
                <w:bCs/>
                <w:sz w:val="18"/>
                <w:szCs w:val="20"/>
              </w:rPr>
              <w:t>ΔΙΑΡΚΕΙΑ ΣΥΜΒΑΣΗΣ</w:t>
            </w:r>
          </w:p>
          <w:p w14:paraId="23CF0214" w14:textId="77777777" w:rsidR="000B0419" w:rsidRPr="00675688" w:rsidRDefault="000B0419" w:rsidP="00631083">
            <w:pPr>
              <w:spacing w:before="120"/>
              <w:rPr>
                <w:bCs/>
                <w:sz w:val="18"/>
                <w:szCs w:val="20"/>
              </w:rPr>
            </w:pPr>
            <w:r w:rsidRPr="00675688">
              <w:rPr>
                <w:bCs/>
                <w:sz w:val="18"/>
                <w:szCs w:val="20"/>
              </w:rPr>
              <w:t>(από-</w:t>
            </w:r>
            <w:proofErr w:type="spellStart"/>
            <w:r w:rsidRPr="00675688">
              <w:rPr>
                <w:bCs/>
                <w:sz w:val="18"/>
                <w:szCs w:val="20"/>
              </w:rPr>
              <w:t>έως</w:t>
            </w:r>
            <w:proofErr w:type="spellEnd"/>
            <w:r w:rsidRPr="00675688">
              <w:rPr>
                <w:bCs/>
                <w:sz w:val="18"/>
                <w:szCs w:val="20"/>
              </w:rPr>
              <w:t>)</w:t>
            </w:r>
          </w:p>
        </w:tc>
        <w:tc>
          <w:tcPr>
            <w:tcW w:w="1134" w:type="dxa"/>
          </w:tcPr>
          <w:p w14:paraId="578F8398" w14:textId="77777777" w:rsidR="000B0419" w:rsidRPr="00675688" w:rsidRDefault="000B0419" w:rsidP="00631083">
            <w:pPr>
              <w:spacing w:before="120"/>
              <w:rPr>
                <w:bCs/>
                <w:sz w:val="18"/>
                <w:szCs w:val="20"/>
              </w:rPr>
            </w:pPr>
            <w:r w:rsidRPr="00675688">
              <w:rPr>
                <w:bCs/>
                <w:sz w:val="18"/>
                <w:szCs w:val="20"/>
              </w:rPr>
              <w:t>ΣΥΜΒΑΤΙΚΗ ΑΞΙΑ (</w:t>
            </w:r>
            <w:proofErr w:type="spellStart"/>
            <w:r w:rsidRPr="00675688">
              <w:rPr>
                <w:bCs/>
                <w:sz w:val="18"/>
                <w:szCs w:val="20"/>
              </w:rPr>
              <w:t>σε</w:t>
            </w:r>
            <w:proofErr w:type="spellEnd"/>
            <w:r w:rsidRPr="00675688">
              <w:rPr>
                <w:bCs/>
                <w:sz w:val="18"/>
                <w:szCs w:val="20"/>
              </w:rPr>
              <w:t xml:space="preserve"> €)</w:t>
            </w:r>
          </w:p>
        </w:tc>
        <w:tc>
          <w:tcPr>
            <w:tcW w:w="1428" w:type="dxa"/>
          </w:tcPr>
          <w:p w14:paraId="37B83F40" w14:textId="77777777" w:rsidR="000B0419" w:rsidRPr="00675688" w:rsidRDefault="000B0419" w:rsidP="00631083">
            <w:pPr>
              <w:spacing w:before="120"/>
              <w:rPr>
                <w:bCs/>
                <w:sz w:val="18"/>
                <w:szCs w:val="20"/>
                <w:lang w:val="el-GR"/>
              </w:rPr>
            </w:pPr>
            <w:r w:rsidRPr="00675688">
              <w:rPr>
                <w:bCs/>
                <w:sz w:val="18"/>
                <w:szCs w:val="20"/>
                <w:lang w:val="el-GR"/>
              </w:rPr>
              <w:t>ΠΕΡΙΓΡΑΦΗ ΑΝΤΙΚΕΙΜΕΝΟΥ/ΠΟΣΟΣΤΟΥ ΣΥΜΜΕΤΟΧΗΣ</w:t>
            </w:r>
          </w:p>
          <w:p w14:paraId="325F5CB5" w14:textId="77777777" w:rsidR="000B0419" w:rsidRPr="00675688" w:rsidRDefault="000B0419" w:rsidP="00631083">
            <w:pPr>
              <w:spacing w:before="120"/>
              <w:rPr>
                <w:bCs/>
                <w:sz w:val="18"/>
                <w:szCs w:val="20"/>
                <w:lang w:val="el-GR"/>
              </w:rPr>
            </w:pPr>
            <w:r w:rsidRPr="00675688">
              <w:rPr>
                <w:bCs/>
                <w:sz w:val="18"/>
                <w:szCs w:val="20"/>
                <w:lang w:val="el-GR"/>
              </w:rPr>
              <w:t>(σε περίπτωση Ένωσης)</w:t>
            </w:r>
          </w:p>
        </w:tc>
        <w:tc>
          <w:tcPr>
            <w:tcW w:w="1418" w:type="dxa"/>
          </w:tcPr>
          <w:p w14:paraId="0F745928" w14:textId="77777777" w:rsidR="00675688" w:rsidRDefault="000B0419" w:rsidP="000B0419">
            <w:pPr>
              <w:spacing w:before="120"/>
              <w:jc w:val="center"/>
              <w:rPr>
                <w:sz w:val="18"/>
                <w:szCs w:val="20"/>
                <w:lang w:val="el-GR"/>
              </w:rPr>
            </w:pPr>
            <w:r w:rsidRPr="00675688">
              <w:rPr>
                <w:sz w:val="18"/>
                <w:szCs w:val="20"/>
                <w:lang w:val="el-GR"/>
              </w:rPr>
              <w:t xml:space="preserve">ΣΤΟΙΧΕΙΟ ΤΕΚΜΗΡΙΩΣΗΣ ΟΛΟΚΛΗΡΩΣΗΣ  </w:t>
            </w:r>
          </w:p>
          <w:p w14:paraId="7D8D1F5B" w14:textId="77777777" w:rsidR="000B0419" w:rsidRPr="00675688" w:rsidRDefault="000B0419" w:rsidP="000B0419">
            <w:pPr>
              <w:spacing w:before="120"/>
              <w:jc w:val="center"/>
              <w:rPr>
                <w:bCs/>
                <w:sz w:val="18"/>
                <w:szCs w:val="20"/>
                <w:lang w:val="el-GR"/>
              </w:rPr>
            </w:pPr>
            <w:r w:rsidRPr="00675688">
              <w:rPr>
                <w:sz w:val="18"/>
                <w:szCs w:val="20"/>
                <w:lang w:val="el-GR"/>
              </w:rPr>
              <w:t>(ΤΥΠΟΣ &amp; ΗΜΕΡΟΜΗΝΙΑ)</w:t>
            </w:r>
          </w:p>
        </w:tc>
        <w:tc>
          <w:tcPr>
            <w:tcW w:w="1417" w:type="dxa"/>
          </w:tcPr>
          <w:p w14:paraId="29F8DF5F" w14:textId="77777777" w:rsidR="000B0419" w:rsidRPr="00675688" w:rsidRDefault="000B0419" w:rsidP="000B0419">
            <w:pPr>
              <w:spacing w:before="120"/>
              <w:jc w:val="center"/>
              <w:rPr>
                <w:sz w:val="18"/>
                <w:szCs w:val="20"/>
                <w:lang w:val="el-GR"/>
              </w:rPr>
            </w:pPr>
            <w:r w:rsidRPr="00675688">
              <w:rPr>
                <w:sz w:val="18"/>
                <w:szCs w:val="20"/>
                <w:lang w:val="el-GR"/>
              </w:rPr>
              <w:t>ΣΤΟΙΧΕΙΟ ΤΕΚΜΗΡΙΩΣΗΣ ΑΞΙΑΣ</w:t>
            </w:r>
          </w:p>
          <w:p w14:paraId="4B9DF5FC" w14:textId="77777777" w:rsidR="000B0419" w:rsidRPr="00675688" w:rsidRDefault="000B0419" w:rsidP="000B0419">
            <w:pPr>
              <w:spacing w:before="120"/>
              <w:jc w:val="center"/>
              <w:rPr>
                <w:bCs/>
                <w:sz w:val="18"/>
                <w:szCs w:val="20"/>
                <w:lang w:val="el-GR"/>
              </w:rPr>
            </w:pPr>
            <w:r w:rsidRPr="00675688">
              <w:rPr>
                <w:sz w:val="18"/>
                <w:szCs w:val="20"/>
                <w:lang w:val="el-GR"/>
              </w:rPr>
              <w:t>(ΤΥΠΟΣ &amp; ΗΜΕΡΟΜΗΝΙΑ)</w:t>
            </w:r>
          </w:p>
        </w:tc>
      </w:tr>
      <w:tr w:rsidR="00ED3220" w:rsidRPr="000B3A13" w14:paraId="0F5003DB" w14:textId="77777777" w:rsidTr="00675688">
        <w:trPr>
          <w:jc w:val="center"/>
        </w:trPr>
        <w:tc>
          <w:tcPr>
            <w:tcW w:w="547" w:type="dxa"/>
          </w:tcPr>
          <w:p w14:paraId="4800AA25" w14:textId="77777777" w:rsidR="000B0419" w:rsidRPr="000B0419" w:rsidRDefault="000B0419" w:rsidP="00631083">
            <w:pPr>
              <w:spacing w:before="120"/>
              <w:rPr>
                <w:b/>
                <w:bCs/>
                <w:szCs w:val="22"/>
                <w:lang w:val="el-GR"/>
              </w:rPr>
            </w:pPr>
          </w:p>
        </w:tc>
        <w:tc>
          <w:tcPr>
            <w:tcW w:w="1276" w:type="dxa"/>
          </w:tcPr>
          <w:p w14:paraId="5C8C2AA7" w14:textId="77777777" w:rsidR="000B0419" w:rsidRPr="000B0419" w:rsidRDefault="000B0419" w:rsidP="00631083">
            <w:pPr>
              <w:spacing w:before="120"/>
              <w:rPr>
                <w:b/>
                <w:bCs/>
                <w:szCs w:val="22"/>
                <w:lang w:val="el-GR"/>
              </w:rPr>
            </w:pPr>
          </w:p>
        </w:tc>
        <w:tc>
          <w:tcPr>
            <w:tcW w:w="1276" w:type="dxa"/>
          </w:tcPr>
          <w:p w14:paraId="084D2103" w14:textId="77777777" w:rsidR="000B0419" w:rsidRPr="000B0419" w:rsidRDefault="000B0419" w:rsidP="00631083">
            <w:pPr>
              <w:spacing w:before="120"/>
              <w:rPr>
                <w:bCs/>
                <w:szCs w:val="22"/>
                <w:lang w:val="el-GR"/>
              </w:rPr>
            </w:pPr>
          </w:p>
        </w:tc>
        <w:tc>
          <w:tcPr>
            <w:tcW w:w="1134" w:type="dxa"/>
          </w:tcPr>
          <w:p w14:paraId="11F8297D" w14:textId="77777777" w:rsidR="000B0419" w:rsidRPr="000B0419" w:rsidRDefault="000B0419" w:rsidP="00631083">
            <w:pPr>
              <w:spacing w:before="120"/>
              <w:rPr>
                <w:bCs/>
                <w:szCs w:val="22"/>
                <w:lang w:val="el-GR"/>
              </w:rPr>
            </w:pPr>
          </w:p>
        </w:tc>
        <w:tc>
          <w:tcPr>
            <w:tcW w:w="1134" w:type="dxa"/>
          </w:tcPr>
          <w:p w14:paraId="785C5921" w14:textId="77777777" w:rsidR="000B0419" w:rsidRPr="000B0419" w:rsidRDefault="000B0419" w:rsidP="00631083">
            <w:pPr>
              <w:spacing w:before="120"/>
              <w:rPr>
                <w:b/>
                <w:bCs/>
                <w:szCs w:val="22"/>
                <w:lang w:val="el-GR"/>
              </w:rPr>
            </w:pPr>
          </w:p>
        </w:tc>
        <w:tc>
          <w:tcPr>
            <w:tcW w:w="1428" w:type="dxa"/>
          </w:tcPr>
          <w:p w14:paraId="09D43416" w14:textId="77777777" w:rsidR="000B0419" w:rsidRPr="000B0419" w:rsidRDefault="000B0419" w:rsidP="00631083">
            <w:pPr>
              <w:spacing w:before="120"/>
              <w:rPr>
                <w:b/>
                <w:bCs/>
                <w:szCs w:val="22"/>
                <w:lang w:val="el-GR"/>
              </w:rPr>
            </w:pPr>
          </w:p>
        </w:tc>
        <w:tc>
          <w:tcPr>
            <w:tcW w:w="1418" w:type="dxa"/>
          </w:tcPr>
          <w:p w14:paraId="2CDEF574" w14:textId="77777777" w:rsidR="000B0419" w:rsidRPr="000B0419" w:rsidRDefault="000B0419" w:rsidP="00631083">
            <w:pPr>
              <w:spacing w:before="120"/>
              <w:rPr>
                <w:b/>
                <w:bCs/>
                <w:szCs w:val="22"/>
                <w:lang w:val="el-GR"/>
              </w:rPr>
            </w:pPr>
          </w:p>
        </w:tc>
        <w:tc>
          <w:tcPr>
            <w:tcW w:w="1417" w:type="dxa"/>
          </w:tcPr>
          <w:p w14:paraId="007B253B" w14:textId="77777777" w:rsidR="000B0419" w:rsidRPr="000B0419" w:rsidRDefault="000B0419" w:rsidP="00631083">
            <w:pPr>
              <w:spacing w:before="120"/>
              <w:rPr>
                <w:b/>
                <w:bCs/>
                <w:szCs w:val="22"/>
                <w:lang w:val="el-GR"/>
              </w:rPr>
            </w:pPr>
          </w:p>
        </w:tc>
      </w:tr>
      <w:tr w:rsidR="00ED3220" w:rsidRPr="000B3A13" w14:paraId="2510AFA3" w14:textId="77777777" w:rsidTr="00675688">
        <w:trPr>
          <w:jc w:val="center"/>
        </w:trPr>
        <w:tc>
          <w:tcPr>
            <w:tcW w:w="547" w:type="dxa"/>
          </w:tcPr>
          <w:p w14:paraId="0BB09D9D" w14:textId="77777777" w:rsidR="000B0419" w:rsidRPr="000B0419" w:rsidRDefault="000B0419" w:rsidP="00631083">
            <w:pPr>
              <w:spacing w:before="120"/>
              <w:rPr>
                <w:b/>
                <w:bCs/>
                <w:szCs w:val="22"/>
                <w:lang w:val="el-GR"/>
              </w:rPr>
            </w:pPr>
          </w:p>
        </w:tc>
        <w:tc>
          <w:tcPr>
            <w:tcW w:w="1276" w:type="dxa"/>
          </w:tcPr>
          <w:p w14:paraId="119B3FBB" w14:textId="77777777" w:rsidR="000B0419" w:rsidRPr="000B0419" w:rsidRDefault="000B0419" w:rsidP="00631083">
            <w:pPr>
              <w:spacing w:before="120"/>
              <w:rPr>
                <w:b/>
                <w:bCs/>
                <w:szCs w:val="22"/>
                <w:lang w:val="el-GR"/>
              </w:rPr>
            </w:pPr>
          </w:p>
        </w:tc>
        <w:tc>
          <w:tcPr>
            <w:tcW w:w="1276" w:type="dxa"/>
          </w:tcPr>
          <w:p w14:paraId="0BE8A0CC" w14:textId="77777777" w:rsidR="000B0419" w:rsidRPr="000B0419" w:rsidRDefault="000B0419" w:rsidP="00631083">
            <w:pPr>
              <w:spacing w:before="120"/>
              <w:rPr>
                <w:b/>
                <w:bCs/>
                <w:szCs w:val="22"/>
                <w:lang w:val="el-GR"/>
              </w:rPr>
            </w:pPr>
          </w:p>
        </w:tc>
        <w:tc>
          <w:tcPr>
            <w:tcW w:w="1134" w:type="dxa"/>
          </w:tcPr>
          <w:p w14:paraId="766D623F" w14:textId="77777777" w:rsidR="000B0419" w:rsidRPr="000B0419" w:rsidRDefault="000B0419" w:rsidP="00631083">
            <w:pPr>
              <w:spacing w:before="120"/>
              <w:rPr>
                <w:b/>
                <w:bCs/>
                <w:szCs w:val="22"/>
                <w:lang w:val="el-GR"/>
              </w:rPr>
            </w:pPr>
          </w:p>
        </w:tc>
        <w:tc>
          <w:tcPr>
            <w:tcW w:w="1134" w:type="dxa"/>
          </w:tcPr>
          <w:p w14:paraId="5D5F12EB" w14:textId="77777777" w:rsidR="000B0419" w:rsidRPr="000B0419" w:rsidRDefault="000B0419" w:rsidP="00631083">
            <w:pPr>
              <w:spacing w:before="120"/>
              <w:rPr>
                <w:b/>
                <w:bCs/>
                <w:szCs w:val="22"/>
                <w:lang w:val="el-GR"/>
              </w:rPr>
            </w:pPr>
          </w:p>
        </w:tc>
        <w:tc>
          <w:tcPr>
            <w:tcW w:w="1428" w:type="dxa"/>
          </w:tcPr>
          <w:p w14:paraId="2365A58D" w14:textId="77777777" w:rsidR="000B0419" w:rsidRPr="000B0419" w:rsidRDefault="000B0419" w:rsidP="00631083">
            <w:pPr>
              <w:spacing w:before="120"/>
              <w:rPr>
                <w:b/>
                <w:bCs/>
                <w:szCs w:val="22"/>
                <w:lang w:val="el-GR"/>
              </w:rPr>
            </w:pPr>
          </w:p>
        </w:tc>
        <w:tc>
          <w:tcPr>
            <w:tcW w:w="1418" w:type="dxa"/>
          </w:tcPr>
          <w:p w14:paraId="0D8CE672" w14:textId="77777777" w:rsidR="000B0419" w:rsidRPr="000B0419" w:rsidRDefault="000B0419" w:rsidP="00631083">
            <w:pPr>
              <w:spacing w:before="120"/>
              <w:rPr>
                <w:b/>
                <w:bCs/>
                <w:szCs w:val="22"/>
                <w:lang w:val="el-GR"/>
              </w:rPr>
            </w:pPr>
          </w:p>
        </w:tc>
        <w:tc>
          <w:tcPr>
            <w:tcW w:w="1417" w:type="dxa"/>
          </w:tcPr>
          <w:p w14:paraId="71715D2E" w14:textId="77777777" w:rsidR="000B0419" w:rsidRPr="000B0419" w:rsidRDefault="000B0419" w:rsidP="00631083">
            <w:pPr>
              <w:spacing w:before="120"/>
              <w:rPr>
                <w:b/>
                <w:bCs/>
                <w:szCs w:val="22"/>
                <w:lang w:val="el-GR"/>
              </w:rPr>
            </w:pPr>
          </w:p>
        </w:tc>
      </w:tr>
      <w:tr w:rsidR="00ED3220" w:rsidRPr="000B3A13" w14:paraId="62F39D5E" w14:textId="77777777" w:rsidTr="00675688">
        <w:trPr>
          <w:jc w:val="center"/>
        </w:trPr>
        <w:tc>
          <w:tcPr>
            <w:tcW w:w="547" w:type="dxa"/>
          </w:tcPr>
          <w:p w14:paraId="0C2ED8DC" w14:textId="77777777" w:rsidR="000B0419" w:rsidRPr="000B0419" w:rsidRDefault="000B0419" w:rsidP="00631083">
            <w:pPr>
              <w:spacing w:before="120"/>
              <w:rPr>
                <w:b/>
                <w:bCs/>
                <w:szCs w:val="22"/>
                <w:lang w:val="el-GR"/>
              </w:rPr>
            </w:pPr>
          </w:p>
        </w:tc>
        <w:tc>
          <w:tcPr>
            <w:tcW w:w="1276" w:type="dxa"/>
          </w:tcPr>
          <w:p w14:paraId="7C421ED3" w14:textId="77777777" w:rsidR="000B0419" w:rsidRPr="000B0419" w:rsidRDefault="000B0419" w:rsidP="00631083">
            <w:pPr>
              <w:spacing w:before="120"/>
              <w:rPr>
                <w:b/>
                <w:bCs/>
                <w:szCs w:val="22"/>
                <w:lang w:val="el-GR"/>
              </w:rPr>
            </w:pPr>
          </w:p>
        </w:tc>
        <w:tc>
          <w:tcPr>
            <w:tcW w:w="1276" w:type="dxa"/>
          </w:tcPr>
          <w:p w14:paraId="0FA5799E" w14:textId="77777777" w:rsidR="000B0419" w:rsidRPr="000B0419" w:rsidRDefault="000B0419" w:rsidP="00631083">
            <w:pPr>
              <w:spacing w:before="120"/>
              <w:rPr>
                <w:b/>
                <w:bCs/>
                <w:szCs w:val="22"/>
                <w:lang w:val="el-GR"/>
              </w:rPr>
            </w:pPr>
          </w:p>
        </w:tc>
        <w:tc>
          <w:tcPr>
            <w:tcW w:w="1134" w:type="dxa"/>
          </w:tcPr>
          <w:p w14:paraId="5A376AB4" w14:textId="77777777" w:rsidR="000B0419" w:rsidRPr="000B0419" w:rsidRDefault="000B0419" w:rsidP="00631083">
            <w:pPr>
              <w:spacing w:before="120"/>
              <w:rPr>
                <w:b/>
                <w:bCs/>
                <w:szCs w:val="22"/>
                <w:lang w:val="el-GR"/>
              </w:rPr>
            </w:pPr>
          </w:p>
        </w:tc>
        <w:tc>
          <w:tcPr>
            <w:tcW w:w="1134" w:type="dxa"/>
          </w:tcPr>
          <w:p w14:paraId="1B056019" w14:textId="77777777" w:rsidR="000B0419" w:rsidRPr="000B0419" w:rsidRDefault="000B0419" w:rsidP="00631083">
            <w:pPr>
              <w:spacing w:before="120"/>
              <w:rPr>
                <w:b/>
                <w:bCs/>
                <w:szCs w:val="22"/>
                <w:lang w:val="el-GR"/>
              </w:rPr>
            </w:pPr>
          </w:p>
        </w:tc>
        <w:tc>
          <w:tcPr>
            <w:tcW w:w="1428" w:type="dxa"/>
          </w:tcPr>
          <w:p w14:paraId="3844575B" w14:textId="77777777" w:rsidR="000B0419" w:rsidRPr="000B0419" w:rsidRDefault="000B0419" w:rsidP="00631083">
            <w:pPr>
              <w:spacing w:before="120"/>
              <w:rPr>
                <w:b/>
                <w:bCs/>
                <w:szCs w:val="22"/>
                <w:lang w:val="el-GR"/>
              </w:rPr>
            </w:pPr>
          </w:p>
        </w:tc>
        <w:tc>
          <w:tcPr>
            <w:tcW w:w="1418" w:type="dxa"/>
          </w:tcPr>
          <w:p w14:paraId="30D80158" w14:textId="77777777" w:rsidR="000B0419" w:rsidRPr="000B0419" w:rsidRDefault="000B0419" w:rsidP="00631083">
            <w:pPr>
              <w:spacing w:before="120"/>
              <w:rPr>
                <w:b/>
                <w:bCs/>
                <w:szCs w:val="22"/>
                <w:lang w:val="el-GR"/>
              </w:rPr>
            </w:pPr>
          </w:p>
        </w:tc>
        <w:tc>
          <w:tcPr>
            <w:tcW w:w="1417" w:type="dxa"/>
          </w:tcPr>
          <w:p w14:paraId="69B86B27" w14:textId="77777777" w:rsidR="000B0419" w:rsidRPr="000B0419" w:rsidRDefault="000B0419" w:rsidP="00631083">
            <w:pPr>
              <w:spacing w:before="120"/>
              <w:rPr>
                <w:b/>
                <w:bCs/>
                <w:szCs w:val="22"/>
                <w:lang w:val="el-GR"/>
              </w:rPr>
            </w:pPr>
          </w:p>
        </w:tc>
      </w:tr>
      <w:tr w:rsidR="00ED3220" w:rsidRPr="000B3A13" w14:paraId="2BB82D0A" w14:textId="77777777" w:rsidTr="00675688">
        <w:trPr>
          <w:jc w:val="center"/>
        </w:trPr>
        <w:tc>
          <w:tcPr>
            <w:tcW w:w="547" w:type="dxa"/>
          </w:tcPr>
          <w:p w14:paraId="36E9160F" w14:textId="77777777" w:rsidR="000B0419" w:rsidRPr="000B0419" w:rsidRDefault="000B0419" w:rsidP="00631083">
            <w:pPr>
              <w:spacing w:before="120"/>
              <w:rPr>
                <w:b/>
                <w:bCs/>
                <w:szCs w:val="22"/>
                <w:lang w:val="el-GR"/>
              </w:rPr>
            </w:pPr>
          </w:p>
        </w:tc>
        <w:tc>
          <w:tcPr>
            <w:tcW w:w="1276" w:type="dxa"/>
          </w:tcPr>
          <w:p w14:paraId="27002168" w14:textId="77777777" w:rsidR="000B0419" w:rsidRPr="000B0419" w:rsidRDefault="000B0419" w:rsidP="00631083">
            <w:pPr>
              <w:spacing w:before="120"/>
              <w:rPr>
                <w:b/>
                <w:bCs/>
                <w:szCs w:val="22"/>
                <w:lang w:val="el-GR"/>
              </w:rPr>
            </w:pPr>
          </w:p>
        </w:tc>
        <w:tc>
          <w:tcPr>
            <w:tcW w:w="1276" w:type="dxa"/>
          </w:tcPr>
          <w:p w14:paraId="4B0E5218" w14:textId="77777777" w:rsidR="000B0419" w:rsidRPr="000B0419" w:rsidRDefault="000B0419" w:rsidP="00631083">
            <w:pPr>
              <w:spacing w:before="120"/>
              <w:rPr>
                <w:b/>
                <w:bCs/>
                <w:szCs w:val="22"/>
                <w:lang w:val="el-GR"/>
              </w:rPr>
            </w:pPr>
          </w:p>
        </w:tc>
        <w:tc>
          <w:tcPr>
            <w:tcW w:w="1134" w:type="dxa"/>
          </w:tcPr>
          <w:p w14:paraId="7F704F36" w14:textId="77777777" w:rsidR="000B0419" w:rsidRPr="000B0419" w:rsidRDefault="000B0419" w:rsidP="00631083">
            <w:pPr>
              <w:spacing w:before="120"/>
              <w:rPr>
                <w:b/>
                <w:bCs/>
                <w:szCs w:val="22"/>
                <w:lang w:val="el-GR"/>
              </w:rPr>
            </w:pPr>
          </w:p>
        </w:tc>
        <w:tc>
          <w:tcPr>
            <w:tcW w:w="1134" w:type="dxa"/>
          </w:tcPr>
          <w:p w14:paraId="129BCB6C" w14:textId="77777777" w:rsidR="000B0419" w:rsidRPr="000B0419" w:rsidRDefault="000B0419" w:rsidP="00631083">
            <w:pPr>
              <w:spacing w:before="120"/>
              <w:rPr>
                <w:b/>
                <w:bCs/>
                <w:szCs w:val="22"/>
                <w:lang w:val="el-GR"/>
              </w:rPr>
            </w:pPr>
          </w:p>
        </w:tc>
        <w:tc>
          <w:tcPr>
            <w:tcW w:w="1428" w:type="dxa"/>
          </w:tcPr>
          <w:p w14:paraId="7DD7AAFF" w14:textId="77777777" w:rsidR="000B0419" w:rsidRPr="000B0419" w:rsidRDefault="000B0419" w:rsidP="00631083">
            <w:pPr>
              <w:spacing w:before="120"/>
              <w:rPr>
                <w:b/>
                <w:bCs/>
                <w:szCs w:val="22"/>
                <w:lang w:val="el-GR"/>
              </w:rPr>
            </w:pPr>
          </w:p>
        </w:tc>
        <w:tc>
          <w:tcPr>
            <w:tcW w:w="1418" w:type="dxa"/>
          </w:tcPr>
          <w:p w14:paraId="55C804C0" w14:textId="77777777" w:rsidR="000B0419" w:rsidRPr="000B0419" w:rsidRDefault="000B0419" w:rsidP="00631083">
            <w:pPr>
              <w:spacing w:before="120"/>
              <w:rPr>
                <w:b/>
                <w:bCs/>
                <w:szCs w:val="22"/>
                <w:lang w:val="el-GR"/>
              </w:rPr>
            </w:pPr>
          </w:p>
        </w:tc>
        <w:tc>
          <w:tcPr>
            <w:tcW w:w="1417" w:type="dxa"/>
          </w:tcPr>
          <w:p w14:paraId="756B2D5D" w14:textId="77777777" w:rsidR="000B0419" w:rsidRPr="000B0419" w:rsidRDefault="000B0419" w:rsidP="00631083">
            <w:pPr>
              <w:spacing w:before="120"/>
              <w:rPr>
                <w:b/>
                <w:bCs/>
                <w:szCs w:val="22"/>
                <w:lang w:val="el-GR"/>
              </w:rPr>
            </w:pPr>
          </w:p>
        </w:tc>
      </w:tr>
    </w:tbl>
    <w:p w14:paraId="53A4B3F8" w14:textId="77777777" w:rsidR="00841645" w:rsidRDefault="00841645" w:rsidP="00D4284B">
      <w:pPr>
        <w:pStyle w:val="Standard"/>
        <w:jc w:val="both"/>
        <w:rPr>
          <w:rFonts w:ascii="Calibri" w:hAnsi="Calibri" w:cs="Calibri"/>
          <w:color w:val="FF0000"/>
          <w:sz w:val="22"/>
          <w:szCs w:val="22"/>
        </w:rPr>
      </w:pPr>
    </w:p>
    <w:p w14:paraId="70991B0A" w14:textId="77777777" w:rsidR="009900F2" w:rsidRPr="009900F2" w:rsidRDefault="009900F2" w:rsidP="00D4284B">
      <w:pPr>
        <w:pStyle w:val="Standard"/>
        <w:jc w:val="both"/>
        <w:rPr>
          <w:rFonts w:ascii="Calibri" w:hAnsi="Calibri" w:cs="Calibri"/>
          <w:sz w:val="22"/>
          <w:szCs w:val="22"/>
          <w:u w:val="single"/>
        </w:rPr>
      </w:pPr>
      <w:r w:rsidRPr="009900F2">
        <w:rPr>
          <w:rFonts w:ascii="Calibri" w:hAnsi="Calibri" w:cs="Calibri"/>
          <w:sz w:val="22"/>
          <w:szCs w:val="22"/>
          <w:u w:val="single"/>
        </w:rPr>
        <w:t>Σημείωση:</w:t>
      </w:r>
    </w:p>
    <w:p w14:paraId="3CAF48B1" w14:textId="77777777" w:rsidR="009900F2" w:rsidRPr="009900F2" w:rsidRDefault="009900F2" w:rsidP="009900F2">
      <w:pPr>
        <w:numPr>
          <w:ilvl w:val="0"/>
          <w:numId w:val="26"/>
        </w:numPr>
        <w:spacing w:after="200"/>
        <w:contextualSpacing/>
        <w:rPr>
          <w:rFonts w:cs="Times New Roman"/>
          <w:bCs/>
          <w:lang w:val="el-GR"/>
        </w:rPr>
      </w:pPr>
      <w:r w:rsidRPr="009900F2">
        <w:rPr>
          <w:rFonts w:cs="Times New Roman"/>
          <w:szCs w:val="22"/>
          <w:lang w:val="el-GR"/>
        </w:rPr>
        <w:t>Αν οι παραλήπτες των έργων είναι φορείς του δημοσίου τομέα, οι παροχές των σχετικών υπηρεσιών αποδεικνύονται με έγγραφο που έχει εκδοθεί ή θεωρηθεί από την κατά περίπτωση Αναθέτουσα Αρχή. Εάν πρόκειται για ιδιωτικούς φορείς, με βεβαίωση του αποδέκτη ή εφόσον αυτό δεν είναι δυνατόν, με απλή δήλωση του οικονομικού φορέα. Σε κάθε περίπτωση απαιτείται έγγραφο που αναφέρεται σε επιτυχή ολοκλήρωση του έργου και όχι π.χ. η υπογραφείσα σύμβαση.</w:t>
      </w:r>
    </w:p>
    <w:p w14:paraId="2B848418" w14:textId="77777777" w:rsidR="009900F2" w:rsidRPr="009900F2" w:rsidRDefault="009900F2" w:rsidP="009900F2">
      <w:pPr>
        <w:numPr>
          <w:ilvl w:val="0"/>
          <w:numId w:val="26"/>
        </w:numPr>
        <w:spacing w:after="200"/>
        <w:contextualSpacing/>
        <w:rPr>
          <w:rFonts w:cs="Times New Roman"/>
          <w:bCs/>
          <w:lang w:val="el-GR"/>
        </w:rPr>
      </w:pPr>
      <w:r w:rsidRPr="009900F2">
        <w:rPr>
          <w:rFonts w:cs="Times New Roman"/>
          <w:bCs/>
          <w:lang w:val="el-GR"/>
        </w:rPr>
        <w:t>Εάν ο υποψήφιος οικονομικός φορέας έχει υλοποιήσει το έργο ως μέλος Ένωσης ή Κοινοπραξίας προσκομίζει επιπρόσθετα και αντίγραφο του Συμφωνητικού ή οποιοδήποτε άλλο έγγραφο που να αποδεικνύει το ποσοστό συμμετοχής του.</w:t>
      </w:r>
    </w:p>
    <w:p w14:paraId="15CC65BD" w14:textId="77777777" w:rsidR="009900F2" w:rsidRDefault="009900F2" w:rsidP="009900F2">
      <w:pPr>
        <w:suppressAutoHyphens w:val="0"/>
        <w:spacing w:after="0"/>
        <w:jc w:val="left"/>
        <w:rPr>
          <w:lang w:val="el-GR"/>
        </w:rPr>
      </w:pPr>
    </w:p>
    <w:p w14:paraId="5D67AF0B" w14:textId="77777777" w:rsidR="00B00D3E" w:rsidRDefault="009900F2" w:rsidP="009900F2">
      <w:pPr>
        <w:suppressAutoHyphens w:val="0"/>
        <w:spacing w:after="0"/>
        <w:jc w:val="left"/>
        <w:rPr>
          <w:szCs w:val="22"/>
          <w:lang w:val="el-GR"/>
        </w:rPr>
      </w:pPr>
      <w:r w:rsidRPr="009900F2">
        <w:rPr>
          <w:lang w:val="el-GR"/>
        </w:rPr>
        <w:t>Ως στοιχείο τεκμηρίωσης για την αξία των έργων που αναφέρονται στον παραπάνω κατάλογο λαμβάνονται υπόψη συμβάσεις, τιμολόγια ή οποιοδήποτε άλλο έγγραφο που να αποδεικνύει την αξία των έργων</w:t>
      </w:r>
      <w:r w:rsidR="00B00D3E">
        <w:rPr>
          <w:szCs w:val="22"/>
          <w:lang w:val="el-GR"/>
        </w:rPr>
        <w:br w:type="page"/>
      </w:r>
    </w:p>
    <w:p w14:paraId="6DB3195A" w14:textId="77777777" w:rsidR="00B00D3E" w:rsidRPr="009B2E18" w:rsidRDefault="00B00D3E" w:rsidP="00B00D3E">
      <w:pPr>
        <w:pStyle w:val="20"/>
        <w:pBdr>
          <w:top w:val="none" w:sz="0" w:space="0" w:color="auto"/>
          <w:left w:val="none" w:sz="0" w:space="0" w:color="auto"/>
          <w:right w:val="none" w:sz="0" w:space="0" w:color="auto"/>
        </w:pBdr>
        <w:tabs>
          <w:tab w:val="clear" w:pos="567"/>
          <w:tab w:val="left" w:pos="0"/>
        </w:tabs>
        <w:ind w:left="0" w:firstLine="0"/>
        <w:rPr>
          <w:rFonts w:ascii="Calibri" w:hAnsi="Calibri" w:cs="Calibri"/>
          <w:sz w:val="22"/>
          <w:lang w:val="el-GR"/>
        </w:rPr>
      </w:pPr>
      <w:bookmarkStart w:id="1" w:name="_Toc35808944"/>
      <w:r w:rsidRPr="009B2E18">
        <w:rPr>
          <w:rFonts w:ascii="Calibri" w:hAnsi="Calibri" w:cs="Calibri"/>
          <w:sz w:val="22"/>
          <w:lang w:val="el-GR"/>
        </w:rPr>
        <w:lastRenderedPageBreak/>
        <w:t xml:space="preserve">ΠΑΡΑΡΤΗΜΑ VI – </w:t>
      </w:r>
      <w:r w:rsidRPr="008015B0">
        <w:rPr>
          <w:rFonts w:ascii="Calibri" w:hAnsi="Calibri" w:cs="Calibri"/>
          <w:sz w:val="22"/>
          <w:lang w:val="el-GR"/>
        </w:rPr>
        <w:t xml:space="preserve">Υπόδειγμα </w:t>
      </w:r>
      <w:r>
        <w:rPr>
          <w:rFonts w:ascii="Calibri" w:hAnsi="Calibri" w:cs="Calibri"/>
          <w:sz w:val="22"/>
          <w:lang w:val="el-GR"/>
        </w:rPr>
        <w:t>Πίνακα Στελέχωσης Ομάδας Έ</w:t>
      </w:r>
      <w:r w:rsidRPr="007A06B6">
        <w:rPr>
          <w:rFonts w:ascii="Calibri" w:hAnsi="Calibri" w:cs="Calibri"/>
          <w:sz w:val="22"/>
          <w:lang w:val="el-GR"/>
        </w:rPr>
        <w:t>ργου</w:t>
      </w:r>
      <w:bookmarkEnd w:id="1"/>
    </w:p>
    <w:p w14:paraId="0AE0822B" w14:textId="77777777" w:rsidR="00B00D3E" w:rsidRDefault="008961E6" w:rsidP="00B00D3E">
      <w:pPr>
        <w:rPr>
          <w:lang w:val="el-GR"/>
        </w:rPr>
      </w:pPr>
      <w:r>
        <w:rPr>
          <w:lang w:val="el-GR"/>
        </w:rPr>
        <w:t>Για την απόδειξη των ζητούμενων της 2.2.6 β) οι οικονομικοί φορείς προσκομίζουν π</w:t>
      </w:r>
      <w:r w:rsidR="00B00D3E">
        <w:rPr>
          <w:lang w:val="el-GR"/>
        </w:rPr>
        <w:t>ίνακα</w:t>
      </w:r>
      <w:r w:rsidR="00B00D3E" w:rsidRPr="00594538">
        <w:rPr>
          <w:lang w:val="el-GR"/>
        </w:rPr>
        <w:t xml:space="preserve"> με την προτεινόμενη στελέχωση της Ομάδας Έργου</w:t>
      </w:r>
      <w:r w:rsidR="00B00D3E">
        <w:rPr>
          <w:lang w:val="el-GR"/>
        </w:rPr>
        <w:t xml:space="preserve">, </w:t>
      </w:r>
      <w:r w:rsidR="00B00D3E" w:rsidRPr="00594538">
        <w:rPr>
          <w:lang w:val="el-GR"/>
        </w:rPr>
        <w:t xml:space="preserve"> σύμφωνα με το ακόλουθο υπόδειγμα:</w:t>
      </w:r>
      <w:r w:rsidR="00B00D3E">
        <w:rPr>
          <w:lang w:val="el-GR"/>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220"/>
        <w:gridCol w:w="2176"/>
        <w:gridCol w:w="1701"/>
        <w:gridCol w:w="1699"/>
        <w:gridCol w:w="1701"/>
        <w:gridCol w:w="1699"/>
      </w:tblGrid>
      <w:tr w:rsidR="00B00D3E" w:rsidRPr="00686551" w14:paraId="2231C174" w14:textId="77777777" w:rsidTr="002D3588">
        <w:trPr>
          <w:jc w:val="center"/>
        </w:trPr>
        <w:tc>
          <w:tcPr>
            <w:tcW w:w="599" w:type="pct"/>
            <w:shd w:val="clear" w:color="auto" w:fill="BFBFBF"/>
          </w:tcPr>
          <w:p w14:paraId="61EE5175" w14:textId="77777777" w:rsidR="00B00D3E" w:rsidRPr="008961E6" w:rsidRDefault="00B00D3E" w:rsidP="002D3588">
            <w:pPr>
              <w:jc w:val="center"/>
              <w:rPr>
                <w:b/>
                <w:lang w:val="el-GR"/>
              </w:rPr>
            </w:pPr>
            <w:r w:rsidRPr="008961E6">
              <w:rPr>
                <w:b/>
                <w:lang w:val="el-GR"/>
              </w:rPr>
              <w:t>Α/Α</w:t>
            </w:r>
          </w:p>
        </w:tc>
        <w:tc>
          <w:tcPr>
            <w:tcW w:w="1067" w:type="pct"/>
            <w:shd w:val="clear" w:color="auto" w:fill="BFBFBF"/>
          </w:tcPr>
          <w:p w14:paraId="0EB7EB4B" w14:textId="77777777" w:rsidR="00B00D3E" w:rsidRPr="008961E6" w:rsidRDefault="00B00D3E" w:rsidP="002D3588">
            <w:pPr>
              <w:jc w:val="center"/>
              <w:rPr>
                <w:b/>
                <w:lang w:val="el-GR"/>
              </w:rPr>
            </w:pPr>
            <w:r w:rsidRPr="008961E6">
              <w:rPr>
                <w:b/>
                <w:lang w:val="el-GR"/>
              </w:rPr>
              <w:t>Ονοματεπώνυμο</w:t>
            </w:r>
          </w:p>
        </w:tc>
        <w:tc>
          <w:tcPr>
            <w:tcW w:w="834" w:type="pct"/>
            <w:shd w:val="clear" w:color="auto" w:fill="BFBFBF"/>
          </w:tcPr>
          <w:p w14:paraId="40CA6467" w14:textId="77777777" w:rsidR="00B00D3E" w:rsidRPr="008961E6" w:rsidRDefault="00B00D3E" w:rsidP="002D3588">
            <w:pPr>
              <w:jc w:val="center"/>
              <w:rPr>
                <w:b/>
                <w:lang w:val="el-GR"/>
              </w:rPr>
            </w:pPr>
            <w:r w:rsidRPr="008961E6">
              <w:rPr>
                <w:b/>
                <w:lang w:val="el-GR"/>
              </w:rPr>
              <w:t xml:space="preserve">Εταιρία </w:t>
            </w:r>
          </w:p>
          <w:p w14:paraId="2F7A9A30" w14:textId="77777777" w:rsidR="00B00D3E" w:rsidRPr="008961E6" w:rsidRDefault="00B00D3E" w:rsidP="002D3588">
            <w:pPr>
              <w:jc w:val="center"/>
              <w:rPr>
                <w:b/>
                <w:lang w:val="el-GR"/>
              </w:rPr>
            </w:pPr>
            <w:r w:rsidRPr="008961E6">
              <w:rPr>
                <w:b/>
                <w:lang w:val="el-GR"/>
              </w:rPr>
              <w:t>(σε περίπτωση ένωσης ή κοινοπραξίας)</w:t>
            </w:r>
          </w:p>
        </w:tc>
        <w:tc>
          <w:tcPr>
            <w:tcW w:w="833" w:type="pct"/>
            <w:shd w:val="clear" w:color="auto" w:fill="BFBFBF"/>
          </w:tcPr>
          <w:p w14:paraId="0D79E3F4" w14:textId="77777777" w:rsidR="00B00D3E" w:rsidRPr="008961E6" w:rsidRDefault="00B00D3E" w:rsidP="002D3588">
            <w:pPr>
              <w:jc w:val="center"/>
              <w:rPr>
                <w:b/>
                <w:lang w:val="el-GR"/>
              </w:rPr>
            </w:pPr>
            <w:r w:rsidRPr="008961E6">
              <w:rPr>
                <w:b/>
                <w:lang w:val="el-GR"/>
              </w:rPr>
              <w:t>Θέση στην ομάδα έργου</w:t>
            </w:r>
          </w:p>
        </w:tc>
        <w:tc>
          <w:tcPr>
            <w:tcW w:w="834" w:type="pct"/>
            <w:shd w:val="clear" w:color="auto" w:fill="BFBFBF"/>
          </w:tcPr>
          <w:p w14:paraId="182ACA2E" w14:textId="77777777" w:rsidR="00B00D3E" w:rsidRPr="008961E6" w:rsidRDefault="00B00D3E" w:rsidP="002D3588">
            <w:pPr>
              <w:jc w:val="center"/>
              <w:rPr>
                <w:b/>
                <w:lang w:val="el-GR"/>
              </w:rPr>
            </w:pPr>
            <w:r w:rsidRPr="008961E6">
              <w:rPr>
                <w:b/>
                <w:lang w:val="el-GR"/>
              </w:rPr>
              <w:t>Αρμοδιότητες / καθήκοντα</w:t>
            </w:r>
          </w:p>
        </w:tc>
        <w:tc>
          <w:tcPr>
            <w:tcW w:w="834" w:type="pct"/>
            <w:shd w:val="clear" w:color="auto" w:fill="BFBFBF"/>
          </w:tcPr>
          <w:p w14:paraId="3C9B0594" w14:textId="77777777" w:rsidR="00B00D3E" w:rsidRPr="008961E6" w:rsidRDefault="00B00D3E" w:rsidP="002D3588">
            <w:pPr>
              <w:jc w:val="center"/>
              <w:rPr>
                <w:b/>
                <w:lang w:val="el-GR"/>
              </w:rPr>
            </w:pPr>
            <w:r w:rsidRPr="008961E6">
              <w:rPr>
                <w:b/>
                <w:lang w:val="el-GR"/>
              </w:rPr>
              <w:t>Δεξιότητες / Γνωστικό πεδίο</w:t>
            </w:r>
          </w:p>
        </w:tc>
      </w:tr>
      <w:tr w:rsidR="00B00D3E" w:rsidRPr="00686551" w14:paraId="107324E3" w14:textId="77777777" w:rsidTr="002D3588">
        <w:trPr>
          <w:jc w:val="center"/>
        </w:trPr>
        <w:tc>
          <w:tcPr>
            <w:tcW w:w="599" w:type="pct"/>
          </w:tcPr>
          <w:p w14:paraId="69D74BF1" w14:textId="77777777" w:rsidR="00B00D3E" w:rsidRPr="00686551" w:rsidRDefault="00B00D3E" w:rsidP="002D3588">
            <w:pPr>
              <w:jc w:val="center"/>
              <w:rPr>
                <w:sz w:val="20"/>
                <w:lang w:val="el-GR"/>
              </w:rPr>
            </w:pPr>
          </w:p>
        </w:tc>
        <w:tc>
          <w:tcPr>
            <w:tcW w:w="1067" w:type="pct"/>
          </w:tcPr>
          <w:p w14:paraId="03893D5D" w14:textId="77777777" w:rsidR="00B00D3E" w:rsidRPr="00686551" w:rsidRDefault="00B00D3E" w:rsidP="002D3588">
            <w:pPr>
              <w:jc w:val="center"/>
              <w:rPr>
                <w:sz w:val="20"/>
                <w:lang w:val="el-GR"/>
              </w:rPr>
            </w:pPr>
          </w:p>
        </w:tc>
        <w:tc>
          <w:tcPr>
            <w:tcW w:w="834" w:type="pct"/>
          </w:tcPr>
          <w:p w14:paraId="4303BFF9" w14:textId="77777777" w:rsidR="00B00D3E" w:rsidRPr="00686551" w:rsidRDefault="00B00D3E" w:rsidP="002D3588">
            <w:pPr>
              <w:jc w:val="center"/>
              <w:rPr>
                <w:sz w:val="20"/>
                <w:lang w:val="el-GR"/>
              </w:rPr>
            </w:pPr>
          </w:p>
        </w:tc>
        <w:tc>
          <w:tcPr>
            <w:tcW w:w="833" w:type="pct"/>
          </w:tcPr>
          <w:p w14:paraId="01E88D3A" w14:textId="77777777" w:rsidR="00B00D3E" w:rsidRPr="00686551" w:rsidRDefault="00B00D3E" w:rsidP="002D3588">
            <w:pPr>
              <w:jc w:val="center"/>
              <w:rPr>
                <w:sz w:val="20"/>
                <w:lang w:val="el-GR"/>
              </w:rPr>
            </w:pPr>
          </w:p>
        </w:tc>
        <w:tc>
          <w:tcPr>
            <w:tcW w:w="834" w:type="pct"/>
          </w:tcPr>
          <w:p w14:paraId="517E8E69" w14:textId="77777777" w:rsidR="00B00D3E" w:rsidRPr="00686551" w:rsidRDefault="00B00D3E" w:rsidP="002D3588">
            <w:pPr>
              <w:jc w:val="center"/>
              <w:rPr>
                <w:sz w:val="20"/>
                <w:lang w:val="el-GR"/>
              </w:rPr>
            </w:pPr>
          </w:p>
        </w:tc>
        <w:tc>
          <w:tcPr>
            <w:tcW w:w="834" w:type="pct"/>
          </w:tcPr>
          <w:p w14:paraId="7F2A2FA7" w14:textId="77777777" w:rsidR="00B00D3E" w:rsidRPr="00686551" w:rsidRDefault="00B00D3E" w:rsidP="002D3588">
            <w:pPr>
              <w:jc w:val="center"/>
              <w:rPr>
                <w:sz w:val="20"/>
                <w:lang w:val="el-GR"/>
              </w:rPr>
            </w:pPr>
          </w:p>
        </w:tc>
      </w:tr>
      <w:tr w:rsidR="00B00D3E" w:rsidRPr="00686551" w14:paraId="6F06E9DA" w14:textId="77777777" w:rsidTr="002D3588">
        <w:trPr>
          <w:jc w:val="center"/>
        </w:trPr>
        <w:tc>
          <w:tcPr>
            <w:tcW w:w="599" w:type="pct"/>
          </w:tcPr>
          <w:p w14:paraId="2C5ADED3" w14:textId="77777777" w:rsidR="00B00D3E" w:rsidRPr="00686551" w:rsidRDefault="00B00D3E" w:rsidP="002D3588">
            <w:pPr>
              <w:jc w:val="center"/>
              <w:rPr>
                <w:sz w:val="20"/>
                <w:lang w:val="el-GR"/>
              </w:rPr>
            </w:pPr>
          </w:p>
        </w:tc>
        <w:tc>
          <w:tcPr>
            <w:tcW w:w="1067" w:type="pct"/>
          </w:tcPr>
          <w:p w14:paraId="35230DA2" w14:textId="77777777" w:rsidR="00B00D3E" w:rsidRPr="00686551" w:rsidRDefault="00B00D3E" w:rsidP="002D3588">
            <w:pPr>
              <w:jc w:val="center"/>
              <w:rPr>
                <w:sz w:val="20"/>
                <w:lang w:val="el-GR"/>
              </w:rPr>
            </w:pPr>
          </w:p>
        </w:tc>
        <w:tc>
          <w:tcPr>
            <w:tcW w:w="834" w:type="pct"/>
          </w:tcPr>
          <w:p w14:paraId="1CCED68C" w14:textId="77777777" w:rsidR="00B00D3E" w:rsidRPr="00686551" w:rsidRDefault="00B00D3E" w:rsidP="002D3588">
            <w:pPr>
              <w:jc w:val="center"/>
              <w:rPr>
                <w:sz w:val="20"/>
                <w:lang w:val="el-GR"/>
              </w:rPr>
            </w:pPr>
          </w:p>
        </w:tc>
        <w:tc>
          <w:tcPr>
            <w:tcW w:w="833" w:type="pct"/>
          </w:tcPr>
          <w:p w14:paraId="46097267" w14:textId="77777777" w:rsidR="00B00D3E" w:rsidRPr="00686551" w:rsidRDefault="00B00D3E" w:rsidP="002D3588">
            <w:pPr>
              <w:jc w:val="center"/>
              <w:rPr>
                <w:sz w:val="20"/>
                <w:lang w:val="el-GR"/>
              </w:rPr>
            </w:pPr>
          </w:p>
        </w:tc>
        <w:tc>
          <w:tcPr>
            <w:tcW w:w="834" w:type="pct"/>
          </w:tcPr>
          <w:p w14:paraId="7376C670" w14:textId="77777777" w:rsidR="00B00D3E" w:rsidRPr="00686551" w:rsidRDefault="00B00D3E" w:rsidP="002D3588">
            <w:pPr>
              <w:jc w:val="center"/>
              <w:rPr>
                <w:sz w:val="20"/>
                <w:lang w:val="el-GR"/>
              </w:rPr>
            </w:pPr>
          </w:p>
        </w:tc>
        <w:tc>
          <w:tcPr>
            <w:tcW w:w="834" w:type="pct"/>
          </w:tcPr>
          <w:p w14:paraId="2EA79B8B" w14:textId="77777777" w:rsidR="00B00D3E" w:rsidRPr="00686551" w:rsidRDefault="00B00D3E" w:rsidP="002D3588">
            <w:pPr>
              <w:jc w:val="center"/>
              <w:rPr>
                <w:sz w:val="20"/>
                <w:lang w:val="el-GR"/>
              </w:rPr>
            </w:pPr>
          </w:p>
        </w:tc>
      </w:tr>
    </w:tbl>
    <w:p w14:paraId="77463F89" w14:textId="77777777" w:rsidR="00F80466" w:rsidRDefault="00841645" w:rsidP="00E2492F">
      <w:pPr>
        <w:pStyle w:val="17"/>
        <w:numPr>
          <w:ilvl w:val="0"/>
          <w:numId w:val="27"/>
        </w:numPr>
        <w:suppressAutoHyphens w:val="0"/>
        <w:spacing w:after="0"/>
        <w:jc w:val="left"/>
        <w:rPr>
          <w:lang w:val="el-GR"/>
        </w:rPr>
      </w:pPr>
      <w:r w:rsidRPr="00B00D3E">
        <w:rPr>
          <w:szCs w:val="22"/>
          <w:lang w:val="el-GR"/>
        </w:rPr>
        <w:br w:type="page"/>
      </w:r>
    </w:p>
    <w:p w14:paraId="33068DD1" w14:textId="77777777" w:rsidR="00F91FF8" w:rsidRPr="009B2E18" w:rsidRDefault="00F91FF8" w:rsidP="00F91FF8">
      <w:pPr>
        <w:pStyle w:val="20"/>
        <w:pBdr>
          <w:top w:val="none" w:sz="0" w:space="0" w:color="auto"/>
          <w:left w:val="none" w:sz="0" w:space="0" w:color="auto"/>
          <w:right w:val="none" w:sz="0" w:space="0" w:color="auto"/>
        </w:pBdr>
        <w:tabs>
          <w:tab w:val="clear" w:pos="567"/>
          <w:tab w:val="left" w:pos="0"/>
        </w:tabs>
        <w:ind w:left="0" w:firstLine="0"/>
        <w:rPr>
          <w:rFonts w:ascii="Calibri" w:hAnsi="Calibri" w:cs="Calibri"/>
          <w:sz w:val="22"/>
          <w:lang w:val="el-GR"/>
        </w:rPr>
      </w:pPr>
      <w:bookmarkStart w:id="2" w:name="_Toc35808945"/>
      <w:bookmarkStart w:id="3" w:name="_Toc27384640"/>
      <w:bookmarkStart w:id="4" w:name="_Toc35808946"/>
      <w:r w:rsidRPr="009B2E18">
        <w:rPr>
          <w:rFonts w:ascii="Calibri" w:hAnsi="Calibri" w:cs="Calibri"/>
          <w:sz w:val="22"/>
          <w:lang w:val="el-GR"/>
        </w:rPr>
        <w:lastRenderedPageBreak/>
        <w:t>ΠΑΡΑΡΤΗΜΑ V</w:t>
      </w:r>
      <w:r>
        <w:rPr>
          <w:rFonts w:ascii="Calibri" w:hAnsi="Calibri" w:cs="Calibri"/>
          <w:sz w:val="22"/>
          <w:lang w:val="en-US"/>
        </w:rPr>
        <w:t>I</w:t>
      </w:r>
      <w:r w:rsidRPr="009B2E18">
        <w:rPr>
          <w:rFonts w:ascii="Calibri" w:hAnsi="Calibri" w:cs="Calibri"/>
          <w:sz w:val="22"/>
          <w:lang w:val="el-GR"/>
        </w:rPr>
        <w:t xml:space="preserve">I – </w:t>
      </w:r>
      <w:r w:rsidRPr="008015B0">
        <w:rPr>
          <w:rFonts w:ascii="Calibri" w:hAnsi="Calibri" w:cs="Calibri"/>
          <w:sz w:val="22"/>
          <w:lang w:val="el-GR"/>
        </w:rPr>
        <w:t xml:space="preserve">Υπόδειγμα Βιογραφικού </w:t>
      </w:r>
      <w:r w:rsidRPr="007A06B6">
        <w:rPr>
          <w:rFonts w:ascii="Calibri" w:hAnsi="Calibri" w:cs="Calibri"/>
          <w:sz w:val="22"/>
          <w:lang w:val="el-GR"/>
        </w:rPr>
        <w:t>μελών προτεινόμενης ομάδας έργου</w:t>
      </w:r>
      <w:bookmarkEnd w:id="2"/>
    </w:p>
    <w:p w14:paraId="1D7B5735" w14:textId="77777777" w:rsidR="00F91FF8" w:rsidRPr="009B2E18" w:rsidRDefault="00F91FF8" w:rsidP="00F91FF8">
      <w:pPr>
        <w:spacing w:before="120"/>
        <w:rPr>
          <w:b/>
          <w:i/>
          <w:color w:val="000000"/>
          <w:szCs w:val="22"/>
          <w:lang w:val="el-GR"/>
        </w:rPr>
      </w:pPr>
      <w:r w:rsidRPr="009B2E18">
        <w:rPr>
          <w:b/>
          <w:i/>
          <w:color w:val="000000"/>
          <w:szCs w:val="22"/>
          <w:lang w:val="el-GR"/>
        </w:rPr>
        <w:t xml:space="preserve">Προς απόδειξη της ζητούμενης εμπειρίας θα πρέπει να </w:t>
      </w:r>
      <w:r>
        <w:rPr>
          <w:b/>
          <w:i/>
          <w:color w:val="000000"/>
          <w:szCs w:val="22"/>
          <w:lang w:val="el-GR"/>
        </w:rPr>
        <w:t>υ</w:t>
      </w:r>
      <w:r w:rsidRPr="009B2E18">
        <w:rPr>
          <w:b/>
          <w:i/>
          <w:color w:val="000000"/>
          <w:szCs w:val="22"/>
          <w:lang w:val="el-GR"/>
        </w:rPr>
        <w:t xml:space="preserve">ποβάλλονται μαζί με τα Βιογραφικά Σημειώματα και </w:t>
      </w:r>
      <w:r>
        <w:rPr>
          <w:b/>
          <w:i/>
          <w:color w:val="000000"/>
          <w:szCs w:val="22"/>
          <w:lang w:val="el-GR"/>
        </w:rPr>
        <w:t xml:space="preserve">τα </w:t>
      </w:r>
      <w:r w:rsidRPr="009B2E18">
        <w:rPr>
          <w:b/>
          <w:i/>
          <w:color w:val="000000"/>
          <w:szCs w:val="22"/>
          <w:lang w:val="el-GR"/>
        </w:rPr>
        <w:t>κατάλληλ</w:t>
      </w:r>
      <w:r>
        <w:rPr>
          <w:b/>
          <w:i/>
          <w:color w:val="000000"/>
          <w:szCs w:val="22"/>
          <w:lang w:val="el-GR"/>
        </w:rPr>
        <w:t xml:space="preserve">α </w:t>
      </w:r>
      <w:proofErr w:type="spellStart"/>
      <w:r>
        <w:rPr>
          <w:b/>
          <w:i/>
          <w:color w:val="000000"/>
          <w:szCs w:val="22"/>
          <w:lang w:val="el-GR"/>
        </w:rPr>
        <w:t>τεκμηριωτικά</w:t>
      </w:r>
      <w:proofErr w:type="spellEnd"/>
      <w:r>
        <w:rPr>
          <w:b/>
          <w:i/>
          <w:color w:val="000000"/>
          <w:szCs w:val="22"/>
          <w:lang w:val="el-GR"/>
        </w:rPr>
        <w:t xml:space="preserve"> έγγραφα που περιγράφονται στην 2.2.6</w:t>
      </w:r>
      <w:r w:rsidRPr="009B2E18">
        <w:rPr>
          <w:b/>
          <w:i/>
          <w:color w:val="000000"/>
          <w:szCs w:val="22"/>
          <w:lang w:val="el-GR"/>
        </w:rPr>
        <w:t xml:space="preserve"> βεβαιώσεις εμπειρίας.</w:t>
      </w:r>
    </w:p>
    <w:tbl>
      <w:tblPr>
        <w:tblW w:w="4891" w:type="pct"/>
        <w:tblInd w:w="108" w:type="dxa"/>
        <w:tblLook w:val="0000" w:firstRow="0" w:lastRow="0" w:firstColumn="0" w:lastColumn="0" w:noHBand="0" w:noVBand="0"/>
      </w:tblPr>
      <w:tblGrid>
        <w:gridCol w:w="1608"/>
        <w:gridCol w:w="396"/>
        <w:gridCol w:w="372"/>
        <w:gridCol w:w="30"/>
        <w:gridCol w:w="16"/>
        <w:gridCol w:w="461"/>
        <w:gridCol w:w="337"/>
        <w:gridCol w:w="116"/>
        <w:gridCol w:w="732"/>
        <w:gridCol w:w="1001"/>
        <w:gridCol w:w="22"/>
        <w:gridCol w:w="377"/>
        <w:gridCol w:w="1069"/>
        <w:gridCol w:w="526"/>
        <w:gridCol w:w="134"/>
        <w:gridCol w:w="261"/>
        <w:gridCol w:w="62"/>
        <w:gridCol w:w="472"/>
        <w:gridCol w:w="1976"/>
      </w:tblGrid>
      <w:tr w:rsidR="00F91FF8" w:rsidRPr="009B2E18" w14:paraId="1F8E808F" w14:textId="77777777" w:rsidTr="00F91FF8">
        <w:trPr>
          <w:trHeight w:val="567"/>
        </w:trPr>
        <w:tc>
          <w:tcPr>
            <w:tcW w:w="5000" w:type="pct"/>
            <w:gridSpan w:val="19"/>
            <w:tcBorders>
              <w:top w:val="single" w:sz="6" w:space="0" w:color="auto"/>
              <w:left w:val="single" w:sz="6" w:space="0" w:color="auto"/>
              <w:bottom w:val="single" w:sz="6" w:space="0" w:color="auto"/>
              <w:right w:val="single" w:sz="6" w:space="0" w:color="auto"/>
            </w:tcBorders>
            <w:shd w:val="pct10" w:color="auto" w:fill="auto"/>
            <w:vAlign w:val="center"/>
          </w:tcPr>
          <w:p w14:paraId="1FCD3C49" w14:textId="77777777" w:rsidR="00F91FF8" w:rsidRPr="009B2E18" w:rsidRDefault="00F91FF8" w:rsidP="00F91FF8">
            <w:pPr>
              <w:spacing w:before="120"/>
              <w:rPr>
                <w:b/>
                <w:szCs w:val="22"/>
              </w:rPr>
            </w:pPr>
            <w:r w:rsidRPr="009B2E18">
              <w:rPr>
                <w:b/>
                <w:szCs w:val="22"/>
              </w:rPr>
              <w:t>ΒΙΟΓΡΑΦΙΚΟ ΣΗΜΕΙΩΜΑ</w:t>
            </w:r>
          </w:p>
        </w:tc>
      </w:tr>
      <w:tr w:rsidR="00F91FF8" w:rsidRPr="009B2E18" w14:paraId="026428EE" w14:textId="77777777" w:rsidTr="00F91FF8">
        <w:tc>
          <w:tcPr>
            <w:tcW w:w="5000" w:type="pct"/>
            <w:gridSpan w:val="19"/>
          </w:tcPr>
          <w:p w14:paraId="38E69EBA" w14:textId="77777777" w:rsidR="00F91FF8" w:rsidRPr="009B2E18" w:rsidRDefault="00F91FF8" w:rsidP="00F91FF8">
            <w:pPr>
              <w:spacing w:before="120"/>
              <w:rPr>
                <w:szCs w:val="22"/>
              </w:rPr>
            </w:pPr>
          </w:p>
        </w:tc>
      </w:tr>
      <w:tr w:rsidR="00F91FF8" w:rsidRPr="009B2E18" w14:paraId="0D12C169" w14:textId="77777777" w:rsidTr="00F91FF8">
        <w:tc>
          <w:tcPr>
            <w:tcW w:w="2041" w:type="pct"/>
            <w:gridSpan w:val="9"/>
            <w:tcBorders>
              <w:top w:val="single" w:sz="6" w:space="0" w:color="auto"/>
              <w:left w:val="single" w:sz="6" w:space="0" w:color="auto"/>
              <w:bottom w:val="single" w:sz="6" w:space="0" w:color="auto"/>
              <w:right w:val="single" w:sz="6" w:space="0" w:color="auto"/>
            </w:tcBorders>
            <w:shd w:val="pct10" w:color="auto" w:fill="auto"/>
            <w:vAlign w:val="center"/>
          </w:tcPr>
          <w:p w14:paraId="5782E064" w14:textId="77777777" w:rsidR="00F91FF8" w:rsidRPr="009B2E18" w:rsidRDefault="00F91FF8" w:rsidP="00F91FF8">
            <w:pPr>
              <w:spacing w:before="120"/>
              <w:rPr>
                <w:b/>
                <w:szCs w:val="22"/>
              </w:rPr>
            </w:pPr>
            <w:r w:rsidRPr="009B2E18">
              <w:rPr>
                <w:b/>
                <w:szCs w:val="22"/>
              </w:rPr>
              <w:t>ΠΡΟΣΩΠΙΚΑ ΣΤΟΙΧΕΙΑ</w:t>
            </w:r>
          </w:p>
        </w:tc>
        <w:tc>
          <w:tcPr>
            <w:tcW w:w="2959" w:type="pct"/>
            <w:gridSpan w:val="10"/>
            <w:vAlign w:val="center"/>
          </w:tcPr>
          <w:p w14:paraId="52E7436E" w14:textId="77777777" w:rsidR="00F91FF8" w:rsidRPr="009B2E18" w:rsidRDefault="00F91FF8" w:rsidP="00F91FF8">
            <w:pPr>
              <w:spacing w:before="120"/>
              <w:rPr>
                <w:szCs w:val="22"/>
              </w:rPr>
            </w:pPr>
          </w:p>
        </w:tc>
      </w:tr>
      <w:tr w:rsidR="00F91FF8" w:rsidRPr="009B2E18" w14:paraId="74BC5A0F" w14:textId="77777777" w:rsidTr="00F91FF8">
        <w:tc>
          <w:tcPr>
            <w:tcW w:w="807" w:type="pct"/>
            <w:tcBorders>
              <w:top w:val="double" w:sz="6" w:space="0" w:color="auto"/>
              <w:left w:val="double" w:sz="6" w:space="0" w:color="auto"/>
              <w:bottom w:val="nil"/>
              <w:right w:val="nil"/>
            </w:tcBorders>
            <w:vAlign w:val="center"/>
          </w:tcPr>
          <w:p w14:paraId="23928295" w14:textId="77777777" w:rsidR="00F91FF8" w:rsidRPr="009B2E18" w:rsidRDefault="00F91FF8" w:rsidP="00F91FF8">
            <w:pPr>
              <w:spacing w:before="120"/>
              <w:rPr>
                <w:b/>
                <w:szCs w:val="22"/>
              </w:rPr>
            </w:pPr>
            <w:r w:rsidRPr="009B2E18">
              <w:rPr>
                <w:b/>
                <w:szCs w:val="22"/>
              </w:rPr>
              <w:t>Επ</w:t>
            </w:r>
            <w:proofErr w:type="spellStart"/>
            <w:r w:rsidRPr="009B2E18">
              <w:rPr>
                <w:b/>
                <w:szCs w:val="22"/>
              </w:rPr>
              <w:t>ώνυμο</w:t>
            </w:r>
            <w:proofErr w:type="spellEnd"/>
            <w:r w:rsidRPr="009B2E18">
              <w:rPr>
                <w:b/>
                <w:szCs w:val="22"/>
              </w:rPr>
              <w:t>:</w:t>
            </w:r>
          </w:p>
        </w:tc>
        <w:tc>
          <w:tcPr>
            <w:tcW w:w="1747" w:type="pct"/>
            <w:gridSpan w:val="10"/>
            <w:tcBorders>
              <w:top w:val="double" w:sz="6" w:space="0" w:color="auto"/>
              <w:left w:val="nil"/>
              <w:bottom w:val="single" w:sz="6" w:space="0" w:color="auto"/>
              <w:right w:val="nil"/>
            </w:tcBorders>
            <w:vAlign w:val="center"/>
          </w:tcPr>
          <w:p w14:paraId="46A852C3" w14:textId="77777777" w:rsidR="00F91FF8" w:rsidRPr="009B2E18" w:rsidRDefault="00F91FF8" w:rsidP="00F91FF8">
            <w:pPr>
              <w:spacing w:before="120"/>
              <w:rPr>
                <w:szCs w:val="22"/>
              </w:rPr>
            </w:pPr>
          </w:p>
        </w:tc>
        <w:tc>
          <w:tcPr>
            <w:tcW w:w="725" w:type="pct"/>
            <w:gridSpan w:val="2"/>
            <w:tcBorders>
              <w:top w:val="double" w:sz="6" w:space="0" w:color="auto"/>
              <w:left w:val="nil"/>
              <w:bottom w:val="nil"/>
              <w:right w:val="nil"/>
            </w:tcBorders>
            <w:vAlign w:val="center"/>
          </w:tcPr>
          <w:p w14:paraId="427BEB5D" w14:textId="77777777" w:rsidR="00F91FF8" w:rsidRPr="009B2E18" w:rsidRDefault="00F91FF8" w:rsidP="00F91FF8">
            <w:pPr>
              <w:spacing w:before="120"/>
              <w:rPr>
                <w:b/>
                <w:szCs w:val="22"/>
              </w:rPr>
            </w:pPr>
            <w:proofErr w:type="spellStart"/>
            <w:r w:rsidRPr="009B2E18">
              <w:rPr>
                <w:b/>
                <w:szCs w:val="22"/>
              </w:rPr>
              <w:t>Όνομ</w:t>
            </w:r>
            <w:proofErr w:type="spellEnd"/>
            <w:r w:rsidRPr="009B2E18">
              <w:rPr>
                <w:b/>
                <w:szCs w:val="22"/>
              </w:rPr>
              <w:t>α:</w:t>
            </w:r>
          </w:p>
        </w:tc>
        <w:tc>
          <w:tcPr>
            <w:tcW w:w="1721" w:type="pct"/>
            <w:gridSpan w:val="6"/>
            <w:tcBorders>
              <w:top w:val="double" w:sz="6" w:space="0" w:color="auto"/>
              <w:left w:val="nil"/>
              <w:bottom w:val="single" w:sz="6" w:space="0" w:color="auto"/>
              <w:right w:val="double" w:sz="6" w:space="0" w:color="auto"/>
            </w:tcBorders>
            <w:vAlign w:val="center"/>
          </w:tcPr>
          <w:p w14:paraId="27013789" w14:textId="77777777" w:rsidR="00F91FF8" w:rsidRPr="009B2E18" w:rsidRDefault="00F91FF8" w:rsidP="00F91FF8">
            <w:pPr>
              <w:spacing w:before="120"/>
              <w:rPr>
                <w:szCs w:val="22"/>
              </w:rPr>
            </w:pPr>
          </w:p>
        </w:tc>
      </w:tr>
      <w:tr w:rsidR="00F91FF8" w:rsidRPr="009B2E18" w14:paraId="0D225F14" w14:textId="77777777" w:rsidTr="00F91FF8">
        <w:trPr>
          <w:trHeight w:val="247"/>
        </w:trPr>
        <w:tc>
          <w:tcPr>
            <w:tcW w:w="5000" w:type="pct"/>
            <w:gridSpan w:val="19"/>
            <w:tcBorders>
              <w:top w:val="nil"/>
              <w:left w:val="double" w:sz="6" w:space="0" w:color="auto"/>
              <w:bottom w:val="nil"/>
              <w:right w:val="double" w:sz="6" w:space="0" w:color="auto"/>
            </w:tcBorders>
            <w:vAlign w:val="center"/>
          </w:tcPr>
          <w:p w14:paraId="78D7E2BD" w14:textId="77777777" w:rsidR="00F91FF8" w:rsidRPr="009B2E18" w:rsidRDefault="00F91FF8" w:rsidP="00F91FF8">
            <w:pPr>
              <w:spacing w:before="120"/>
              <w:rPr>
                <w:szCs w:val="22"/>
              </w:rPr>
            </w:pPr>
          </w:p>
        </w:tc>
      </w:tr>
      <w:tr w:rsidR="00F91FF8" w:rsidRPr="009B2E18" w14:paraId="43109DF8" w14:textId="77777777" w:rsidTr="00F91FF8">
        <w:tc>
          <w:tcPr>
            <w:tcW w:w="1006" w:type="pct"/>
            <w:gridSpan w:val="2"/>
            <w:tcBorders>
              <w:top w:val="nil"/>
              <w:left w:val="double" w:sz="6" w:space="0" w:color="auto"/>
              <w:bottom w:val="nil"/>
              <w:right w:val="nil"/>
            </w:tcBorders>
            <w:vAlign w:val="center"/>
          </w:tcPr>
          <w:p w14:paraId="7AA643D3" w14:textId="77777777" w:rsidR="00F91FF8" w:rsidRPr="009B2E18" w:rsidRDefault="00F91FF8" w:rsidP="00F91FF8">
            <w:pPr>
              <w:spacing w:before="120"/>
              <w:rPr>
                <w:b/>
                <w:szCs w:val="22"/>
              </w:rPr>
            </w:pPr>
            <w:r w:rsidRPr="009B2E18">
              <w:rPr>
                <w:b/>
                <w:szCs w:val="22"/>
              </w:rPr>
              <w:t>Πα</w:t>
            </w:r>
            <w:proofErr w:type="spellStart"/>
            <w:r w:rsidRPr="009B2E18">
              <w:rPr>
                <w:b/>
                <w:szCs w:val="22"/>
              </w:rPr>
              <w:t>τρώνυμο</w:t>
            </w:r>
            <w:proofErr w:type="spellEnd"/>
            <w:r w:rsidRPr="009B2E18">
              <w:rPr>
                <w:b/>
                <w:szCs w:val="22"/>
              </w:rPr>
              <w:t>:</w:t>
            </w:r>
          </w:p>
        </w:tc>
        <w:tc>
          <w:tcPr>
            <w:tcW w:w="1548" w:type="pct"/>
            <w:gridSpan w:val="9"/>
            <w:tcBorders>
              <w:top w:val="nil"/>
              <w:left w:val="nil"/>
              <w:bottom w:val="single" w:sz="6" w:space="0" w:color="auto"/>
              <w:right w:val="nil"/>
            </w:tcBorders>
            <w:vAlign w:val="center"/>
          </w:tcPr>
          <w:p w14:paraId="5784F362" w14:textId="77777777" w:rsidR="00F91FF8" w:rsidRPr="009B2E18" w:rsidRDefault="00F91FF8" w:rsidP="00F91FF8">
            <w:pPr>
              <w:spacing w:before="120"/>
              <w:rPr>
                <w:szCs w:val="22"/>
              </w:rPr>
            </w:pPr>
          </w:p>
        </w:tc>
        <w:tc>
          <w:tcPr>
            <w:tcW w:w="1056" w:type="pct"/>
            <w:gridSpan w:val="4"/>
            <w:vAlign w:val="center"/>
          </w:tcPr>
          <w:p w14:paraId="2279C8A6" w14:textId="77777777" w:rsidR="00F91FF8" w:rsidRPr="009B2E18" w:rsidRDefault="00F91FF8" w:rsidP="00F91FF8">
            <w:pPr>
              <w:spacing w:before="120"/>
              <w:rPr>
                <w:b/>
                <w:szCs w:val="22"/>
              </w:rPr>
            </w:pPr>
            <w:proofErr w:type="spellStart"/>
            <w:r w:rsidRPr="009B2E18">
              <w:rPr>
                <w:b/>
                <w:szCs w:val="22"/>
              </w:rPr>
              <w:t>Μητρώνυμο</w:t>
            </w:r>
            <w:proofErr w:type="spellEnd"/>
            <w:r w:rsidRPr="009B2E18">
              <w:rPr>
                <w:b/>
                <w:szCs w:val="22"/>
              </w:rPr>
              <w:t>:</w:t>
            </w:r>
          </w:p>
        </w:tc>
        <w:tc>
          <w:tcPr>
            <w:tcW w:w="1390" w:type="pct"/>
            <w:gridSpan w:val="4"/>
            <w:tcBorders>
              <w:top w:val="nil"/>
              <w:left w:val="nil"/>
              <w:bottom w:val="single" w:sz="6" w:space="0" w:color="auto"/>
              <w:right w:val="double" w:sz="6" w:space="0" w:color="auto"/>
            </w:tcBorders>
            <w:vAlign w:val="center"/>
          </w:tcPr>
          <w:p w14:paraId="35135E2C" w14:textId="77777777" w:rsidR="00F91FF8" w:rsidRPr="009B2E18" w:rsidRDefault="00F91FF8" w:rsidP="00F91FF8">
            <w:pPr>
              <w:spacing w:before="120"/>
              <w:rPr>
                <w:szCs w:val="22"/>
              </w:rPr>
            </w:pPr>
          </w:p>
        </w:tc>
      </w:tr>
      <w:tr w:rsidR="00F91FF8" w:rsidRPr="009B2E18" w14:paraId="75ED7393" w14:textId="77777777" w:rsidTr="00F91FF8">
        <w:tc>
          <w:tcPr>
            <w:tcW w:w="5000" w:type="pct"/>
            <w:gridSpan w:val="19"/>
            <w:tcBorders>
              <w:top w:val="nil"/>
              <w:left w:val="double" w:sz="6" w:space="0" w:color="auto"/>
              <w:bottom w:val="nil"/>
              <w:right w:val="double" w:sz="6" w:space="0" w:color="auto"/>
            </w:tcBorders>
            <w:vAlign w:val="center"/>
          </w:tcPr>
          <w:p w14:paraId="6F8900B8" w14:textId="77777777" w:rsidR="00F91FF8" w:rsidRPr="009B2E18" w:rsidRDefault="00F91FF8" w:rsidP="00F91FF8">
            <w:pPr>
              <w:spacing w:before="120"/>
              <w:rPr>
                <w:szCs w:val="22"/>
              </w:rPr>
            </w:pPr>
          </w:p>
        </w:tc>
      </w:tr>
      <w:tr w:rsidR="00F91FF8" w:rsidRPr="009B2E18" w14:paraId="429949FB" w14:textId="77777777" w:rsidTr="00F91FF8">
        <w:tc>
          <w:tcPr>
            <w:tcW w:w="1208" w:type="pct"/>
            <w:gridSpan w:val="4"/>
            <w:tcBorders>
              <w:top w:val="nil"/>
              <w:left w:val="double" w:sz="6" w:space="0" w:color="auto"/>
              <w:bottom w:val="nil"/>
              <w:right w:val="nil"/>
            </w:tcBorders>
            <w:vAlign w:val="center"/>
          </w:tcPr>
          <w:p w14:paraId="3177BB6D" w14:textId="77777777" w:rsidR="00F91FF8" w:rsidRPr="009B2E18" w:rsidRDefault="00F91FF8" w:rsidP="00F91FF8">
            <w:pPr>
              <w:spacing w:before="120"/>
              <w:rPr>
                <w:b/>
                <w:szCs w:val="22"/>
              </w:rPr>
            </w:pPr>
            <w:proofErr w:type="spellStart"/>
            <w:r w:rsidRPr="009B2E18">
              <w:rPr>
                <w:b/>
                <w:szCs w:val="22"/>
              </w:rPr>
              <w:t>Ημερομηνί</w:t>
            </w:r>
            <w:proofErr w:type="spellEnd"/>
            <w:r w:rsidRPr="009B2E18">
              <w:rPr>
                <w:b/>
                <w:szCs w:val="22"/>
              </w:rPr>
              <w:t xml:space="preserve">α </w:t>
            </w:r>
            <w:proofErr w:type="spellStart"/>
            <w:r w:rsidRPr="009B2E18">
              <w:rPr>
                <w:b/>
                <w:szCs w:val="22"/>
              </w:rPr>
              <w:t>Γέννησης</w:t>
            </w:r>
            <w:proofErr w:type="spellEnd"/>
            <w:r w:rsidRPr="009B2E18">
              <w:rPr>
                <w:b/>
                <w:szCs w:val="22"/>
              </w:rPr>
              <w:t>:</w:t>
            </w:r>
          </w:p>
        </w:tc>
        <w:tc>
          <w:tcPr>
            <w:tcW w:w="1346" w:type="pct"/>
            <w:gridSpan w:val="7"/>
            <w:tcBorders>
              <w:top w:val="nil"/>
              <w:left w:val="nil"/>
              <w:bottom w:val="single" w:sz="6" w:space="0" w:color="auto"/>
              <w:right w:val="nil"/>
            </w:tcBorders>
            <w:vAlign w:val="center"/>
          </w:tcPr>
          <w:p w14:paraId="595E0329" w14:textId="77777777" w:rsidR="00F91FF8" w:rsidRPr="009B2E18" w:rsidRDefault="00F91FF8" w:rsidP="00F91FF8">
            <w:pPr>
              <w:spacing w:before="120"/>
              <w:rPr>
                <w:szCs w:val="22"/>
              </w:rPr>
            </w:pPr>
            <w:r w:rsidRPr="009B2E18">
              <w:rPr>
                <w:szCs w:val="22"/>
              </w:rPr>
              <w:t>__ /__ / ____</w:t>
            </w:r>
          </w:p>
        </w:tc>
        <w:tc>
          <w:tcPr>
            <w:tcW w:w="1187" w:type="pct"/>
            <w:gridSpan w:val="5"/>
            <w:vAlign w:val="center"/>
          </w:tcPr>
          <w:p w14:paraId="06AC2F70" w14:textId="77777777" w:rsidR="00F91FF8" w:rsidRPr="009B2E18" w:rsidRDefault="00F91FF8" w:rsidP="00F91FF8">
            <w:pPr>
              <w:spacing w:before="120"/>
              <w:rPr>
                <w:b/>
                <w:szCs w:val="22"/>
              </w:rPr>
            </w:pPr>
            <w:proofErr w:type="spellStart"/>
            <w:r w:rsidRPr="009B2E18">
              <w:rPr>
                <w:b/>
                <w:szCs w:val="22"/>
              </w:rPr>
              <w:t>Τό</w:t>
            </w:r>
            <w:proofErr w:type="spellEnd"/>
            <w:r w:rsidRPr="009B2E18">
              <w:rPr>
                <w:b/>
                <w:szCs w:val="22"/>
              </w:rPr>
              <w:t xml:space="preserve">πος </w:t>
            </w:r>
            <w:proofErr w:type="spellStart"/>
            <w:r w:rsidRPr="009B2E18">
              <w:rPr>
                <w:b/>
                <w:szCs w:val="22"/>
              </w:rPr>
              <w:t>Γέννησης</w:t>
            </w:r>
            <w:proofErr w:type="spellEnd"/>
            <w:r w:rsidRPr="009B2E18">
              <w:rPr>
                <w:b/>
                <w:szCs w:val="22"/>
              </w:rPr>
              <w:t>:</w:t>
            </w:r>
          </w:p>
        </w:tc>
        <w:tc>
          <w:tcPr>
            <w:tcW w:w="1259" w:type="pct"/>
            <w:gridSpan w:val="3"/>
            <w:tcBorders>
              <w:top w:val="nil"/>
              <w:left w:val="nil"/>
              <w:bottom w:val="single" w:sz="6" w:space="0" w:color="auto"/>
              <w:right w:val="double" w:sz="6" w:space="0" w:color="auto"/>
            </w:tcBorders>
            <w:vAlign w:val="center"/>
          </w:tcPr>
          <w:p w14:paraId="16A4929D" w14:textId="77777777" w:rsidR="00F91FF8" w:rsidRPr="009B2E18" w:rsidRDefault="00F91FF8" w:rsidP="00F91FF8">
            <w:pPr>
              <w:spacing w:before="120"/>
              <w:rPr>
                <w:szCs w:val="22"/>
              </w:rPr>
            </w:pPr>
          </w:p>
        </w:tc>
      </w:tr>
      <w:tr w:rsidR="00F91FF8" w:rsidRPr="009B2E18" w14:paraId="669140BF" w14:textId="77777777" w:rsidTr="00F91FF8">
        <w:tc>
          <w:tcPr>
            <w:tcW w:w="5000" w:type="pct"/>
            <w:gridSpan w:val="19"/>
            <w:tcBorders>
              <w:top w:val="nil"/>
              <w:left w:val="double" w:sz="6" w:space="0" w:color="auto"/>
              <w:bottom w:val="nil"/>
              <w:right w:val="double" w:sz="6" w:space="0" w:color="auto"/>
            </w:tcBorders>
            <w:vAlign w:val="center"/>
          </w:tcPr>
          <w:p w14:paraId="0DB7FDD3" w14:textId="77777777" w:rsidR="00F91FF8" w:rsidRPr="009B2E18" w:rsidRDefault="00F91FF8" w:rsidP="00F91FF8">
            <w:pPr>
              <w:spacing w:before="120"/>
              <w:rPr>
                <w:szCs w:val="22"/>
              </w:rPr>
            </w:pPr>
          </w:p>
        </w:tc>
      </w:tr>
      <w:tr w:rsidR="00F91FF8" w:rsidRPr="009B2E18" w14:paraId="409F888A" w14:textId="77777777" w:rsidTr="00F91FF8">
        <w:tc>
          <w:tcPr>
            <w:tcW w:w="1616" w:type="pct"/>
            <w:gridSpan w:val="7"/>
            <w:tcBorders>
              <w:top w:val="nil"/>
              <w:left w:val="double" w:sz="6" w:space="0" w:color="auto"/>
              <w:bottom w:val="nil"/>
              <w:right w:val="nil"/>
            </w:tcBorders>
            <w:vAlign w:val="center"/>
          </w:tcPr>
          <w:p w14:paraId="6D6DC8F5" w14:textId="77777777" w:rsidR="00F91FF8" w:rsidRPr="009B2E18" w:rsidRDefault="00F91FF8" w:rsidP="00F91FF8">
            <w:pPr>
              <w:spacing w:before="120"/>
              <w:rPr>
                <w:b/>
                <w:szCs w:val="22"/>
              </w:rPr>
            </w:pPr>
            <w:proofErr w:type="spellStart"/>
            <w:r w:rsidRPr="009B2E18">
              <w:rPr>
                <w:b/>
                <w:szCs w:val="22"/>
              </w:rPr>
              <w:t>Τηλέφωνο</w:t>
            </w:r>
            <w:proofErr w:type="spellEnd"/>
            <w:r w:rsidRPr="009B2E18">
              <w:rPr>
                <w:b/>
                <w:szCs w:val="22"/>
              </w:rPr>
              <w:t>:</w:t>
            </w:r>
          </w:p>
        </w:tc>
        <w:tc>
          <w:tcPr>
            <w:tcW w:w="938" w:type="pct"/>
            <w:gridSpan w:val="4"/>
            <w:tcBorders>
              <w:top w:val="nil"/>
              <w:left w:val="nil"/>
              <w:bottom w:val="single" w:sz="6" w:space="0" w:color="auto"/>
              <w:right w:val="nil"/>
            </w:tcBorders>
            <w:vAlign w:val="center"/>
          </w:tcPr>
          <w:p w14:paraId="27C35C96" w14:textId="77777777" w:rsidR="00F91FF8" w:rsidRPr="009B2E18" w:rsidRDefault="00F91FF8" w:rsidP="00F91FF8">
            <w:pPr>
              <w:spacing w:before="120"/>
              <w:rPr>
                <w:szCs w:val="22"/>
              </w:rPr>
            </w:pPr>
          </w:p>
        </w:tc>
        <w:tc>
          <w:tcPr>
            <w:tcW w:w="989" w:type="pct"/>
            <w:gridSpan w:val="3"/>
            <w:vAlign w:val="center"/>
          </w:tcPr>
          <w:p w14:paraId="0CC3AA75" w14:textId="77777777" w:rsidR="00F91FF8" w:rsidRPr="009B2E18" w:rsidRDefault="00F91FF8" w:rsidP="00F91FF8">
            <w:pPr>
              <w:spacing w:before="120"/>
              <w:rPr>
                <w:b/>
                <w:szCs w:val="22"/>
              </w:rPr>
            </w:pPr>
            <w:r w:rsidRPr="009B2E18">
              <w:rPr>
                <w:b/>
                <w:szCs w:val="22"/>
              </w:rPr>
              <w:t>E-mail:</w:t>
            </w:r>
          </w:p>
        </w:tc>
        <w:tc>
          <w:tcPr>
            <w:tcW w:w="1457" w:type="pct"/>
            <w:gridSpan w:val="5"/>
            <w:tcBorders>
              <w:top w:val="nil"/>
              <w:left w:val="nil"/>
              <w:bottom w:val="single" w:sz="6" w:space="0" w:color="auto"/>
              <w:right w:val="double" w:sz="6" w:space="0" w:color="auto"/>
            </w:tcBorders>
            <w:vAlign w:val="center"/>
          </w:tcPr>
          <w:p w14:paraId="496EF450" w14:textId="77777777" w:rsidR="00F91FF8" w:rsidRPr="009B2E18" w:rsidRDefault="00F91FF8" w:rsidP="00F91FF8">
            <w:pPr>
              <w:spacing w:before="120"/>
              <w:rPr>
                <w:szCs w:val="22"/>
              </w:rPr>
            </w:pPr>
          </w:p>
        </w:tc>
      </w:tr>
      <w:tr w:rsidR="00F91FF8" w:rsidRPr="009B2E18" w14:paraId="77FDB192" w14:textId="77777777" w:rsidTr="00F91FF8">
        <w:tc>
          <w:tcPr>
            <w:tcW w:w="1616" w:type="pct"/>
            <w:gridSpan w:val="7"/>
            <w:tcBorders>
              <w:top w:val="nil"/>
              <w:left w:val="double" w:sz="6" w:space="0" w:color="auto"/>
              <w:bottom w:val="nil"/>
              <w:right w:val="nil"/>
            </w:tcBorders>
            <w:vAlign w:val="center"/>
          </w:tcPr>
          <w:p w14:paraId="4345EA0D" w14:textId="77777777" w:rsidR="00F91FF8" w:rsidRPr="009B2E18" w:rsidRDefault="00F91FF8" w:rsidP="00F91FF8">
            <w:pPr>
              <w:spacing w:before="120"/>
              <w:rPr>
                <w:b/>
                <w:szCs w:val="22"/>
              </w:rPr>
            </w:pPr>
            <w:r w:rsidRPr="009B2E18">
              <w:rPr>
                <w:b/>
                <w:szCs w:val="22"/>
              </w:rPr>
              <w:t>Fax:</w:t>
            </w:r>
          </w:p>
        </w:tc>
        <w:tc>
          <w:tcPr>
            <w:tcW w:w="938" w:type="pct"/>
            <w:gridSpan w:val="4"/>
            <w:tcBorders>
              <w:top w:val="nil"/>
              <w:left w:val="nil"/>
              <w:bottom w:val="single" w:sz="6" w:space="0" w:color="auto"/>
              <w:right w:val="nil"/>
            </w:tcBorders>
            <w:vAlign w:val="center"/>
          </w:tcPr>
          <w:p w14:paraId="6C30DF58" w14:textId="77777777" w:rsidR="00F91FF8" w:rsidRPr="009B2E18" w:rsidRDefault="00F91FF8" w:rsidP="00F91FF8">
            <w:pPr>
              <w:spacing w:before="120"/>
              <w:rPr>
                <w:szCs w:val="22"/>
              </w:rPr>
            </w:pPr>
          </w:p>
        </w:tc>
        <w:tc>
          <w:tcPr>
            <w:tcW w:w="989" w:type="pct"/>
            <w:gridSpan w:val="3"/>
            <w:vAlign w:val="center"/>
          </w:tcPr>
          <w:p w14:paraId="29F51F04" w14:textId="77777777" w:rsidR="00F91FF8" w:rsidRPr="009B2E18" w:rsidRDefault="00F91FF8" w:rsidP="00F91FF8">
            <w:pPr>
              <w:spacing w:before="120"/>
              <w:rPr>
                <w:b/>
                <w:szCs w:val="22"/>
              </w:rPr>
            </w:pPr>
          </w:p>
        </w:tc>
        <w:tc>
          <w:tcPr>
            <w:tcW w:w="1457" w:type="pct"/>
            <w:gridSpan w:val="5"/>
            <w:tcBorders>
              <w:top w:val="single" w:sz="6" w:space="0" w:color="auto"/>
              <w:left w:val="nil"/>
              <w:bottom w:val="nil"/>
              <w:right w:val="double" w:sz="6" w:space="0" w:color="auto"/>
            </w:tcBorders>
            <w:vAlign w:val="center"/>
          </w:tcPr>
          <w:p w14:paraId="3BB3B398" w14:textId="77777777" w:rsidR="00F91FF8" w:rsidRPr="009B2E18" w:rsidRDefault="00F91FF8" w:rsidP="00F91FF8">
            <w:pPr>
              <w:spacing w:before="120"/>
              <w:rPr>
                <w:szCs w:val="22"/>
              </w:rPr>
            </w:pPr>
          </w:p>
        </w:tc>
      </w:tr>
      <w:tr w:rsidR="00F91FF8" w:rsidRPr="009B2E18" w14:paraId="31D51037" w14:textId="77777777" w:rsidTr="00F91FF8">
        <w:tc>
          <w:tcPr>
            <w:tcW w:w="1216" w:type="pct"/>
            <w:gridSpan w:val="5"/>
            <w:tcBorders>
              <w:top w:val="nil"/>
              <w:left w:val="double" w:sz="6" w:space="0" w:color="auto"/>
              <w:bottom w:val="nil"/>
              <w:right w:val="nil"/>
            </w:tcBorders>
            <w:vAlign w:val="center"/>
          </w:tcPr>
          <w:p w14:paraId="5A9228B2" w14:textId="77777777" w:rsidR="00F91FF8" w:rsidRPr="009B2E18" w:rsidRDefault="00F91FF8" w:rsidP="00F91FF8">
            <w:pPr>
              <w:spacing w:before="120"/>
              <w:rPr>
                <w:szCs w:val="22"/>
              </w:rPr>
            </w:pPr>
          </w:p>
        </w:tc>
        <w:tc>
          <w:tcPr>
            <w:tcW w:w="1326" w:type="pct"/>
            <w:gridSpan w:val="5"/>
            <w:vAlign w:val="center"/>
          </w:tcPr>
          <w:p w14:paraId="34301BD7" w14:textId="77777777" w:rsidR="00F91FF8" w:rsidRPr="009B2E18" w:rsidRDefault="00F91FF8" w:rsidP="00F91FF8">
            <w:pPr>
              <w:spacing w:before="120"/>
              <w:rPr>
                <w:szCs w:val="22"/>
              </w:rPr>
            </w:pPr>
          </w:p>
        </w:tc>
        <w:tc>
          <w:tcPr>
            <w:tcW w:w="1229" w:type="pct"/>
            <w:gridSpan w:val="7"/>
            <w:vAlign w:val="center"/>
          </w:tcPr>
          <w:p w14:paraId="34A8E584" w14:textId="77777777" w:rsidR="00F91FF8" w:rsidRPr="009B2E18" w:rsidRDefault="00F91FF8" w:rsidP="00F91FF8">
            <w:pPr>
              <w:spacing w:before="120"/>
              <w:rPr>
                <w:szCs w:val="22"/>
              </w:rPr>
            </w:pPr>
          </w:p>
        </w:tc>
        <w:tc>
          <w:tcPr>
            <w:tcW w:w="1229" w:type="pct"/>
            <w:gridSpan w:val="2"/>
            <w:tcBorders>
              <w:top w:val="nil"/>
              <w:left w:val="nil"/>
              <w:bottom w:val="nil"/>
              <w:right w:val="double" w:sz="6" w:space="0" w:color="auto"/>
            </w:tcBorders>
            <w:vAlign w:val="center"/>
          </w:tcPr>
          <w:p w14:paraId="4E79CDB2" w14:textId="77777777" w:rsidR="00F91FF8" w:rsidRPr="009B2E18" w:rsidRDefault="00F91FF8" w:rsidP="00F91FF8">
            <w:pPr>
              <w:spacing w:before="120"/>
              <w:rPr>
                <w:szCs w:val="22"/>
              </w:rPr>
            </w:pPr>
          </w:p>
        </w:tc>
      </w:tr>
      <w:tr w:rsidR="00F91FF8" w:rsidRPr="009B2E18" w14:paraId="66F4636F" w14:textId="77777777" w:rsidTr="00F91FF8">
        <w:tc>
          <w:tcPr>
            <w:tcW w:w="1447" w:type="pct"/>
            <w:gridSpan w:val="6"/>
            <w:tcBorders>
              <w:top w:val="nil"/>
              <w:left w:val="double" w:sz="6" w:space="0" w:color="auto"/>
              <w:bottom w:val="nil"/>
              <w:right w:val="nil"/>
            </w:tcBorders>
            <w:vAlign w:val="center"/>
          </w:tcPr>
          <w:p w14:paraId="55DBCCB2" w14:textId="77777777" w:rsidR="00F91FF8" w:rsidRPr="009B2E18" w:rsidRDefault="00F91FF8" w:rsidP="00F91FF8">
            <w:pPr>
              <w:spacing w:before="120"/>
              <w:rPr>
                <w:b/>
                <w:szCs w:val="22"/>
              </w:rPr>
            </w:pPr>
            <w:proofErr w:type="spellStart"/>
            <w:r w:rsidRPr="009B2E18">
              <w:rPr>
                <w:b/>
                <w:szCs w:val="22"/>
              </w:rPr>
              <w:t>Διεύθυνση</w:t>
            </w:r>
            <w:proofErr w:type="spellEnd"/>
            <w:r w:rsidRPr="009B2E18">
              <w:rPr>
                <w:b/>
                <w:szCs w:val="22"/>
              </w:rPr>
              <w:t xml:space="preserve"> Κα</w:t>
            </w:r>
            <w:proofErr w:type="spellStart"/>
            <w:r w:rsidRPr="009B2E18">
              <w:rPr>
                <w:b/>
                <w:szCs w:val="22"/>
              </w:rPr>
              <w:t>τοικί</w:t>
            </w:r>
            <w:proofErr w:type="spellEnd"/>
            <w:r w:rsidRPr="009B2E18">
              <w:rPr>
                <w:b/>
                <w:szCs w:val="22"/>
              </w:rPr>
              <w:t>ας:</w:t>
            </w:r>
          </w:p>
        </w:tc>
        <w:tc>
          <w:tcPr>
            <w:tcW w:w="1096" w:type="pct"/>
            <w:gridSpan w:val="4"/>
            <w:tcBorders>
              <w:top w:val="nil"/>
              <w:left w:val="nil"/>
              <w:bottom w:val="single" w:sz="6" w:space="0" w:color="auto"/>
              <w:right w:val="nil"/>
            </w:tcBorders>
            <w:vAlign w:val="center"/>
          </w:tcPr>
          <w:p w14:paraId="6C48A3C6" w14:textId="77777777" w:rsidR="00F91FF8" w:rsidRPr="009B2E18" w:rsidRDefault="00F91FF8" w:rsidP="00F91FF8">
            <w:pPr>
              <w:spacing w:before="120"/>
              <w:rPr>
                <w:szCs w:val="22"/>
              </w:rPr>
            </w:pPr>
          </w:p>
        </w:tc>
        <w:tc>
          <w:tcPr>
            <w:tcW w:w="1229" w:type="pct"/>
            <w:gridSpan w:val="7"/>
            <w:tcBorders>
              <w:top w:val="nil"/>
              <w:left w:val="nil"/>
              <w:bottom w:val="single" w:sz="6" w:space="0" w:color="auto"/>
              <w:right w:val="nil"/>
            </w:tcBorders>
            <w:vAlign w:val="center"/>
          </w:tcPr>
          <w:p w14:paraId="39BFDE56" w14:textId="77777777" w:rsidR="00F91FF8" w:rsidRPr="009B2E18" w:rsidRDefault="00F91FF8" w:rsidP="00F91FF8">
            <w:pPr>
              <w:spacing w:before="120"/>
              <w:rPr>
                <w:szCs w:val="22"/>
              </w:rPr>
            </w:pPr>
          </w:p>
        </w:tc>
        <w:tc>
          <w:tcPr>
            <w:tcW w:w="1229" w:type="pct"/>
            <w:gridSpan w:val="2"/>
            <w:tcBorders>
              <w:top w:val="nil"/>
              <w:left w:val="nil"/>
              <w:bottom w:val="single" w:sz="6" w:space="0" w:color="auto"/>
              <w:right w:val="double" w:sz="6" w:space="0" w:color="auto"/>
            </w:tcBorders>
            <w:vAlign w:val="center"/>
          </w:tcPr>
          <w:p w14:paraId="10C16961" w14:textId="77777777" w:rsidR="00F91FF8" w:rsidRPr="009B2E18" w:rsidRDefault="00F91FF8" w:rsidP="00F91FF8">
            <w:pPr>
              <w:spacing w:before="120"/>
              <w:rPr>
                <w:szCs w:val="22"/>
              </w:rPr>
            </w:pPr>
          </w:p>
        </w:tc>
      </w:tr>
      <w:tr w:rsidR="00F91FF8" w:rsidRPr="009B2E18" w14:paraId="07F1B225" w14:textId="77777777" w:rsidTr="00F91FF8">
        <w:tc>
          <w:tcPr>
            <w:tcW w:w="1447" w:type="pct"/>
            <w:gridSpan w:val="6"/>
            <w:tcBorders>
              <w:top w:val="nil"/>
              <w:left w:val="double" w:sz="6" w:space="0" w:color="auto"/>
              <w:bottom w:val="nil"/>
              <w:right w:val="nil"/>
            </w:tcBorders>
            <w:vAlign w:val="center"/>
          </w:tcPr>
          <w:p w14:paraId="4897982D" w14:textId="77777777" w:rsidR="00F91FF8" w:rsidRPr="009B2E18" w:rsidRDefault="00F91FF8" w:rsidP="00F91FF8">
            <w:pPr>
              <w:spacing w:before="120"/>
              <w:rPr>
                <w:szCs w:val="22"/>
              </w:rPr>
            </w:pPr>
          </w:p>
        </w:tc>
        <w:tc>
          <w:tcPr>
            <w:tcW w:w="1096" w:type="pct"/>
            <w:gridSpan w:val="4"/>
            <w:tcBorders>
              <w:top w:val="nil"/>
              <w:left w:val="nil"/>
              <w:bottom w:val="single" w:sz="6" w:space="0" w:color="auto"/>
              <w:right w:val="nil"/>
            </w:tcBorders>
            <w:vAlign w:val="center"/>
          </w:tcPr>
          <w:p w14:paraId="7AB5E40A" w14:textId="77777777" w:rsidR="00F91FF8" w:rsidRPr="009B2E18" w:rsidRDefault="00F91FF8" w:rsidP="00F91FF8">
            <w:pPr>
              <w:spacing w:before="120"/>
              <w:rPr>
                <w:szCs w:val="22"/>
              </w:rPr>
            </w:pPr>
          </w:p>
        </w:tc>
        <w:tc>
          <w:tcPr>
            <w:tcW w:w="1229" w:type="pct"/>
            <w:gridSpan w:val="7"/>
            <w:tcBorders>
              <w:top w:val="nil"/>
              <w:left w:val="nil"/>
              <w:bottom w:val="single" w:sz="6" w:space="0" w:color="auto"/>
              <w:right w:val="nil"/>
            </w:tcBorders>
            <w:vAlign w:val="center"/>
          </w:tcPr>
          <w:p w14:paraId="2EFA50D7" w14:textId="77777777" w:rsidR="00F91FF8" w:rsidRPr="009B2E18" w:rsidRDefault="00F91FF8" w:rsidP="00F91FF8">
            <w:pPr>
              <w:spacing w:before="120"/>
              <w:rPr>
                <w:szCs w:val="22"/>
              </w:rPr>
            </w:pPr>
          </w:p>
        </w:tc>
        <w:tc>
          <w:tcPr>
            <w:tcW w:w="1229" w:type="pct"/>
            <w:gridSpan w:val="2"/>
            <w:tcBorders>
              <w:top w:val="nil"/>
              <w:left w:val="nil"/>
              <w:bottom w:val="single" w:sz="6" w:space="0" w:color="auto"/>
              <w:right w:val="double" w:sz="6" w:space="0" w:color="auto"/>
            </w:tcBorders>
            <w:vAlign w:val="center"/>
          </w:tcPr>
          <w:p w14:paraId="53FC0FA9" w14:textId="77777777" w:rsidR="00F91FF8" w:rsidRPr="009B2E18" w:rsidRDefault="00F91FF8" w:rsidP="00F91FF8">
            <w:pPr>
              <w:spacing w:before="120"/>
              <w:rPr>
                <w:szCs w:val="22"/>
              </w:rPr>
            </w:pPr>
          </w:p>
        </w:tc>
      </w:tr>
      <w:tr w:rsidR="00F91FF8" w:rsidRPr="009B2E18" w14:paraId="65F9D330" w14:textId="77777777" w:rsidTr="00F91FF8">
        <w:tc>
          <w:tcPr>
            <w:tcW w:w="1216" w:type="pct"/>
            <w:gridSpan w:val="5"/>
            <w:tcBorders>
              <w:top w:val="nil"/>
              <w:left w:val="double" w:sz="6" w:space="0" w:color="auto"/>
              <w:bottom w:val="double" w:sz="6" w:space="0" w:color="auto"/>
              <w:right w:val="nil"/>
            </w:tcBorders>
            <w:vAlign w:val="center"/>
          </w:tcPr>
          <w:p w14:paraId="5E4BF08F" w14:textId="77777777" w:rsidR="00F91FF8" w:rsidRPr="009B2E18" w:rsidRDefault="00F91FF8" w:rsidP="00F91FF8">
            <w:pPr>
              <w:spacing w:before="120"/>
              <w:rPr>
                <w:szCs w:val="22"/>
              </w:rPr>
            </w:pPr>
          </w:p>
        </w:tc>
        <w:tc>
          <w:tcPr>
            <w:tcW w:w="1326" w:type="pct"/>
            <w:gridSpan w:val="5"/>
            <w:tcBorders>
              <w:top w:val="nil"/>
              <w:left w:val="nil"/>
              <w:bottom w:val="double" w:sz="6" w:space="0" w:color="auto"/>
              <w:right w:val="nil"/>
            </w:tcBorders>
            <w:vAlign w:val="center"/>
          </w:tcPr>
          <w:p w14:paraId="225883DB" w14:textId="77777777" w:rsidR="00F91FF8" w:rsidRPr="009B2E18" w:rsidRDefault="00F91FF8" w:rsidP="00F91FF8">
            <w:pPr>
              <w:spacing w:before="120"/>
              <w:rPr>
                <w:szCs w:val="22"/>
              </w:rPr>
            </w:pPr>
          </w:p>
        </w:tc>
        <w:tc>
          <w:tcPr>
            <w:tcW w:w="1229" w:type="pct"/>
            <w:gridSpan w:val="7"/>
            <w:tcBorders>
              <w:top w:val="nil"/>
              <w:left w:val="nil"/>
              <w:bottom w:val="double" w:sz="6" w:space="0" w:color="auto"/>
              <w:right w:val="nil"/>
            </w:tcBorders>
            <w:vAlign w:val="center"/>
          </w:tcPr>
          <w:p w14:paraId="38C71D3C" w14:textId="77777777" w:rsidR="00F91FF8" w:rsidRPr="009B2E18" w:rsidRDefault="00F91FF8" w:rsidP="00F91FF8">
            <w:pPr>
              <w:spacing w:before="120"/>
              <w:rPr>
                <w:szCs w:val="22"/>
              </w:rPr>
            </w:pPr>
          </w:p>
        </w:tc>
        <w:tc>
          <w:tcPr>
            <w:tcW w:w="1229" w:type="pct"/>
            <w:gridSpan w:val="2"/>
            <w:tcBorders>
              <w:top w:val="nil"/>
              <w:left w:val="nil"/>
              <w:bottom w:val="double" w:sz="6" w:space="0" w:color="auto"/>
              <w:right w:val="double" w:sz="6" w:space="0" w:color="auto"/>
            </w:tcBorders>
            <w:vAlign w:val="center"/>
          </w:tcPr>
          <w:p w14:paraId="49B954DF" w14:textId="77777777" w:rsidR="00F91FF8" w:rsidRPr="009B2E18" w:rsidRDefault="00F91FF8" w:rsidP="00F91FF8">
            <w:pPr>
              <w:spacing w:before="120"/>
              <w:rPr>
                <w:szCs w:val="22"/>
              </w:rPr>
            </w:pPr>
          </w:p>
        </w:tc>
      </w:tr>
      <w:tr w:rsidR="00F91FF8" w:rsidRPr="009B2E18" w14:paraId="5ED746F3" w14:textId="77777777" w:rsidTr="00F91FF8">
        <w:tc>
          <w:tcPr>
            <w:tcW w:w="5000" w:type="pct"/>
            <w:gridSpan w:val="19"/>
          </w:tcPr>
          <w:p w14:paraId="3C27D305" w14:textId="77777777" w:rsidR="00F91FF8" w:rsidRPr="009B2E18" w:rsidRDefault="00F91FF8" w:rsidP="00F91FF8">
            <w:pPr>
              <w:spacing w:before="120"/>
              <w:rPr>
                <w:szCs w:val="22"/>
              </w:rPr>
            </w:pPr>
          </w:p>
        </w:tc>
      </w:tr>
      <w:tr w:rsidR="00F91FF8" w:rsidRPr="009B2E18" w14:paraId="1A670FEB" w14:textId="77777777" w:rsidTr="00F91FF8">
        <w:tc>
          <w:tcPr>
            <w:tcW w:w="1193" w:type="pct"/>
            <w:gridSpan w:val="3"/>
            <w:tcBorders>
              <w:top w:val="single" w:sz="6" w:space="0" w:color="auto"/>
              <w:left w:val="single" w:sz="6" w:space="0" w:color="auto"/>
              <w:bottom w:val="single" w:sz="6" w:space="0" w:color="auto"/>
              <w:right w:val="single" w:sz="6" w:space="0" w:color="auto"/>
            </w:tcBorders>
            <w:shd w:val="pct10" w:color="auto" w:fill="auto"/>
          </w:tcPr>
          <w:p w14:paraId="03C9B3D8" w14:textId="77777777" w:rsidR="00F91FF8" w:rsidRPr="009B2E18" w:rsidRDefault="00F91FF8" w:rsidP="00F91FF8">
            <w:pPr>
              <w:spacing w:before="120"/>
              <w:rPr>
                <w:b/>
                <w:szCs w:val="22"/>
              </w:rPr>
            </w:pPr>
            <w:r w:rsidRPr="009B2E18">
              <w:rPr>
                <w:b/>
                <w:szCs w:val="22"/>
              </w:rPr>
              <w:t>ΕΚΠΑΙΔΕΥΣΗ</w:t>
            </w:r>
          </w:p>
        </w:tc>
        <w:tc>
          <w:tcPr>
            <w:tcW w:w="3807" w:type="pct"/>
            <w:gridSpan w:val="16"/>
          </w:tcPr>
          <w:p w14:paraId="6C051798" w14:textId="77777777" w:rsidR="00F91FF8" w:rsidRPr="009B2E18" w:rsidRDefault="00F91FF8" w:rsidP="00F91FF8">
            <w:pPr>
              <w:spacing w:before="120"/>
              <w:rPr>
                <w:szCs w:val="22"/>
              </w:rPr>
            </w:pPr>
          </w:p>
        </w:tc>
      </w:tr>
      <w:tr w:rsidR="00F91FF8" w:rsidRPr="009B2E18" w14:paraId="5F6868E1" w14:textId="77777777" w:rsidTr="00F91FF8">
        <w:tc>
          <w:tcPr>
            <w:tcW w:w="1674" w:type="pct"/>
            <w:gridSpan w:val="8"/>
            <w:tcBorders>
              <w:top w:val="double" w:sz="6" w:space="0" w:color="auto"/>
              <w:left w:val="double" w:sz="6" w:space="0" w:color="auto"/>
              <w:bottom w:val="nil"/>
              <w:right w:val="single" w:sz="6" w:space="0" w:color="auto"/>
            </w:tcBorders>
            <w:vAlign w:val="center"/>
          </w:tcPr>
          <w:p w14:paraId="7EDA5AD9" w14:textId="77777777" w:rsidR="00F91FF8" w:rsidRPr="009B2E18" w:rsidRDefault="00F91FF8" w:rsidP="00F91FF8">
            <w:pPr>
              <w:spacing w:before="120"/>
              <w:rPr>
                <w:b/>
                <w:szCs w:val="22"/>
              </w:rPr>
            </w:pPr>
            <w:proofErr w:type="spellStart"/>
            <w:r w:rsidRPr="009B2E18">
              <w:rPr>
                <w:b/>
                <w:szCs w:val="22"/>
              </w:rPr>
              <w:t>Όνομ</w:t>
            </w:r>
            <w:proofErr w:type="spellEnd"/>
            <w:r w:rsidRPr="009B2E18">
              <w:rPr>
                <w:b/>
                <w:szCs w:val="22"/>
              </w:rPr>
              <w:t xml:space="preserve">α </w:t>
            </w:r>
            <w:proofErr w:type="spellStart"/>
            <w:r w:rsidRPr="009B2E18">
              <w:rPr>
                <w:b/>
                <w:szCs w:val="22"/>
              </w:rPr>
              <w:t>Ιδρύμ</w:t>
            </w:r>
            <w:proofErr w:type="spellEnd"/>
            <w:r w:rsidRPr="009B2E18">
              <w:rPr>
                <w:b/>
                <w:szCs w:val="22"/>
              </w:rPr>
              <w:t>ατος</w:t>
            </w:r>
          </w:p>
        </w:tc>
        <w:tc>
          <w:tcPr>
            <w:tcW w:w="1069" w:type="pct"/>
            <w:gridSpan w:val="4"/>
            <w:tcBorders>
              <w:top w:val="double" w:sz="6" w:space="0" w:color="auto"/>
              <w:left w:val="nil"/>
              <w:bottom w:val="nil"/>
              <w:right w:val="single" w:sz="6" w:space="0" w:color="auto"/>
            </w:tcBorders>
            <w:vAlign w:val="center"/>
          </w:tcPr>
          <w:p w14:paraId="19DC24AE" w14:textId="77777777" w:rsidR="00F91FF8" w:rsidRPr="000466F8" w:rsidRDefault="00F91FF8" w:rsidP="00F91FF8">
            <w:pPr>
              <w:spacing w:before="120"/>
              <w:rPr>
                <w:b/>
                <w:szCs w:val="22"/>
                <w:lang w:val="el-GR"/>
              </w:rPr>
            </w:pPr>
            <w:proofErr w:type="spellStart"/>
            <w:r w:rsidRPr="009B2E18">
              <w:rPr>
                <w:b/>
                <w:szCs w:val="22"/>
              </w:rPr>
              <w:t>Τίτλος</w:t>
            </w:r>
            <w:proofErr w:type="spellEnd"/>
            <w:r w:rsidRPr="009B2E18">
              <w:rPr>
                <w:b/>
                <w:szCs w:val="22"/>
              </w:rPr>
              <w:t xml:space="preserve"> </w:t>
            </w:r>
            <w:r>
              <w:rPr>
                <w:b/>
                <w:szCs w:val="22"/>
                <w:lang w:val="el-GR"/>
              </w:rPr>
              <w:t>Σπουδών</w:t>
            </w:r>
          </w:p>
        </w:tc>
        <w:tc>
          <w:tcPr>
            <w:tcW w:w="1266" w:type="pct"/>
            <w:gridSpan w:val="6"/>
            <w:tcBorders>
              <w:top w:val="double" w:sz="6" w:space="0" w:color="auto"/>
              <w:left w:val="nil"/>
              <w:bottom w:val="nil"/>
              <w:right w:val="single" w:sz="6" w:space="0" w:color="auto"/>
            </w:tcBorders>
            <w:vAlign w:val="center"/>
          </w:tcPr>
          <w:p w14:paraId="2D77E5C7" w14:textId="77777777" w:rsidR="00F91FF8" w:rsidRPr="009B2E18" w:rsidRDefault="00F91FF8" w:rsidP="00F91FF8">
            <w:pPr>
              <w:spacing w:before="120"/>
              <w:rPr>
                <w:b/>
                <w:szCs w:val="22"/>
              </w:rPr>
            </w:pPr>
            <w:proofErr w:type="spellStart"/>
            <w:r w:rsidRPr="009B2E18">
              <w:rPr>
                <w:b/>
                <w:szCs w:val="22"/>
              </w:rPr>
              <w:t>Ειδικότητ</w:t>
            </w:r>
            <w:proofErr w:type="spellEnd"/>
            <w:r w:rsidRPr="009B2E18">
              <w:rPr>
                <w:b/>
                <w:szCs w:val="22"/>
              </w:rPr>
              <w:t>α</w:t>
            </w:r>
          </w:p>
        </w:tc>
        <w:tc>
          <w:tcPr>
            <w:tcW w:w="991" w:type="pct"/>
            <w:tcBorders>
              <w:top w:val="double" w:sz="6" w:space="0" w:color="auto"/>
              <w:left w:val="nil"/>
              <w:bottom w:val="nil"/>
              <w:right w:val="double" w:sz="6" w:space="0" w:color="auto"/>
            </w:tcBorders>
            <w:vAlign w:val="center"/>
          </w:tcPr>
          <w:p w14:paraId="6BB6D077" w14:textId="77777777" w:rsidR="00F91FF8" w:rsidRPr="009B2E18" w:rsidRDefault="00F91FF8" w:rsidP="00F91FF8">
            <w:pPr>
              <w:spacing w:before="120"/>
              <w:rPr>
                <w:b/>
                <w:szCs w:val="22"/>
              </w:rPr>
            </w:pPr>
            <w:proofErr w:type="spellStart"/>
            <w:r w:rsidRPr="009B2E18">
              <w:rPr>
                <w:b/>
                <w:szCs w:val="22"/>
              </w:rPr>
              <w:t>Ημερομηνί</w:t>
            </w:r>
            <w:proofErr w:type="spellEnd"/>
            <w:r w:rsidRPr="009B2E18">
              <w:rPr>
                <w:b/>
                <w:szCs w:val="22"/>
              </w:rPr>
              <w:t>α Απ</w:t>
            </w:r>
            <w:proofErr w:type="spellStart"/>
            <w:r w:rsidRPr="009B2E18">
              <w:rPr>
                <w:b/>
                <w:szCs w:val="22"/>
              </w:rPr>
              <w:t>όκτησης</w:t>
            </w:r>
            <w:proofErr w:type="spellEnd"/>
            <w:r w:rsidRPr="009B2E18">
              <w:rPr>
                <w:b/>
                <w:szCs w:val="22"/>
              </w:rPr>
              <w:t xml:space="preserve"> </w:t>
            </w:r>
          </w:p>
        </w:tc>
      </w:tr>
      <w:tr w:rsidR="00F91FF8" w:rsidRPr="009B2E18" w14:paraId="4A8153FD" w14:textId="77777777" w:rsidTr="00F91FF8">
        <w:tc>
          <w:tcPr>
            <w:tcW w:w="1674" w:type="pct"/>
            <w:gridSpan w:val="8"/>
            <w:tcBorders>
              <w:top w:val="double" w:sz="6" w:space="0" w:color="auto"/>
              <w:left w:val="double" w:sz="6" w:space="0" w:color="auto"/>
              <w:bottom w:val="single" w:sz="6" w:space="0" w:color="auto"/>
              <w:right w:val="single" w:sz="6" w:space="0" w:color="auto"/>
            </w:tcBorders>
          </w:tcPr>
          <w:p w14:paraId="438C5F1F" w14:textId="77777777" w:rsidR="00F91FF8" w:rsidRPr="009B2E18" w:rsidRDefault="00F91FF8" w:rsidP="00F91FF8">
            <w:pPr>
              <w:spacing w:before="120"/>
              <w:rPr>
                <w:szCs w:val="22"/>
              </w:rPr>
            </w:pPr>
          </w:p>
          <w:p w14:paraId="7B2A0ADD" w14:textId="77777777" w:rsidR="00F91FF8" w:rsidRPr="009B2E18" w:rsidRDefault="00F91FF8" w:rsidP="00F91FF8">
            <w:pPr>
              <w:spacing w:before="120"/>
              <w:rPr>
                <w:szCs w:val="22"/>
              </w:rPr>
            </w:pPr>
          </w:p>
        </w:tc>
        <w:tc>
          <w:tcPr>
            <w:tcW w:w="1069" w:type="pct"/>
            <w:gridSpan w:val="4"/>
            <w:tcBorders>
              <w:top w:val="double" w:sz="6" w:space="0" w:color="auto"/>
              <w:left w:val="nil"/>
              <w:bottom w:val="single" w:sz="6" w:space="0" w:color="auto"/>
              <w:right w:val="single" w:sz="6" w:space="0" w:color="auto"/>
            </w:tcBorders>
          </w:tcPr>
          <w:p w14:paraId="16EFC1FD" w14:textId="77777777" w:rsidR="00F91FF8" w:rsidRPr="009B2E18" w:rsidRDefault="00F91FF8" w:rsidP="00F91FF8">
            <w:pPr>
              <w:spacing w:before="120"/>
              <w:rPr>
                <w:szCs w:val="22"/>
              </w:rPr>
            </w:pPr>
          </w:p>
        </w:tc>
        <w:tc>
          <w:tcPr>
            <w:tcW w:w="1266" w:type="pct"/>
            <w:gridSpan w:val="6"/>
            <w:tcBorders>
              <w:top w:val="double" w:sz="6" w:space="0" w:color="auto"/>
              <w:left w:val="nil"/>
              <w:bottom w:val="single" w:sz="6" w:space="0" w:color="auto"/>
              <w:right w:val="single" w:sz="6" w:space="0" w:color="auto"/>
            </w:tcBorders>
          </w:tcPr>
          <w:p w14:paraId="06F1CA93" w14:textId="77777777" w:rsidR="00F91FF8" w:rsidRPr="009B2E18" w:rsidRDefault="00F91FF8" w:rsidP="00F91FF8">
            <w:pPr>
              <w:spacing w:before="120"/>
              <w:rPr>
                <w:szCs w:val="22"/>
              </w:rPr>
            </w:pPr>
          </w:p>
        </w:tc>
        <w:tc>
          <w:tcPr>
            <w:tcW w:w="991" w:type="pct"/>
            <w:tcBorders>
              <w:top w:val="double" w:sz="6" w:space="0" w:color="auto"/>
              <w:left w:val="nil"/>
              <w:bottom w:val="single" w:sz="6" w:space="0" w:color="auto"/>
              <w:right w:val="double" w:sz="6" w:space="0" w:color="auto"/>
            </w:tcBorders>
          </w:tcPr>
          <w:p w14:paraId="04F51DB5" w14:textId="77777777" w:rsidR="00F91FF8" w:rsidRPr="009B2E18" w:rsidRDefault="00F91FF8" w:rsidP="00F91FF8">
            <w:pPr>
              <w:spacing w:before="120"/>
              <w:rPr>
                <w:szCs w:val="22"/>
              </w:rPr>
            </w:pPr>
          </w:p>
        </w:tc>
      </w:tr>
      <w:tr w:rsidR="00F91FF8" w:rsidRPr="009B2E18" w14:paraId="75AE3CCC" w14:textId="77777777" w:rsidTr="00F91FF8">
        <w:tc>
          <w:tcPr>
            <w:tcW w:w="1674" w:type="pct"/>
            <w:gridSpan w:val="8"/>
            <w:tcBorders>
              <w:top w:val="single" w:sz="6" w:space="0" w:color="auto"/>
              <w:left w:val="double" w:sz="6" w:space="0" w:color="auto"/>
              <w:bottom w:val="double" w:sz="4" w:space="0" w:color="auto"/>
              <w:right w:val="single" w:sz="6" w:space="0" w:color="auto"/>
            </w:tcBorders>
          </w:tcPr>
          <w:p w14:paraId="5E7FE354" w14:textId="77777777" w:rsidR="00F91FF8" w:rsidRPr="009B2E18" w:rsidRDefault="00F91FF8" w:rsidP="00F91FF8">
            <w:pPr>
              <w:spacing w:before="120"/>
              <w:rPr>
                <w:szCs w:val="22"/>
              </w:rPr>
            </w:pPr>
          </w:p>
          <w:p w14:paraId="6B410639" w14:textId="77777777" w:rsidR="00F91FF8" w:rsidRPr="009B2E18" w:rsidRDefault="00F91FF8" w:rsidP="00F91FF8">
            <w:pPr>
              <w:spacing w:before="120"/>
              <w:rPr>
                <w:szCs w:val="22"/>
              </w:rPr>
            </w:pPr>
          </w:p>
        </w:tc>
        <w:tc>
          <w:tcPr>
            <w:tcW w:w="1069" w:type="pct"/>
            <w:gridSpan w:val="4"/>
            <w:tcBorders>
              <w:top w:val="single" w:sz="6" w:space="0" w:color="auto"/>
              <w:left w:val="nil"/>
              <w:bottom w:val="double" w:sz="4" w:space="0" w:color="auto"/>
              <w:right w:val="single" w:sz="6" w:space="0" w:color="auto"/>
            </w:tcBorders>
          </w:tcPr>
          <w:p w14:paraId="3898AA73" w14:textId="77777777" w:rsidR="00F91FF8" w:rsidRPr="009B2E18" w:rsidRDefault="00F91FF8" w:rsidP="00F91FF8">
            <w:pPr>
              <w:spacing w:before="120"/>
              <w:rPr>
                <w:szCs w:val="22"/>
              </w:rPr>
            </w:pPr>
          </w:p>
        </w:tc>
        <w:tc>
          <w:tcPr>
            <w:tcW w:w="1266" w:type="pct"/>
            <w:gridSpan w:val="6"/>
            <w:tcBorders>
              <w:top w:val="single" w:sz="6" w:space="0" w:color="auto"/>
              <w:left w:val="nil"/>
              <w:bottom w:val="double" w:sz="4" w:space="0" w:color="auto"/>
              <w:right w:val="single" w:sz="6" w:space="0" w:color="auto"/>
            </w:tcBorders>
          </w:tcPr>
          <w:p w14:paraId="53CFCD6D" w14:textId="77777777" w:rsidR="00F91FF8" w:rsidRPr="009B2E18" w:rsidRDefault="00F91FF8" w:rsidP="00F91FF8">
            <w:pPr>
              <w:spacing w:before="120"/>
              <w:rPr>
                <w:szCs w:val="22"/>
              </w:rPr>
            </w:pPr>
          </w:p>
        </w:tc>
        <w:tc>
          <w:tcPr>
            <w:tcW w:w="991" w:type="pct"/>
            <w:tcBorders>
              <w:top w:val="single" w:sz="6" w:space="0" w:color="auto"/>
              <w:left w:val="nil"/>
              <w:bottom w:val="double" w:sz="4" w:space="0" w:color="auto"/>
              <w:right w:val="double" w:sz="6" w:space="0" w:color="auto"/>
            </w:tcBorders>
          </w:tcPr>
          <w:p w14:paraId="6608ABA8" w14:textId="77777777" w:rsidR="00F91FF8" w:rsidRPr="009B2E18" w:rsidRDefault="00F91FF8" w:rsidP="00F91FF8">
            <w:pPr>
              <w:spacing w:before="120"/>
              <w:rPr>
                <w:szCs w:val="22"/>
              </w:rPr>
            </w:pPr>
          </w:p>
        </w:tc>
      </w:tr>
    </w:tbl>
    <w:p w14:paraId="385F461C" w14:textId="77777777" w:rsidR="00F91FF8" w:rsidRDefault="00F91FF8" w:rsidP="00F91FF8">
      <w:pPr>
        <w:spacing w:before="120"/>
        <w:rPr>
          <w:i/>
          <w:color w:val="5B9BD5"/>
          <w:szCs w:val="22"/>
          <w:highlight w:val="yellow"/>
        </w:rPr>
      </w:pPr>
    </w:p>
    <w:tbl>
      <w:tblPr>
        <w:tblW w:w="4891" w:type="pct"/>
        <w:tblInd w:w="108"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ook w:val="0000" w:firstRow="0" w:lastRow="0" w:firstColumn="0" w:lastColumn="0" w:noHBand="0" w:noVBand="0"/>
      </w:tblPr>
      <w:tblGrid>
        <w:gridCol w:w="3254"/>
        <w:gridCol w:w="596"/>
        <w:gridCol w:w="597"/>
        <w:gridCol w:w="3035"/>
        <w:gridCol w:w="1689"/>
        <w:gridCol w:w="768"/>
      </w:tblGrid>
      <w:tr w:rsidR="00F91FF8" w:rsidRPr="000B3A13" w14:paraId="1A32C1D4" w14:textId="77777777" w:rsidTr="00F91FF8">
        <w:trPr>
          <w:gridAfter w:val="1"/>
          <w:wAfter w:w="393" w:type="pct"/>
        </w:trPr>
        <w:tc>
          <w:tcPr>
            <w:tcW w:w="1930" w:type="pct"/>
            <w:gridSpan w:val="2"/>
            <w:tcBorders>
              <w:top w:val="double" w:sz="6" w:space="0" w:color="auto"/>
              <w:bottom w:val="double" w:sz="6" w:space="0" w:color="auto"/>
            </w:tcBorders>
            <w:shd w:val="pct10" w:color="auto" w:fill="auto"/>
          </w:tcPr>
          <w:p w14:paraId="3A117E82" w14:textId="77777777" w:rsidR="00F91FF8" w:rsidRPr="009B2E18" w:rsidRDefault="00F91FF8" w:rsidP="00F91FF8">
            <w:pPr>
              <w:spacing w:before="120"/>
              <w:rPr>
                <w:b/>
                <w:szCs w:val="22"/>
                <w:lang w:val="el-GR"/>
              </w:rPr>
            </w:pPr>
            <w:r w:rsidRPr="009B2E18">
              <w:rPr>
                <w:b/>
                <w:szCs w:val="22"/>
                <w:lang w:val="el-GR"/>
              </w:rPr>
              <w:lastRenderedPageBreak/>
              <w:t xml:space="preserve">ΚΑΤΗΓΟΡΙΑ ΣΤΕΛΕΧΟΥΣ </w:t>
            </w:r>
          </w:p>
          <w:p w14:paraId="4C2F0F00" w14:textId="77777777" w:rsidR="00F91FF8" w:rsidRPr="009B2E18" w:rsidRDefault="00F91FF8" w:rsidP="00F91FF8">
            <w:pPr>
              <w:spacing w:before="120"/>
              <w:rPr>
                <w:szCs w:val="22"/>
                <w:lang w:val="el-GR"/>
              </w:rPr>
            </w:pPr>
            <w:r w:rsidRPr="009B2E18">
              <w:rPr>
                <w:szCs w:val="22"/>
                <w:lang w:val="el-GR"/>
              </w:rPr>
              <w:t>(στο προτεινόμενο, από τον υποψήφιο Ανάδοχο, σχήμα διοίκησης έργου)</w:t>
            </w:r>
          </w:p>
        </w:tc>
        <w:tc>
          <w:tcPr>
            <w:tcW w:w="2677" w:type="pct"/>
            <w:gridSpan w:val="3"/>
            <w:tcBorders>
              <w:top w:val="double" w:sz="6" w:space="0" w:color="auto"/>
              <w:bottom w:val="double" w:sz="6" w:space="0" w:color="auto"/>
            </w:tcBorders>
          </w:tcPr>
          <w:p w14:paraId="445F61AB" w14:textId="77777777" w:rsidR="00F91FF8" w:rsidRPr="009B2E18" w:rsidRDefault="00F91FF8" w:rsidP="00F91FF8">
            <w:pPr>
              <w:spacing w:before="120"/>
              <w:rPr>
                <w:szCs w:val="22"/>
                <w:lang w:val="el-GR"/>
              </w:rPr>
            </w:pPr>
          </w:p>
        </w:tc>
      </w:tr>
      <w:tr w:rsidR="00F91FF8" w:rsidRPr="000B3A13" w14:paraId="2B166BCF" w14:textId="77777777" w:rsidTr="00F91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trPr>
        <w:tc>
          <w:tcPr>
            <w:tcW w:w="1644" w:type="pct"/>
            <w:tcBorders>
              <w:bottom w:val="double" w:sz="4" w:space="0" w:color="auto"/>
            </w:tcBorders>
          </w:tcPr>
          <w:p w14:paraId="28429A4A" w14:textId="77777777" w:rsidR="00F91FF8" w:rsidRPr="009B2E18" w:rsidRDefault="00F91FF8" w:rsidP="00F91FF8">
            <w:pPr>
              <w:spacing w:before="120"/>
              <w:rPr>
                <w:b/>
                <w:szCs w:val="22"/>
                <w:lang w:val="el-GR"/>
              </w:rPr>
            </w:pPr>
          </w:p>
        </w:tc>
        <w:tc>
          <w:tcPr>
            <w:tcW w:w="3356" w:type="pct"/>
            <w:gridSpan w:val="5"/>
          </w:tcPr>
          <w:p w14:paraId="1E25CC2C" w14:textId="77777777" w:rsidR="00F91FF8" w:rsidRPr="009B2E18" w:rsidRDefault="00F91FF8" w:rsidP="00F91FF8">
            <w:pPr>
              <w:spacing w:before="120"/>
              <w:rPr>
                <w:szCs w:val="22"/>
                <w:lang w:val="el-GR"/>
              </w:rPr>
            </w:pPr>
          </w:p>
        </w:tc>
      </w:tr>
      <w:tr w:rsidR="00F91FF8" w:rsidRPr="009B2E18" w14:paraId="3BFD9CAA" w14:textId="77777777" w:rsidTr="00F91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4" w:type="pct"/>
            <w:tcBorders>
              <w:top w:val="double" w:sz="4" w:space="0" w:color="auto"/>
              <w:left w:val="double" w:sz="4" w:space="0" w:color="auto"/>
              <w:bottom w:val="double" w:sz="4" w:space="0" w:color="auto"/>
              <w:right w:val="double" w:sz="4" w:space="0" w:color="auto"/>
            </w:tcBorders>
            <w:shd w:val="pct10" w:color="auto" w:fill="auto"/>
          </w:tcPr>
          <w:p w14:paraId="1632A40A" w14:textId="77777777" w:rsidR="00F91FF8" w:rsidRPr="009B2E18" w:rsidRDefault="00F91FF8" w:rsidP="00F91FF8">
            <w:pPr>
              <w:spacing w:before="120"/>
              <w:rPr>
                <w:b/>
                <w:szCs w:val="22"/>
              </w:rPr>
            </w:pPr>
            <w:r w:rsidRPr="009B2E18">
              <w:rPr>
                <w:b/>
                <w:szCs w:val="22"/>
              </w:rPr>
              <w:t>ΕΠΑΓΓΕΛΜΑΤΙΚΗ ΕΜΠΕΙΡΙΑ</w:t>
            </w:r>
          </w:p>
        </w:tc>
        <w:tc>
          <w:tcPr>
            <w:tcW w:w="3356" w:type="pct"/>
            <w:gridSpan w:val="5"/>
            <w:tcBorders>
              <w:left w:val="double" w:sz="4" w:space="0" w:color="auto"/>
            </w:tcBorders>
          </w:tcPr>
          <w:p w14:paraId="2FCBE42F" w14:textId="77777777" w:rsidR="00F91FF8" w:rsidRPr="009B2E18" w:rsidRDefault="00F91FF8" w:rsidP="00F91FF8">
            <w:pPr>
              <w:spacing w:before="120"/>
              <w:rPr>
                <w:b/>
                <w:szCs w:val="22"/>
              </w:rPr>
            </w:pPr>
          </w:p>
        </w:tc>
      </w:tr>
      <w:tr w:rsidR="00F91FF8" w:rsidRPr="009B2E18" w14:paraId="357F75E9" w14:textId="77777777" w:rsidTr="00F91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1644" w:type="pct"/>
            <w:vMerge w:val="restart"/>
            <w:tcBorders>
              <w:top w:val="double" w:sz="4" w:space="0" w:color="auto"/>
              <w:left w:val="double" w:sz="6" w:space="0" w:color="auto"/>
              <w:right w:val="single" w:sz="6" w:space="0" w:color="auto"/>
            </w:tcBorders>
            <w:vAlign w:val="center"/>
          </w:tcPr>
          <w:p w14:paraId="0B700B70" w14:textId="77777777" w:rsidR="00F91FF8" w:rsidRPr="009B2E18" w:rsidRDefault="00F91FF8" w:rsidP="00F91FF8">
            <w:pPr>
              <w:spacing w:before="120"/>
              <w:rPr>
                <w:b/>
                <w:szCs w:val="22"/>
              </w:rPr>
            </w:pPr>
            <w:proofErr w:type="spellStart"/>
            <w:r w:rsidRPr="009B2E18">
              <w:rPr>
                <w:b/>
                <w:szCs w:val="22"/>
              </w:rPr>
              <w:t>Έργο</w:t>
            </w:r>
            <w:proofErr w:type="spellEnd"/>
            <w:r w:rsidRPr="009B2E18">
              <w:rPr>
                <w:b/>
                <w:szCs w:val="22"/>
              </w:rPr>
              <w:t xml:space="preserve"> (ή </w:t>
            </w:r>
            <w:proofErr w:type="spellStart"/>
            <w:r w:rsidRPr="009B2E18">
              <w:rPr>
                <w:b/>
                <w:szCs w:val="22"/>
              </w:rPr>
              <w:t>Θέση</w:t>
            </w:r>
            <w:proofErr w:type="spellEnd"/>
            <w:r w:rsidRPr="009B2E18">
              <w:rPr>
                <w:b/>
                <w:szCs w:val="22"/>
              </w:rPr>
              <w:t>)</w:t>
            </w:r>
          </w:p>
        </w:tc>
        <w:tc>
          <w:tcPr>
            <w:tcW w:w="573" w:type="pct"/>
            <w:gridSpan w:val="2"/>
            <w:vMerge w:val="restart"/>
            <w:tcBorders>
              <w:top w:val="double" w:sz="6" w:space="0" w:color="auto"/>
              <w:left w:val="nil"/>
              <w:right w:val="single" w:sz="6" w:space="0" w:color="auto"/>
            </w:tcBorders>
            <w:vAlign w:val="center"/>
          </w:tcPr>
          <w:p w14:paraId="64738DD2" w14:textId="77777777" w:rsidR="00F91FF8" w:rsidRPr="009B2E18" w:rsidRDefault="00F91FF8" w:rsidP="00F91FF8">
            <w:pPr>
              <w:spacing w:before="120"/>
              <w:rPr>
                <w:b/>
                <w:szCs w:val="22"/>
              </w:rPr>
            </w:pPr>
            <w:proofErr w:type="spellStart"/>
            <w:r w:rsidRPr="009B2E18">
              <w:rPr>
                <w:b/>
                <w:szCs w:val="22"/>
              </w:rPr>
              <w:t>Εργοδότης</w:t>
            </w:r>
            <w:proofErr w:type="spellEnd"/>
          </w:p>
        </w:tc>
        <w:tc>
          <w:tcPr>
            <w:tcW w:w="1534" w:type="pct"/>
            <w:vMerge w:val="restart"/>
            <w:tcBorders>
              <w:top w:val="double" w:sz="6" w:space="0" w:color="auto"/>
              <w:left w:val="nil"/>
              <w:right w:val="single" w:sz="6" w:space="0" w:color="auto"/>
            </w:tcBorders>
            <w:vAlign w:val="center"/>
          </w:tcPr>
          <w:p w14:paraId="40148BBA" w14:textId="77777777" w:rsidR="00F91FF8" w:rsidRPr="009B2E18" w:rsidRDefault="00F91FF8" w:rsidP="00F91FF8">
            <w:pPr>
              <w:spacing w:before="120"/>
              <w:rPr>
                <w:szCs w:val="22"/>
                <w:lang w:val="el-GR"/>
              </w:rPr>
            </w:pPr>
            <w:r w:rsidRPr="009B2E18">
              <w:rPr>
                <w:b/>
                <w:szCs w:val="22"/>
                <w:lang w:val="el-GR"/>
              </w:rPr>
              <w:t>Ρόλος</w:t>
            </w:r>
            <w:r w:rsidRPr="009B2E18">
              <w:rPr>
                <w:b/>
                <w:szCs w:val="22"/>
                <w:vertAlign w:val="superscript"/>
              </w:rPr>
              <w:footnoteReference w:id="1"/>
            </w:r>
            <w:r w:rsidRPr="009B2E18">
              <w:rPr>
                <w:b/>
                <w:szCs w:val="22"/>
                <w:lang w:val="el-GR"/>
              </w:rPr>
              <w:t xml:space="preserve"> και Καθήκοντα στο Έργο (ή Θέση)</w:t>
            </w:r>
          </w:p>
        </w:tc>
        <w:tc>
          <w:tcPr>
            <w:tcW w:w="1249" w:type="pct"/>
            <w:gridSpan w:val="2"/>
            <w:tcBorders>
              <w:top w:val="double" w:sz="6" w:space="0" w:color="auto"/>
              <w:left w:val="nil"/>
              <w:bottom w:val="nil"/>
              <w:right w:val="double" w:sz="6" w:space="0" w:color="auto"/>
            </w:tcBorders>
            <w:vAlign w:val="center"/>
          </w:tcPr>
          <w:p w14:paraId="6F41419F" w14:textId="77777777" w:rsidR="00F91FF8" w:rsidRPr="009B2E18" w:rsidRDefault="00F91FF8" w:rsidP="00F91FF8">
            <w:pPr>
              <w:spacing w:before="120"/>
              <w:rPr>
                <w:b/>
                <w:szCs w:val="22"/>
              </w:rPr>
            </w:pPr>
            <w:r w:rsidRPr="009B2E18">
              <w:rPr>
                <w:b/>
                <w:szCs w:val="22"/>
              </w:rPr>
              <w:t>Απα</w:t>
            </w:r>
            <w:proofErr w:type="spellStart"/>
            <w:r w:rsidRPr="009B2E18">
              <w:rPr>
                <w:b/>
                <w:szCs w:val="22"/>
              </w:rPr>
              <w:t>σχόληση</w:t>
            </w:r>
            <w:proofErr w:type="spellEnd"/>
            <w:r w:rsidRPr="009B2E18">
              <w:rPr>
                <w:b/>
                <w:szCs w:val="22"/>
              </w:rPr>
              <w:t xml:space="preserve"> </w:t>
            </w:r>
            <w:proofErr w:type="spellStart"/>
            <w:r w:rsidRPr="009B2E18">
              <w:rPr>
                <w:b/>
                <w:szCs w:val="22"/>
              </w:rPr>
              <w:t>στο</w:t>
            </w:r>
            <w:proofErr w:type="spellEnd"/>
            <w:r w:rsidRPr="009B2E18">
              <w:rPr>
                <w:b/>
                <w:szCs w:val="22"/>
              </w:rPr>
              <w:t xml:space="preserve"> </w:t>
            </w:r>
            <w:proofErr w:type="spellStart"/>
            <w:r w:rsidRPr="009B2E18">
              <w:rPr>
                <w:b/>
                <w:szCs w:val="22"/>
              </w:rPr>
              <w:t>Έργο</w:t>
            </w:r>
            <w:proofErr w:type="spellEnd"/>
          </w:p>
        </w:tc>
      </w:tr>
      <w:tr w:rsidR="00F91FF8" w:rsidRPr="009B2E18" w14:paraId="6766F75B" w14:textId="77777777" w:rsidTr="00F91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1644" w:type="pct"/>
            <w:vMerge/>
            <w:tcBorders>
              <w:left w:val="double" w:sz="6" w:space="0" w:color="auto"/>
              <w:bottom w:val="nil"/>
              <w:right w:val="single" w:sz="6" w:space="0" w:color="auto"/>
            </w:tcBorders>
            <w:vAlign w:val="center"/>
          </w:tcPr>
          <w:p w14:paraId="75DB3CF0" w14:textId="77777777" w:rsidR="00F91FF8" w:rsidRPr="009B2E18" w:rsidRDefault="00F91FF8" w:rsidP="00F91FF8">
            <w:pPr>
              <w:spacing w:before="120"/>
              <w:rPr>
                <w:b/>
                <w:szCs w:val="22"/>
              </w:rPr>
            </w:pPr>
          </w:p>
        </w:tc>
        <w:tc>
          <w:tcPr>
            <w:tcW w:w="573" w:type="pct"/>
            <w:gridSpan w:val="2"/>
            <w:vMerge/>
            <w:tcBorders>
              <w:left w:val="nil"/>
              <w:bottom w:val="nil"/>
              <w:right w:val="single" w:sz="6" w:space="0" w:color="auto"/>
            </w:tcBorders>
            <w:vAlign w:val="center"/>
          </w:tcPr>
          <w:p w14:paraId="76BDC675" w14:textId="77777777" w:rsidR="00F91FF8" w:rsidRPr="009B2E18" w:rsidRDefault="00F91FF8" w:rsidP="00F91FF8">
            <w:pPr>
              <w:spacing w:before="120"/>
              <w:rPr>
                <w:b/>
                <w:szCs w:val="22"/>
              </w:rPr>
            </w:pPr>
          </w:p>
        </w:tc>
        <w:tc>
          <w:tcPr>
            <w:tcW w:w="1534" w:type="pct"/>
            <w:vMerge/>
            <w:tcBorders>
              <w:left w:val="nil"/>
              <w:bottom w:val="nil"/>
              <w:right w:val="single" w:sz="6" w:space="0" w:color="auto"/>
            </w:tcBorders>
            <w:vAlign w:val="center"/>
          </w:tcPr>
          <w:p w14:paraId="69737FB2" w14:textId="77777777" w:rsidR="00F91FF8" w:rsidRPr="009B2E18" w:rsidRDefault="00F91FF8" w:rsidP="00F91FF8">
            <w:pPr>
              <w:spacing w:before="120"/>
              <w:rPr>
                <w:b/>
                <w:szCs w:val="22"/>
              </w:rPr>
            </w:pPr>
          </w:p>
        </w:tc>
        <w:tc>
          <w:tcPr>
            <w:tcW w:w="856" w:type="pct"/>
            <w:tcBorders>
              <w:top w:val="double" w:sz="6" w:space="0" w:color="auto"/>
              <w:left w:val="nil"/>
              <w:bottom w:val="double" w:sz="6" w:space="0" w:color="auto"/>
              <w:right w:val="double" w:sz="6" w:space="0" w:color="auto"/>
            </w:tcBorders>
            <w:vAlign w:val="center"/>
          </w:tcPr>
          <w:p w14:paraId="0EF6BFFC" w14:textId="77777777" w:rsidR="00F91FF8" w:rsidRPr="009B2E18" w:rsidRDefault="00F91FF8" w:rsidP="00F91FF8">
            <w:pPr>
              <w:spacing w:before="120"/>
              <w:rPr>
                <w:b/>
                <w:szCs w:val="22"/>
              </w:rPr>
            </w:pPr>
            <w:proofErr w:type="spellStart"/>
            <w:r w:rsidRPr="009B2E18">
              <w:rPr>
                <w:b/>
                <w:szCs w:val="22"/>
              </w:rPr>
              <w:t>Περίοδος</w:t>
            </w:r>
            <w:proofErr w:type="spellEnd"/>
            <w:r w:rsidRPr="009B2E18">
              <w:rPr>
                <w:b/>
                <w:szCs w:val="22"/>
                <w:lang w:val="en-US"/>
              </w:rPr>
              <w:t xml:space="preserve"> </w:t>
            </w:r>
            <w:r w:rsidRPr="009B2E18">
              <w:rPr>
                <w:szCs w:val="22"/>
                <w:lang w:val="en-US"/>
              </w:rPr>
              <w:t>(</w:t>
            </w:r>
            <w:r w:rsidRPr="009B2E18">
              <w:rPr>
                <w:szCs w:val="22"/>
              </w:rPr>
              <w:t xml:space="preserve">από – </w:t>
            </w:r>
            <w:proofErr w:type="spellStart"/>
            <w:r w:rsidRPr="009B2E18">
              <w:rPr>
                <w:szCs w:val="22"/>
              </w:rPr>
              <w:t>έως</w:t>
            </w:r>
            <w:proofErr w:type="spellEnd"/>
            <w:r w:rsidRPr="009B2E18">
              <w:rPr>
                <w:szCs w:val="22"/>
              </w:rPr>
              <w:t>)</w:t>
            </w:r>
          </w:p>
        </w:tc>
        <w:tc>
          <w:tcPr>
            <w:tcW w:w="393" w:type="pct"/>
            <w:tcBorders>
              <w:top w:val="double" w:sz="6" w:space="0" w:color="auto"/>
              <w:left w:val="nil"/>
              <w:bottom w:val="double" w:sz="6" w:space="0" w:color="auto"/>
              <w:right w:val="double" w:sz="6" w:space="0" w:color="auto"/>
            </w:tcBorders>
            <w:vAlign w:val="center"/>
          </w:tcPr>
          <w:p w14:paraId="2B2FE4BD" w14:textId="77777777" w:rsidR="00F91FF8" w:rsidRPr="009B2E18" w:rsidRDefault="00F91FF8" w:rsidP="00F91FF8">
            <w:pPr>
              <w:spacing w:before="120"/>
              <w:rPr>
                <w:b/>
                <w:szCs w:val="22"/>
              </w:rPr>
            </w:pPr>
            <w:r w:rsidRPr="009B2E18">
              <w:rPr>
                <w:szCs w:val="22"/>
              </w:rPr>
              <w:t>ΑΜ</w:t>
            </w:r>
            <w:r w:rsidRPr="009B2E18">
              <w:rPr>
                <w:szCs w:val="22"/>
                <w:vertAlign w:val="superscript"/>
              </w:rPr>
              <w:footnoteReference w:id="2"/>
            </w:r>
          </w:p>
        </w:tc>
      </w:tr>
      <w:tr w:rsidR="00F91FF8" w:rsidRPr="009B2E18" w14:paraId="1F441D7B" w14:textId="77777777" w:rsidTr="00F91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4" w:type="pct"/>
            <w:tcBorders>
              <w:top w:val="double" w:sz="6" w:space="0" w:color="auto"/>
              <w:left w:val="double" w:sz="6" w:space="0" w:color="auto"/>
              <w:bottom w:val="single" w:sz="6" w:space="0" w:color="auto"/>
              <w:right w:val="single" w:sz="6" w:space="0" w:color="auto"/>
            </w:tcBorders>
          </w:tcPr>
          <w:p w14:paraId="742C4FF2" w14:textId="77777777" w:rsidR="00F91FF8" w:rsidRPr="009B2E18" w:rsidRDefault="00F91FF8" w:rsidP="00F91FF8">
            <w:pPr>
              <w:spacing w:before="120"/>
              <w:rPr>
                <w:szCs w:val="22"/>
              </w:rPr>
            </w:pPr>
          </w:p>
          <w:p w14:paraId="6303FAB6" w14:textId="77777777" w:rsidR="00F91FF8" w:rsidRPr="009B2E18" w:rsidRDefault="00F91FF8" w:rsidP="00F91FF8">
            <w:pPr>
              <w:spacing w:before="120"/>
              <w:rPr>
                <w:szCs w:val="22"/>
              </w:rPr>
            </w:pPr>
          </w:p>
        </w:tc>
        <w:tc>
          <w:tcPr>
            <w:tcW w:w="573" w:type="pct"/>
            <w:gridSpan w:val="2"/>
            <w:tcBorders>
              <w:top w:val="double" w:sz="6" w:space="0" w:color="auto"/>
              <w:left w:val="nil"/>
              <w:bottom w:val="single" w:sz="6" w:space="0" w:color="auto"/>
              <w:right w:val="single" w:sz="6" w:space="0" w:color="auto"/>
            </w:tcBorders>
          </w:tcPr>
          <w:p w14:paraId="2AB60570" w14:textId="77777777" w:rsidR="00F91FF8" w:rsidRPr="009B2E18" w:rsidRDefault="00F91FF8" w:rsidP="00F91FF8">
            <w:pPr>
              <w:spacing w:before="120"/>
              <w:rPr>
                <w:szCs w:val="22"/>
              </w:rPr>
            </w:pPr>
          </w:p>
        </w:tc>
        <w:tc>
          <w:tcPr>
            <w:tcW w:w="1534" w:type="pct"/>
            <w:tcBorders>
              <w:top w:val="double" w:sz="6" w:space="0" w:color="auto"/>
              <w:left w:val="nil"/>
              <w:bottom w:val="single" w:sz="6" w:space="0" w:color="auto"/>
              <w:right w:val="single" w:sz="6" w:space="0" w:color="auto"/>
            </w:tcBorders>
          </w:tcPr>
          <w:p w14:paraId="23FB740E" w14:textId="77777777" w:rsidR="00F91FF8" w:rsidRPr="009B2E18" w:rsidRDefault="00F91FF8" w:rsidP="00F91FF8">
            <w:pPr>
              <w:spacing w:before="120"/>
              <w:rPr>
                <w:szCs w:val="22"/>
              </w:rPr>
            </w:pPr>
          </w:p>
        </w:tc>
        <w:tc>
          <w:tcPr>
            <w:tcW w:w="856" w:type="pct"/>
            <w:tcBorders>
              <w:top w:val="double" w:sz="6" w:space="0" w:color="auto"/>
              <w:left w:val="nil"/>
              <w:bottom w:val="single" w:sz="6" w:space="0" w:color="auto"/>
              <w:right w:val="single" w:sz="6" w:space="0" w:color="auto"/>
            </w:tcBorders>
          </w:tcPr>
          <w:p w14:paraId="009FF2D0" w14:textId="77777777" w:rsidR="00F91FF8" w:rsidRPr="009B2E18" w:rsidRDefault="00F91FF8" w:rsidP="00F91FF8">
            <w:pPr>
              <w:spacing w:before="120"/>
              <w:rPr>
                <w:szCs w:val="22"/>
              </w:rPr>
            </w:pPr>
            <w:r w:rsidRPr="009B2E18">
              <w:rPr>
                <w:szCs w:val="22"/>
              </w:rPr>
              <w:t>__ /__ / ___</w:t>
            </w:r>
          </w:p>
          <w:p w14:paraId="1332D21C" w14:textId="77777777" w:rsidR="00F91FF8" w:rsidRPr="009B2E18" w:rsidRDefault="00F91FF8" w:rsidP="00F91FF8">
            <w:pPr>
              <w:spacing w:before="120"/>
              <w:rPr>
                <w:szCs w:val="22"/>
              </w:rPr>
            </w:pPr>
            <w:r w:rsidRPr="009B2E18">
              <w:rPr>
                <w:szCs w:val="22"/>
              </w:rPr>
              <w:t>-</w:t>
            </w:r>
          </w:p>
          <w:p w14:paraId="1FB326A9" w14:textId="77777777" w:rsidR="00F91FF8" w:rsidRPr="009B2E18" w:rsidRDefault="00F91FF8" w:rsidP="00F91FF8">
            <w:pPr>
              <w:spacing w:before="120"/>
              <w:rPr>
                <w:szCs w:val="22"/>
              </w:rPr>
            </w:pPr>
            <w:r w:rsidRPr="009B2E18">
              <w:rPr>
                <w:szCs w:val="22"/>
              </w:rPr>
              <w:t>__ /__ / ___</w:t>
            </w:r>
          </w:p>
        </w:tc>
        <w:tc>
          <w:tcPr>
            <w:tcW w:w="393" w:type="pct"/>
            <w:tcBorders>
              <w:top w:val="double" w:sz="6" w:space="0" w:color="auto"/>
              <w:left w:val="single" w:sz="6" w:space="0" w:color="auto"/>
              <w:bottom w:val="single" w:sz="6" w:space="0" w:color="auto"/>
              <w:right w:val="double" w:sz="6" w:space="0" w:color="auto"/>
            </w:tcBorders>
          </w:tcPr>
          <w:p w14:paraId="36DEDFFF" w14:textId="77777777" w:rsidR="00F91FF8" w:rsidRPr="009B2E18" w:rsidRDefault="00F91FF8" w:rsidP="00F91FF8">
            <w:pPr>
              <w:spacing w:before="120"/>
              <w:rPr>
                <w:szCs w:val="22"/>
              </w:rPr>
            </w:pPr>
          </w:p>
        </w:tc>
      </w:tr>
      <w:tr w:rsidR="00F91FF8" w:rsidRPr="009B2E18" w14:paraId="78F7DB9C" w14:textId="77777777" w:rsidTr="00F91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7"/>
        </w:trPr>
        <w:tc>
          <w:tcPr>
            <w:tcW w:w="1644" w:type="pct"/>
            <w:tcBorders>
              <w:top w:val="nil"/>
              <w:left w:val="double" w:sz="6" w:space="0" w:color="auto"/>
              <w:bottom w:val="nil"/>
              <w:right w:val="single" w:sz="6" w:space="0" w:color="auto"/>
            </w:tcBorders>
          </w:tcPr>
          <w:p w14:paraId="132BBFC5" w14:textId="77777777" w:rsidR="00F91FF8" w:rsidRPr="009B2E18" w:rsidRDefault="00F91FF8" w:rsidP="00F91FF8">
            <w:pPr>
              <w:spacing w:before="120"/>
              <w:rPr>
                <w:szCs w:val="22"/>
              </w:rPr>
            </w:pPr>
          </w:p>
          <w:p w14:paraId="10689201" w14:textId="77777777" w:rsidR="00F91FF8" w:rsidRPr="009B2E18" w:rsidRDefault="00F91FF8" w:rsidP="00F91FF8">
            <w:pPr>
              <w:spacing w:before="120"/>
              <w:rPr>
                <w:szCs w:val="22"/>
              </w:rPr>
            </w:pPr>
          </w:p>
        </w:tc>
        <w:tc>
          <w:tcPr>
            <w:tcW w:w="573" w:type="pct"/>
            <w:gridSpan w:val="2"/>
            <w:tcBorders>
              <w:top w:val="nil"/>
              <w:left w:val="nil"/>
              <w:bottom w:val="nil"/>
              <w:right w:val="single" w:sz="6" w:space="0" w:color="auto"/>
            </w:tcBorders>
          </w:tcPr>
          <w:p w14:paraId="16B5F500" w14:textId="77777777" w:rsidR="00F91FF8" w:rsidRPr="009B2E18" w:rsidRDefault="00F91FF8" w:rsidP="00F91FF8">
            <w:pPr>
              <w:spacing w:before="120"/>
              <w:rPr>
                <w:szCs w:val="22"/>
              </w:rPr>
            </w:pPr>
          </w:p>
        </w:tc>
        <w:tc>
          <w:tcPr>
            <w:tcW w:w="1534" w:type="pct"/>
            <w:tcBorders>
              <w:top w:val="nil"/>
              <w:left w:val="nil"/>
              <w:bottom w:val="nil"/>
              <w:right w:val="single" w:sz="6" w:space="0" w:color="auto"/>
            </w:tcBorders>
          </w:tcPr>
          <w:p w14:paraId="5D84C329" w14:textId="77777777" w:rsidR="00F91FF8" w:rsidRPr="009B2E18" w:rsidRDefault="00F91FF8" w:rsidP="00F91FF8">
            <w:pPr>
              <w:spacing w:before="120"/>
              <w:rPr>
                <w:szCs w:val="22"/>
              </w:rPr>
            </w:pPr>
          </w:p>
        </w:tc>
        <w:tc>
          <w:tcPr>
            <w:tcW w:w="856" w:type="pct"/>
            <w:tcBorders>
              <w:top w:val="single" w:sz="6" w:space="0" w:color="auto"/>
              <w:left w:val="nil"/>
              <w:bottom w:val="single" w:sz="6" w:space="0" w:color="auto"/>
              <w:right w:val="single" w:sz="6" w:space="0" w:color="auto"/>
            </w:tcBorders>
          </w:tcPr>
          <w:p w14:paraId="493FE4A5" w14:textId="77777777" w:rsidR="00F91FF8" w:rsidRPr="009B2E18" w:rsidRDefault="00F91FF8" w:rsidP="00F91FF8">
            <w:pPr>
              <w:spacing w:before="120"/>
              <w:rPr>
                <w:szCs w:val="22"/>
              </w:rPr>
            </w:pPr>
            <w:r w:rsidRPr="009B2E18">
              <w:rPr>
                <w:szCs w:val="22"/>
              </w:rPr>
              <w:t>__ /__ / ___</w:t>
            </w:r>
          </w:p>
          <w:p w14:paraId="3333653C" w14:textId="77777777" w:rsidR="00F91FF8" w:rsidRPr="009B2E18" w:rsidRDefault="00F91FF8" w:rsidP="00F91FF8">
            <w:pPr>
              <w:spacing w:before="120"/>
              <w:rPr>
                <w:szCs w:val="22"/>
              </w:rPr>
            </w:pPr>
            <w:r w:rsidRPr="009B2E18">
              <w:rPr>
                <w:szCs w:val="22"/>
              </w:rPr>
              <w:t>-</w:t>
            </w:r>
          </w:p>
          <w:p w14:paraId="55BF79B9" w14:textId="77777777" w:rsidR="00F91FF8" w:rsidRPr="009B2E18" w:rsidRDefault="00F91FF8" w:rsidP="00F91FF8">
            <w:pPr>
              <w:spacing w:before="120"/>
              <w:rPr>
                <w:szCs w:val="22"/>
              </w:rPr>
            </w:pPr>
            <w:r w:rsidRPr="009B2E18">
              <w:rPr>
                <w:szCs w:val="22"/>
              </w:rPr>
              <w:t>__ /__ / ___</w:t>
            </w:r>
          </w:p>
        </w:tc>
        <w:tc>
          <w:tcPr>
            <w:tcW w:w="393" w:type="pct"/>
            <w:tcBorders>
              <w:top w:val="nil"/>
              <w:left w:val="single" w:sz="6" w:space="0" w:color="auto"/>
              <w:bottom w:val="nil"/>
              <w:right w:val="double" w:sz="6" w:space="0" w:color="auto"/>
            </w:tcBorders>
          </w:tcPr>
          <w:p w14:paraId="2DADA0A0" w14:textId="77777777" w:rsidR="00F91FF8" w:rsidRPr="009B2E18" w:rsidRDefault="00F91FF8" w:rsidP="00F91FF8">
            <w:pPr>
              <w:spacing w:before="120"/>
              <w:rPr>
                <w:szCs w:val="22"/>
              </w:rPr>
            </w:pPr>
          </w:p>
        </w:tc>
      </w:tr>
      <w:tr w:rsidR="00F91FF8" w:rsidRPr="009B2E18" w14:paraId="30ED32B2" w14:textId="77777777" w:rsidTr="00F91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7"/>
        </w:trPr>
        <w:tc>
          <w:tcPr>
            <w:tcW w:w="1644" w:type="pct"/>
            <w:tcBorders>
              <w:top w:val="single" w:sz="6" w:space="0" w:color="auto"/>
              <w:left w:val="double" w:sz="6" w:space="0" w:color="auto"/>
              <w:bottom w:val="double" w:sz="4" w:space="0" w:color="auto"/>
              <w:right w:val="single" w:sz="6" w:space="0" w:color="auto"/>
            </w:tcBorders>
          </w:tcPr>
          <w:p w14:paraId="57B0E66F" w14:textId="77777777" w:rsidR="00F91FF8" w:rsidRPr="009B2E18" w:rsidRDefault="00F91FF8" w:rsidP="00F91FF8">
            <w:pPr>
              <w:spacing w:before="120"/>
              <w:rPr>
                <w:szCs w:val="22"/>
              </w:rPr>
            </w:pPr>
          </w:p>
          <w:p w14:paraId="3885066B" w14:textId="77777777" w:rsidR="00F91FF8" w:rsidRPr="009B2E18" w:rsidRDefault="00F91FF8" w:rsidP="00F91FF8">
            <w:pPr>
              <w:spacing w:before="120"/>
              <w:rPr>
                <w:szCs w:val="22"/>
              </w:rPr>
            </w:pPr>
          </w:p>
        </w:tc>
        <w:tc>
          <w:tcPr>
            <w:tcW w:w="573" w:type="pct"/>
            <w:gridSpan w:val="2"/>
            <w:tcBorders>
              <w:top w:val="single" w:sz="6" w:space="0" w:color="auto"/>
              <w:left w:val="nil"/>
              <w:bottom w:val="double" w:sz="4" w:space="0" w:color="auto"/>
              <w:right w:val="single" w:sz="6" w:space="0" w:color="auto"/>
            </w:tcBorders>
          </w:tcPr>
          <w:p w14:paraId="62540565" w14:textId="77777777" w:rsidR="00F91FF8" w:rsidRPr="009B2E18" w:rsidRDefault="00F91FF8" w:rsidP="00F91FF8">
            <w:pPr>
              <w:spacing w:before="120"/>
              <w:rPr>
                <w:szCs w:val="22"/>
              </w:rPr>
            </w:pPr>
          </w:p>
        </w:tc>
        <w:tc>
          <w:tcPr>
            <w:tcW w:w="1534" w:type="pct"/>
            <w:tcBorders>
              <w:top w:val="single" w:sz="6" w:space="0" w:color="auto"/>
              <w:left w:val="nil"/>
              <w:bottom w:val="double" w:sz="4" w:space="0" w:color="auto"/>
              <w:right w:val="single" w:sz="6" w:space="0" w:color="auto"/>
            </w:tcBorders>
          </w:tcPr>
          <w:p w14:paraId="4C5FDB51" w14:textId="77777777" w:rsidR="00F91FF8" w:rsidRPr="009B2E18" w:rsidRDefault="00F91FF8" w:rsidP="00F91FF8">
            <w:pPr>
              <w:spacing w:before="120"/>
              <w:rPr>
                <w:szCs w:val="22"/>
              </w:rPr>
            </w:pPr>
          </w:p>
        </w:tc>
        <w:tc>
          <w:tcPr>
            <w:tcW w:w="856" w:type="pct"/>
            <w:tcBorders>
              <w:top w:val="single" w:sz="6" w:space="0" w:color="auto"/>
              <w:left w:val="nil"/>
              <w:bottom w:val="double" w:sz="4" w:space="0" w:color="auto"/>
              <w:right w:val="single" w:sz="6" w:space="0" w:color="auto"/>
            </w:tcBorders>
          </w:tcPr>
          <w:p w14:paraId="146D9449" w14:textId="77777777" w:rsidR="00F91FF8" w:rsidRPr="009B2E18" w:rsidRDefault="00F91FF8" w:rsidP="00F91FF8">
            <w:pPr>
              <w:spacing w:before="120"/>
              <w:rPr>
                <w:szCs w:val="22"/>
              </w:rPr>
            </w:pPr>
            <w:r w:rsidRPr="009B2E18">
              <w:rPr>
                <w:szCs w:val="22"/>
              </w:rPr>
              <w:t>__ /__ / ___</w:t>
            </w:r>
          </w:p>
          <w:p w14:paraId="4ADE7089" w14:textId="77777777" w:rsidR="00F91FF8" w:rsidRPr="009B2E18" w:rsidRDefault="00F91FF8" w:rsidP="00F91FF8">
            <w:pPr>
              <w:spacing w:before="120"/>
              <w:rPr>
                <w:szCs w:val="22"/>
              </w:rPr>
            </w:pPr>
            <w:r w:rsidRPr="009B2E18">
              <w:rPr>
                <w:szCs w:val="22"/>
              </w:rPr>
              <w:t>-</w:t>
            </w:r>
          </w:p>
          <w:p w14:paraId="52902491" w14:textId="77777777" w:rsidR="00F91FF8" w:rsidRPr="009B2E18" w:rsidRDefault="00F91FF8" w:rsidP="00F91FF8">
            <w:pPr>
              <w:spacing w:before="120"/>
              <w:rPr>
                <w:szCs w:val="22"/>
              </w:rPr>
            </w:pPr>
            <w:r w:rsidRPr="009B2E18">
              <w:rPr>
                <w:szCs w:val="22"/>
              </w:rPr>
              <w:t>__ /__ / ___</w:t>
            </w:r>
          </w:p>
        </w:tc>
        <w:tc>
          <w:tcPr>
            <w:tcW w:w="393" w:type="pct"/>
            <w:tcBorders>
              <w:top w:val="single" w:sz="6" w:space="0" w:color="auto"/>
              <w:left w:val="single" w:sz="6" w:space="0" w:color="auto"/>
              <w:bottom w:val="double" w:sz="4" w:space="0" w:color="auto"/>
              <w:right w:val="double" w:sz="6" w:space="0" w:color="auto"/>
            </w:tcBorders>
          </w:tcPr>
          <w:p w14:paraId="7ED79E9F" w14:textId="77777777" w:rsidR="00F91FF8" w:rsidRPr="009B2E18" w:rsidRDefault="00F91FF8" w:rsidP="00F91FF8">
            <w:pPr>
              <w:spacing w:before="120"/>
              <w:rPr>
                <w:szCs w:val="22"/>
              </w:rPr>
            </w:pPr>
          </w:p>
        </w:tc>
      </w:tr>
    </w:tbl>
    <w:p w14:paraId="16BEB71A" w14:textId="77777777" w:rsidR="00F91FF8" w:rsidRPr="009B2E18" w:rsidRDefault="00F91FF8" w:rsidP="00F91FF8">
      <w:pPr>
        <w:spacing w:before="120"/>
        <w:rPr>
          <w:i/>
          <w:color w:val="5B9BD5"/>
          <w:szCs w:val="22"/>
          <w:highlight w:val="yellow"/>
        </w:rPr>
      </w:pPr>
    </w:p>
    <w:tbl>
      <w:tblPr>
        <w:tblW w:w="4891" w:type="pct"/>
        <w:tblInd w:w="108" w:type="dxa"/>
        <w:tblLook w:val="0000" w:firstRow="0" w:lastRow="0" w:firstColumn="0" w:lastColumn="0" w:noHBand="0" w:noVBand="0"/>
      </w:tblPr>
      <w:tblGrid>
        <w:gridCol w:w="2380"/>
        <w:gridCol w:w="960"/>
        <w:gridCol w:w="2133"/>
        <w:gridCol w:w="2526"/>
        <w:gridCol w:w="1977"/>
      </w:tblGrid>
      <w:tr w:rsidR="00F91FF8" w:rsidRPr="009B2E18" w14:paraId="6A5A07F6" w14:textId="77777777" w:rsidTr="00F91FF8">
        <w:tc>
          <w:tcPr>
            <w:tcW w:w="1193" w:type="pct"/>
            <w:tcBorders>
              <w:top w:val="single" w:sz="6" w:space="0" w:color="auto"/>
              <w:left w:val="single" w:sz="6" w:space="0" w:color="auto"/>
              <w:bottom w:val="single" w:sz="6" w:space="0" w:color="auto"/>
              <w:right w:val="single" w:sz="6" w:space="0" w:color="auto"/>
            </w:tcBorders>
            <w:shd w:val="pct10" w:color="auto" w:fill="auto"/>
          </w:tcPr>
          <w:p w14:paraId="2D830B28" w14:textId="77777777" w:rsidR="00F91FF8" w:rsidRPr="001240F9" w:rsidRDefault="00F91FF8" w:rsidP="00F91FF8">
            <w:pPr>
              <w:spacing w:before="120"/>
              <w:rPr>
                <w:b/>
                <w:szCs w:val="22"/>
                <w:lang w:val="el-GR"/>
              </w:rPr>
            </w:pPr>
            <w:r>
              <w:rPr>
                <w:b/>
                <w:szCs w:val="22"/>
                <w:lang w:val="el-GR"/>
              </w:rPr>
              <w:t>ΕΠΙΜΟΡΦΩΣΗ</w:t>
            </w:r>
          </w:p>
        </w:tc>
        <w:tc>
          <w:tcPr>
            <w:tcW w:w="3807" w:type="pct"/>
            <w:gridSpan w:val="4"/>
          </w:tcPr>
          <w:p w14:paraId="174FC58A" w14:textId="77777777" w:rsidR="00F91FF8" w:rsidRPr="009B2E18" w:rsidRDefault="00F91FF8" w:rsidP="00F91FF8">
            <w:pPr>
              <w:spacing w:before="120"/>
              <w:rPr>
                <w:szCs w:val="22"/>
              </w:rPr>
            </w:pPr>
          </w:p>
        </w:tc>
      </w:tr>
      <w:tr w:rsidR="00F91FF8" w:rsidRPr="009B2E18" w14:paraId="7CAC9BC2" w14:textId="77777777" w:rsidTr="00F91FF8">
        <w:tc>
          <w:tcPr>
            <w:tcW w:w="1674" w:type="pct"/>
            <w:gridSpan w:val="2"/>
            <w:tcBorders>
              <w:top w:val="double" w:sz="6" w:space="0" w:color="auto"/>
              <w:left w:val="double" w:sz="6" w:space="0" w:color="auto"/>
              <w:bottom w:val="nil"/>
              <w:right w:val="single" w:sz="6" w:space="0" w:color="auto"/>
            </w:tcBorders>
            <w:vAlign w:val="center"/>
          </w:tcPr>
          <w:p w14:paraId="1AF0577D" w14:textId="77777777" w:rsidR="00F91FF8" w:rsidRPr="001240F9" w:rsidRDefault="00F91FF8" w:rsidP="00F91FF8">
            <w:pPr>
              <w:spacing w:before="120"/>
              <w:rPr>
                <w:b/>
                <w:szCs w:val="22"/>
                <w:lang w:val="el-GR"/>
              </w:rPr>
            </w:pPr>
            <w:r>
              <w:rPr>
                <w:b/>
                <w:szCs w:val="22"/>
                <w:lang w:val="el-GR"/>
              </w:rPr>
              <w:t>Φορέας Πιστοποίησης</w:t>
            </w:r>
          </w:p>
        </w:tc>
        <w:tc>
          <w:tcPr>
            <w:tcW w:w="1069" w:type="pct"/>
            <w:tcBorders>
              <w:top w:val="double" w:sz="6" w:space="0" w:color="auto"/>
              <w:left w:val="nil"/>
              <w:bottom w:val="nil"/>
              <w:right w:val="single" w:sz="6" w:space="0" w:color="auto"/>
            </w:tcBorders>
            <w:vAlign w:val="center"/>
          </w:tcPr>
          <w:p w14:paraId="11591833" w14:textId="77777777" w:rsidR="00F91FF8" w:rsidRPr="000466F8" w:rsidRDefault="00F91FF8" w:rsidP="00F91FF8">
            <w:pPr>
              <w:spacing w:before="120"/>
              <w:rPr>
                <w:b/>
                <w:szCs w:val="22"/>
                <w:lang w:val="el-GR"/>
              </w:rPr>
            </w:pPr>
            <w:proofErr w:type="spellStart"/>
            <w:r w:rsidRPr="009B2E18">
              <w:rPr>
                <w:b/>
                <w:szCs w:val="22"/>
              </w:rPr>
              <w:t>Τίτλος</w:t>
            </w:r>
            <w:proofErr w:type="spellEnd"/>
            <w:r w:rsidRPr="009B2E18">
              <w:rPr>
                <w:b/>
                <w:szCs w:val="22"/>
              </w:rPr>
              <w:t xml:space="preserve"> </w:t>
            </w:r>
            <w:r>
              <w:rPr>
                <w:b/>
                <w:szCs w:val="22"/>
                <w:lang w:val="el-GR"/>
              </w:rPr>
              <w:t>Πιστοποίησης</w:t>
            </w:r>
          </w:p>
        </w:tc>
        <w:tc>
          <w:tcPr>
            <w:tcW w:w="1266" w:type="pct"/>
            <w:tcBorders>
              <w:top w:val="double" w:sz="6" w:space="0" w:color="auto"/>
              <w:left w:val="nil"/>
              <w:bottom w:val="nil"/>
              <w:right w:val="single" w:sz="6" w:space="0" w:color="auto"/>
            </w:tcBorders>
            <w:vAlign w:val="center"/>
          </w:tcPr>
          <w:p w14:paraId="22022270" w14:textId="77777777" w:rsidR="00F91FF8" w:rsidRPr="001240F9" w:rsidRDefault="00F91FF8" w:rsidP="00F91FF8">
            <w:pPr>
              <w:spacing w:before="120"/>
              <w:rPr>
                <w:b/>
                <w:szCs w:val="22"/>
                <w:lang w:val="el-GR"/>
              </w:rPr>
            </w:pPr>
            <w:r>
              <w:rPr>
                <w:b/>
                <w:szCs w:val="22"/>
                <w:lang w:val="el-GR"/>
              </w:rPr>
              <w:t>Αντικείμενο Πιστοποίησης</w:t>
            </w:r>
          </w:p>
        </w:tc>
        <w:tc>
          <w:tcPr>
            <w:tcW w:w="991" w:type="pct"/>
            <w:tcBorders>
              <w:top w:val="double" w:sz="6" w:space="0" w:color="auto"/>
              <w:left w:val="nil"/>
              <w:bottom w:val="nil"/>
              <w:right w:val="double" w:sz="6" w:space="0" w:color="auto"/>
            </w:tcBorders>
            <w:vAlign w:val="center"/>
          </w:tcPr>
          <w:p w14:paraId="46EFE839" w14:textId="77777777" w:rsidR="00F91FF8" w:rsidRPr="001240F9" w:rsidRDefault="00F91FF8" w:rsidP="00F91FF8">
            <w:pPr>
              <w:spacing w:before="120"/>
              <w:rPr>
                <w:b/>
                <w:szCs w:val="22"/>
                <w:lang w:val="el-GR"/>
              </w:rPr>
            </w:pPr>
            <w:proofErr w:type="spellStart"/>
            <w:r w:rsidRPr="009B2E18">
              <w:rPr>
                <w:b/>
                <w:szCs w:val="22"/>
              </w:rPr>
              <w:t>Ημερομηνί</w:t>
            </w:r>
            <w:proofErr w:type="spellEnd"/>
            <w:r w:rsidRPr="009B2E18">
              <w:rPr>
                <w:b/>
                <w:szCs w:val="22"/>
              </w:rPr>
              <w:t>α Απ</w:t>
            </w:r>
            <w:proofErr w:type="spellStart"/>
            <w:r w:rsidRPr="009B2E18">
              <w:rPr>
                <w:b/>
                <w:szCs w:val="22"/>
              </w:rPr>
              <w:t>όκτησης</w:t>
            </w:r>
            <w:proofErr w:type="spellEnd"/>
            <w:r w:rsidRPr="009B2E18">
              <w:rPr>
                <w:b/>
                <w:szCs w:val="22"/>
              </w:rPr>
              <w:t xml:space="preserve"> </w:t>
            </w:r>
          </w:p>
        </w:tc>
      </w:tr>
      <w:tr w:rsidR="00F91FF8" w:rsidRPr="009B2E18" w14:paraId="34B72E0F" w14:textId="77777777" w:rsidTr="00F91FF8">
        <w:tc>
          <w:tcPr>
            <w:tcW w:w="1674" w:type="pct"/>
            <w:gridSpan w:val="2"/>
            <w:tcBorders>
              <w:top w:val="double" w:sz="6" w:space="0" w:color="auto"/>
              <w:left w:val="double" w:sz="6" w:space="0" w:color="auto"/>
              <w:bottom w:val="single" w:sz="6" w:space="0" w:color="auto"/>
              <w:right w:val="single" w:sz="6" w:space="0" w:color="auto"/>
            </w:tcBorders>
          </w:tcPr>
          <w:p w14:paraId="04E06581" w14:textId="77777777" w:rsidR="00F91FF8" w:rsidRPr="009B2E18" w:rsidRDefault="00F91FF8" w:rsidP="00F91FF8">
            <w:pPr>
              <w:spacing w:before="120"/>
              <w:rPr>
                <w:szCs w:val="22"/>
              </w:rPr>
            </w:pPr>
          </w:p>
          <w:p w14:paraId="2FA2BB70" w14:textId="77777777" w:rsidR="00F91FF8" w:rsidRPr="009B2E18" w:rsidRDefault="00F91FF8" w:rsidP="00F91FF8">
            <w:pPr>
              <w:spacing w:before="120"/>
              <w:rPr>
                <w:szCs w:val="22"/>
              </w:rPr>
            </w:pPr>
          </w:p>
        </w:tc>
        <w:tc>
          <w:tcPr>
            <w:tcW w:w="1069" w:type="pct"/>
            <w:tcBorders>
              <w:top w:val="double" w:sz="6" w:space="0" w:color="auto"/>
              <w:left w:val="nil"/>
              <w:bottom w:val="single" w:sz="6" w:space="0" w:color="auto"/>
              <w:right w:val="single" w:sz="6" w:space="0" w:color="auto"/>
            </w:tcBorders>
          </w:tcPr>
          <w:p w14:paraId="10FD8CA9" w14:textId="77777777" w:rsidR="00F91FF8" w:rsidRPr="009B2E18" w:rsidRDefault="00F91FF8" w:rsidP="00F91FF8">
            <w:pPr>
              <w:spacing w:before="120"/>
              <w:rPr>
                <w:szCs w:val="22"/>
              </w:rPr>
            </w:pPr>
          </w:p>
        </w:tc>
        <w:tc>
          <w:tcPr>
            <w:tcW w:w="1266" w:type="pct"/>
            <w:tcBorders>
              <w:top w:val="double" w:sz="6" w:space="0" w:color="auto"/>
              <w:left w:val="nil"/>
              <w:bottom w:val="single" w:sz="6" w:space="0" w:color="auto"/>
              <w:right w:val="single" w:sz="6" w:space="0" w:color="auto"/>
            </w:tcBorders>
          </w:tcPr>
          <w:p w14:paraId="6A09E21E" w14:textId="77777777" w:rsidR="00F91FF8" w:rsidRPr="009B2E18" w:rsidRDefault="00F91FF8" w:rsidP="00F91FF8">
            <w:pPr>
              <w:spacing w:before="120"/>
              <w:rPr>
                <w:szCs w:val="22"/>
              </w:rPr>
            </w:pPr>
          </w:p>
        </w:tc>
        <w:tc>
          <w:tcPr>
            <w:tcW w:w="991" w:type="pct"/>
            <w:tcBorders>
              <w:top w:val="double" w:sz="6" w:space="0" w:color="auto"/>
              <w:left w:val="nil"/>
              <w:bottom w:val="single" w:sz="6" w:space="0" w:color="auto"/>
              <w:right w:val="double" w:sz="6" w:space="0" w:color="auto"/>
            </w:tcBorders>
          </w:tcPr>
          <w:p w14:paraId="183497FB" w14:textId="77777777" w:rsidR="00F91FF8" w:rsidRPr="009B2E18" w:rsidRDefault="00F91FF8" w:rsidP="00F91FF8">
            <w:pPr>
              <w:spacing w:before="120"/>
              <w:rPr>
                <w:szCs w:val="22"/>
              </w:rPr>
            </w:pPr>
          </w:p>
        </w:tc>
      </w:tr>
      <w:tr w:rsidR="00F91FF8" w:rsidRPr="009B2E18" w14:paraId="65E0F0E5" w14:textId="77777777" w:rsidTr="00F91FF8">
        <w:tc>
          <w:tcPr>
            <w:tcW w:w="1674" w:type="pct"/>
            <w:gridSpan w:val="2"/>
            <w:tcBorders>
              <w:top w:val="single" w:sz="6" w:space="0" w:color="auto"/>
              <w:left w:val="double" w:sz="6" w:space="0" w:color="auto"/>
              <w:bottom w:val="single" w:sz="6" w:space="0" w:color="auto"/>
              <w:right w:val="single" w:sz="6" w:space="0" w:color="auto"/>
            </w:tcBorders>
          </w:tcPr>
          <w:p w14:paraId="726EBFED" w14:textId="77777777" w:rsidR="00F91FF8" w:rsidRPr="009B2E18" w:rsidRDefault="00F91FF8" w:rsidP="00F91FF8">
            <w:pPr>
              <w:spacing w:before="120"/>
              <w:rPr>
                <w:szCs w:val="22"/>
              </w:rPr>
            </w:pPr>
          </w:p>
          <w:p w14:paraId="1DC5D612" w14:textId="77777777" w:rsidR="00F91FF8" w:rsidRPr="009B2E18" w:rsidRDefault="00F91FF8" w:rsidP="00F91FF8">
            <w:pPr>
              <w:spacing w:before="120"/>
              <w:rPr>
                <w:szCs w:val="22"/>
              </w:rPr>
            </w:pPr>
          </w:p>
        </w:tc>
        <w:tc>
          <w:tcPr>
            <w:tcW w:w="1069" w:type="pct"/>
            <w:tcBorders>
              <w:top w:val="single" w:sz="6" w:space="0" w:color="auto"/>
              <w:left w:val="nil"/>
              <w:bottom w:val="single" w:sz="6" w:space="0" w:color="auto"/>
              <w:right w:val="single" w:sz="6" w:space="0" w:color="auto"/>
            </w:tcBorders>
          </w:tcPr>
          <w:p w14:paraId="49B22477" w14:textId="77777777" w:rsidR="00F91FF8" w:rsidRPr="009B2E18" w:rsidRDefault="00F91FF8" w:rsidP="00F91FF8">
            <w:pPr>
              <w:spacing w:before="120"/>
              <w:rPr>
                <w:szCs w:val="22"/>
              </w:rPr>
            </w:pPr>
          </w:p>
        </w:tc>
        <w:tc>
          <w:tcPr>
            <w:tcW w:w="1266" w:type="pct"/>
            <w:tcBorders>
              <w:top w:val="single" w:sz="6" w:space="0" w:color="auto"/>
              <w:left w:val="nil"/>
              <w:bottom w:val="single" w:sz="6" w:space="0" w:color="auto"/>
              <w:right w:val="single" w:sz="6" w:space="0" w:color="auto"/>
            </w:tcBorders>
          </w:tcPr>
          <w:p w14:paraId="522DBE59" w14:textId="77777777" w:rsidR="00F91FF8" w:rsidRPr="009B2E18" w:rsidRDefault="00F91FF8" w:rsidP="00F91FF8">
            <w:pPr>
              <w:spacing w:before="120"/>
              <w:rPr>
                <w:szCs w:val="22"/>
              </w:rPr>
            </w:pPr>
          </w:p>
        </w:tc>
        <w:tc>
          <w:tcPr>
            <w:tcW w:w="991" w:type="pct"/>
            <w:tcBorders>
              <w:top w:val="single" w:sz="6" w:space="0" w:color="auto"/>
              <w:left w:val="nil"/>
              <w:bottom w:val="single" w:sz="6" w:space="0" w:color="auto"/>
              <w:right w:val="double" w:sz="6" w:space="0" w:color="auto"/>
            </w:tcBorders>
          </w:tcPr>
          <w:p w14:paraId="3FEC435C" w14:textId="77777777" w:rsidR="00F91FF8" w:rsidRPr="009B2E18" w:rsidRDefault="00F91FF8" w:rsidP="00F91FF8">
            <w:pPr>
              <w:spacing w:before="120"/>
              <w:rPr>
                <w:szCs w:val="22"/>
              </w:rPr>
            </w:pPr>
          </w:p>
        </w:tc>
      </w:tr>
      <w:tr w:rsidR="00F91FF8" w:rsidRPr="009B2E18" w14:paraId="2AC169D7" w14:textId="77777777" w:rsidTr="00F91FF8">
        <w:tc>
          <w:tcPr>
            <w:tcW w:w="1674" w:type="pct"/>
            <w:gridSpan w:val="2"/>
            <w:tcBorders>
              <w:top w:val="single" w:sz="6" w:space="0" w:color="auto"/>
              <w:left w:val="double" w:sz="6" w:space="0" w:color="auto"/>
              <w:bottom w:val="double" w:sz="4" w:space="0" w:color="auto"/>
              <w:right w:val="single" w:sz="6" w:space="0" w:color="auto"/>
            </w:tcBorders>
          </w:tcPr>
          <w:p w14:paraId="01865E2E" w14:textId="77777777" w:rsidR="00F91FF8" w:rsidRPr="009B2E18" w:rsidRDefault="00F91FF8" w:rsidP="00F91FF8">
            <w:pPr>
              <w:spacing w:before="120"/>
              <w:rPr>
                <w:szCs w:val="22"/>
              </w:rPr>
            </w:pPr>
          </w:p>
        </w:tc>
        <w:tc>
          <w:tcPr>
            <w:tcW w:w="1069" w:type="pct"/>
            <w:tcBorders>
              <w:top w:val="single" w:sz="6" w:space="0" w:color="auto"/>
              <w:left w:val="nil"/>
              <w:bottom w:val="double" w:sz="4" w:space="0" w:color="auto"/>
              <w:right w:val="single" w:sz="6" w:space="0" w:color="auto"/>
            </w:tcBorders>
          </w:tcPr>
          <w:p w14:paraId="1AD7CE26" w14:textId="77777777" w:rsidR="00F91FF8" w:rsidRPr="009B2E18" w:rsidRDefault="00F91FF8" w:rsidP="00F91FF8">
            <w:pPr>
              <w:spacing w:before="120"/>
              <w:rPr>
                <w:szCs w:val="22"/>
              </w:rPr>
            </w:pPr>
          </w:p>
        </w:tc>
        <w:tc>
          <w:tcPr>
            <w:tcW w:w="1266" w:type="pct"/>
            <w:tcBorders>
              <w:top w:val="single" w:sz="6" w:space="0" w:color="auto"/>
              <w:left w:val="nil"/>
              <w:bottom w:val="double" w:sz="4" w:space="0" w:color="auto"/>
              <w:right w:val="single" w:sz="6" w:space="0" w:color="auto"/>
            </w:tcBorders>
          </w:tcPr>
          <w:p w14:paraId="640C4D90" w14:textId="77777777" w:rsidR="00F91FF8" w:rsidRPr="009B2E18" w:rsidRDefault="00F91FF8" w:rsidP="00F91FF8">
            <w:pPr>
              <w:spacing w:before="120"/>
              <w:rPr>
                <w:szCs w:val="22"/>
              </w:rPr>
            </w:pPr>
          </w:p>
        </w:tc>
        <w:tc>
          <w:tcPr>
            <w:tcW w:w="991" w:type="pct"/>
            <w:tcBorders>
              <w:top w:val="single" w:sz="6" w:space="0" w:color="auto"/>
              <w:left w:val="nil"/>
              <w:bottom w:val="double" w:sz="4" w:space="0" w:color="auto"/>
              <w:right w:val="double" w:sz="6" w:space="0" w:color="auto"/>
            </w:tcBorders>
          </w:tcPr>
          <w:p w14:paraId="470876C6" w14:textId="77777777" w:rsidR="00F91FF8" w:rsidRPr="009B2E18" w:rsidRDefault="00F91FF8" w:rsidP="00F91FF8">
            <w:pPr>
              <w:spacing w:before="120"/>
              <w:rPr>
                <w:szCs w:val="22"/>
              </w:rPr>
            </w:pPr>
          </w:p>
        </w:tc>
      </w:tr>
    </w:tbl>
    <w:p w14:paraId="590623C3" w14:textId="77777777" w:rsidR="00F91FF8" w:rsidRDefault="00F91FF8" w:rsidP="00F91FF8">
      <w:pPr>
        <w:pStyle w:val="20"/>
        <w:pBdr>
          <w:top w:val="none" w:sz="0" w:space="0" w:color="auto"/>
          <w:left w:val="none" w:sz="0" w:space="0" w:color="auto"/>
          <w:right w:val="none" w:sz="0" w:space="0" w:color="auto"/>
        </w:pBdr>
        <w:tabs>
          <w:tab w:val="clear" w:pos="567"/>
          <w:tab w:val="left" w:pos="0"/>
        </w:tabs>
        <w:ind w:left="0" w:firstLine="0"/>
        <w:rPr>
          <w:lang w:val="el-GR"/>
        </w:rPr>
      </w:pPr>
      <w:r w:rsidRPr="00110A36">
        <w:rPr>
          <w:lang w:val="el-GR"/>
        </w:rPr>
        <w:br w:type="page"/>
      </w:r>
    </w:p>
    <w:p w14:paraId="5B96D4B1" w14:textId="77777777" w:rsidR="00F91FF8" w:rsidRDefault="00F91FF8" w:rsidP="00F91FF8">
      <w:pPr>
        <w:rPr>
          <w:lang w:val="el-GR"/>
        </w:rPr>
      </w:pPr>
    </w:p>
    <w:p w14:paraId="446A76DF" w14:textId="77777777" w:rsidR="00F91FF8" w:rsidRPr="00B00D3E" w:rsidRDefault="00F91FF8" w:rsidP="00F91FF8">
      <w:pPr>
        <w:rPr>
          <w:lang w:val="el-GR"/>
        </w:rPr>
      </w:pPr>
      <w:r w:rsidRPr="00B00D3E">
        <w:rPr>
          <w:lang w:val="el-GR"/>
        </w:rPr>
        <w:t xml:space="preserve">Επιπλέον του παραπάνω πίνακα, </w:t>
      </w:r>
      <w:r w:rsidRPr="00B00D3E">
        <w:rPr>
          <w:b/>
          <w:lang w:val="el-GR"/>
        </w:rPr>
        <w:t xml:space="preserve">για κάθε μέλος </w:t>
      </w:r>
      <w:r w:rsidRPr="00B00D3E">
        <w:rPr>
          <w:lang w:val="el-GR"/>
        </w:rPr>
        <w:t>της προτεινόμενης Ομάδας Έργου προσκομίζονται τα παρακάτω αποδεικτικά στοιχεία, για την απόδειξη των ζητούμενων της 2.2.6 β) :</w:t>
      </w:r>
    </w:p>
    <w:p w14:paraId="435F2A6B" w14:textId="77777777" w:rsidR="00F91FF8" w:rsidRDefault="00F91FF8" w:rsidP="00F91FF8">
      <w:pPr>
        <w:pStyle w:val="17"/>
        <w:numPr>
          <w:ilvl w:val="0"/>
          <w:numId w:val="38"/>
        </w:numPr>
        <w:rPr>
          <w:lang w:val="el-GR"/>
        </w:rPr>
      </w:pPr>
      <w:r w:rsidRPr="002F5637">
        <w:rPr>
          <w:lang w:val="el-GR"/>
        </w:rPr>
        <w:t xml:space="preserve">Αποδεικτικά τεκμηρίωσης εκπαίδευσης και επιμόρφωσης (για τις περιπτώσεις λογισμικών </w:t>
      </w:r>
      <w:proofErr w:type="spellStart"/>
      <w:r w:rsidRPr="002F5637">
        <w:rPr>
          <w:lang w:val="el-GR"/>
        </w:rPr>
        <w:t>μοντελοποίησης</w:t>
      </w:r>
      <w:proofErr w:type="spellEnd"/>
      <w:r w:rsidRPr="002F5637">
        <w:rPr>
          <w:lang w:val="el-GR"/>
        </w:rPr>
        <w:t xml:space="preserve"> και διαχείρισης νέφους σημείων και σαρώσεων με </w:t>
      </w:r>
      <w:proofErr w:type="spellStart"/>
      <w:r w:rsidRPr="002F5637">
        <w:rPr>
          <w:lang w:val="el-GR"/>
        </w:rPr>
        <w:t>laser</w:t>
      </w:r>
      <w:proofErr w:type="spellEnd"/>
      <w:r w:rsidRPr="002F5637">
        <w:rPr>
          <w:lang w:val="el-GR"/>
        </w:rPr>
        <w:t xml:space="preserve">) όπου αυτά είναι απαραίτητα. </w:t>
      </w:r>
    </w:p>
    <w:p w14:paraId="34EB29CE" w14:textId="77777777" w:rsidR="00F91FF8" w:rsidRDefault="00F91FF8" w:rsidP="00F91FF8">
      <w:pPr>
        <w:pStyle w:val="17"/>
        <w:numPr>
          <w:ilvl w:val="0"/>
          <w:numId w:val="38"/>
        </w:numPr>
        <w:rPr>
          <w:lang w:val="el-GR"/>
        </w:rPr>
      </w:pPr>
      <w:r w:rsidRPr="002F5637">
        <w:rPr>
          <w:lang w:val="el-GR"/>
        </w:rPr>
        <w:t>Αποδεικτικά τεκμηρίωσης εμπειρίας: Βεβαιώσεις για τα αναφερόμενα έργα στο ανωτέρω βιογραφικό σημείωμα, από τις κατά περίπτωση Αναθέτουσες Αρχές ή Αναδόχους των έργων ή Επιστημονικά Υπεύθυνους, που να αποδεικνύουν την απαιτούμενη εμπειρία και την περίοδο – διάρκεια ενασχόλησης του ατόμου στο έργο (έναρξη – λήξη ενασχόλησης).</w:t>
      </w:r>
    </w:p>
    <w:p w14:paraId="3CAFA2FF" w14:textId="77777777" w:rsidR="00F91FF8" w:rsidRPr="005908A6" w:rsidRDefault="00F91FF8" w:rsidP="00F91FF8">
      <w:pPr>
        <w:pStyle w:val="17"/>
        <w:numPr>
          <w:ilvl w:val="0"/>
          <w:numId w:val="38"/>
        </w:numPr>
        <w:suppressAutoHyphens w:val="0"/>
        <w:spacing w:after="0"/>
        <w:rPr>
          <w:lang w:val="el-GR"/>
        </w:rPr>
      </w:pPr>
      <w:r w:rsidRPr="003E0640">
        <w:rPr>
          <w:lang w:val="el-GR"/>
        </w:rPr>
        <w:t xml:space="preserve">Υπεύθυνη δήλωση του Ν. 1599/1986 όπως ισχύει, </w:t>
      </w:r>
      <w:r w:rsidRPr="003E0640">
        <w:rPr>
          <w:b/>
          <w:lang w:val="el-GR"/>
        </w:rPr>
        <w:t>κάθε</w:t>
      </w:r>
      <w:r w:rsidRPr="005E38F4">
        <w:rPr>
          <w:lang w:val="el-GR"/>
        </w:rPr>
        <w:t xml:space="preserve"> μέλους της Ομάδας Έργου με την οποία θα δηλώνεται ότι αποδέχεται να συμμετάσχει στην Ομάδα Έργου του υποψηφίου, εφόσον αυτός ανακηρυχθεί ανάδοχος, έως το πέρας της διάρκειας του Έργου και ότι γνωρίζει και αποδέχεται τους όρους της παρούσας </w:t>
      </w:r>
      <w:r w:rsidRPr="005908A6">
        <w:rPr>
          <w:rFonts w:asciiTheme="minorHAnsi" w:hAnsiTheme="minorHAnsi" w:cstheme="minorHAnsi"/>
          <w:lang w:val="el-GR"/>
        </w:rPr>
        <w:t xml:space="preserve">προκήρυξης Σύμφωνα με τον Ν.4250/2014 στις υπεύθυνες δηλώσεις που κατατίθενται σε διαδικασίες διαγωνισμών δεν απαιτείται να βεβαιώνεται το γνήσιο της υπογραφής, αλλά πρέπει να φέρουν ημερομηνία υπογραφής </w:t>
      </w:r>
      <w:r w:rsidRPr="005908A6">
        <w:rPr>
          <w:lang w:val="el-GR"/>
        </w:rPr>
        <w:t xml:space="preserve">μετά  την  ημερομηνία  δημοσίευσης  της προκήρυξης της σύμβασης στην </w:t>
      </w:r>
      <w:r w:rsidRPr="005908A6">
        <w:rPr>
          <w:szCs w:val="22"/>
          <w:lang w:val="el-GR"/>
        </w:rPr>
        <w:t>Επίσημη Εφημερίδα της Ευρωπαϊκής Ένωσης.</w:t>
      </w:r>
      <w:bookmarkEnd w:id="3"/>
      <w:bookmarkEnd w:id="4"/>
    </w:p>
    <w:sectPr w:rsidR="00F91FF8" w:rsidRPr="005908A6" w:rsidSect="00675688">
      <w:headerReference w:type="default" r:id="rId8"/>
      <w:headerReference w:type="first" r:id="rId9"/>
      <w:type w:val="continuous"/>
      <w:pgSz w:w="11906" w:h="16838"/>
      <w:pgMar w:top="247" w:right="566" w:bottom="1134" w:left="1134"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37BFA" w14:textId="77777777" w:rsidR="0090467A" w:rsidRDefault="0090467A">
      <w:pPr>
        <w:spacing w:after="0"/>
      </w:pPr>
      <w:r>
        <w:separator/>
      </w:r>
    </w:p>
  </w:endnote>
  <w:endnote w:type="continuationSeparator" w:id="0">
    <w:p w14:paraId="4E4EF6CB" w14:textId="77777777" w:rsidR="0090467A" w:rsidRDefault="009046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w:altName w:val="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4DB68" w14:textId="77777777" w:rsidR="0090467A" w:rsidRDefault="0090467A">
      <w:pPr>
        <w:spacing w:after="0"/>
      </w:pPr>
      <w:r>
        <w:separator/>
      </w:r>
    </w:p>
  </w:footnote>
  <w:footnote w:type="continuationSeparator" w:id="0">
    <w:p w14:paraId="38DF2AD9" w14:textId="77777777" w:rsidR="0090467A" w:rsidRDefault="0090467A">
      <w:pPr>
        <w:spacing w:after="0"/>
      </w:pPr>
      <w:r>
        <w:continuationSeparator/>
      </w:r>
    </w:p>
  </w:footnote>
  <w:footnote w:id="1">
    <w:p w14:paraId="390CDE57" w14:textId="563F22C2" w:rsidR="00EC3EF6" w:rsidRPr="00612C2C" w:rsidRDefault="00EC3EF6" w:rsidP="00F91FF8">
      <w:pPr>
        <w:pStyle w:val="af9"/>
        <w:ind w:left="142" w:hanging="142"/>
        <w:rPr>
          <w:lang w:val="el-GR"/>
        </w:rPr>
      </w:pPr>
      <w:r>
        <w:rPr>
          <w:rStyle w:val="ac"/>
        </w:rPr>
        <w:footnoteRef/>
      </w:r>
      <w:r w:rsidRPr="001A1B94">
        <w:rPr>
          <w:lang w:val="el-GR"/>
        </w:rPr>
        <w:t xml:space="preserve"> Ως Ρόλος ενδεικτικά αναφέρονται: υπεύθυνος διαχείρισης έργου, έμπειρος σύμβουλος (</w:t>
      </w:r>
      <w:r>
        <w:rPr>
          <w:lang w:val="en-US"/>
        </w:rPr>
        <w:t>senior</w:t>
      </w:r>
      <w:r w:rsidRPr="001A1B94">
        <w:rPr>
          <w:lang w:val="el-GR"/>
        </w:rPr>
        <w:t xml:space="preserve"> </w:t>
      </w:r>
      <w:r>
        <w:rPr>
          <w:lang w:val="en-US"/>
        </w:rPr>
        <w:t>consultant</w:t>
      </w:r>
      <w:r w:rsidRPr="001A1B94">
        <w:rPr>
          <w:lang w:val="el-GR"/>
        </w:rPr>
        <w:t>), σύμβουλος (</w:t>
      </w:r>
      <w:r>
        <w:rPr>
          <w:lang w:val="en-US"/>
        </w:rPr>
        <w:t>consultant</w:t>
      </w:r>
      <w:r w:rsidRPr="001A1B94">
        <w:rPr>
          <w:lang w:val="el-GR"/>
        </w:rPr>
        <w:t>), επικεφαλής (</w:t>
      </w:r>
      <w:r>
        <w:rPr>
          <w:lang w:val="en-US"/>
        </w:rPr>
        <w:t>team</w:t>
      </w:r>
      <w:r w:rsidRPr="001A1B94">
        <w:rPr>
          <w:lang w:val="el-GR"/>
        </w:rPr>
        <w:t xml:space="preserve"> </w:t>
      </w:r>
      <w:r>
        <w:rPr>
          <w:lang w:val="en-US"/>
        </w:rPr>
        <w:t>leader</w:t>
      </w:r>
      <w:r w:rsidRPr="001A1B94">
        <w:rPr>
          <w:lang w:val="el-GR"/>
        </w:rPr>
        <w:t>) της ομάδας τάδε κλπ.</w:t>
      </w:r>
    </w:p>
  </w:footnote>
  <w:footnote w:id="2">
    <w:p w14:paraId="3DBA70F2" w14:textId="77777777" w:rsidR="00EC3EF6" w:rsidRPr="00612C2C" w:rsidRDefault="00EC3EF6" w:rsidP="00F91FF8">
      <w:pPr>
        <w:pStyle w:val="af9"/>
        <w:ind w:left="142" w:hanging="142"/>
        <w:rPr>
          <w:lang w:val="el-GR"/>
        </w:rPr>
      </w:pPr>
      <w:r>
        <w:rPr>
          <w:rStyle w:val="ac"/>
        </w:rPr>
        <w:footnoteRef/>
      </w:r>
      <w:r w:rsidRPr="001A1B94">
        <w:rPr>
          <w:lang w:val="el-GR"/>
        </w:rPr>
        <w:t xml:space="preserve"> Αφορά τους πραγματικούς ανθρωπομήνες απασχόλησης στο έργο – Δεν ταυτίζεται με τη συνολική χρονική διάρκεια της χρονικής περιόδου απασχόλησης στο έργο.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11CA6" w14:textId="1EE9FF43" w:rsidR="005D7B3C" w:rsidRDefault="005D7B3C">
    <w:pPr>
      <w:pStyle w:val="af5"/>
    </w:pPr>
    <w:r>
      <w:rPr>
        <w:noProof/>
        <w:lang w:val="el-GR" w:eastAsia="el-GR"/>
      </w:rPr>
      <mc:AlternateContent>
        <mc:Choice Requires="wps">
          <w:drawing>
            <wp:anchor distT="0" distB="0" distL="114300" distR="114300" simplePos="0" relativeHeight="251659264" behindDoc="1" locked="0" layoutInCell="1" allowOverlap="1" wp14:anchorId="5D3046B0" wp14:editId="2014C766">
              <wp:simplePos x="0" y="0"/>
              <wp:positionH relativeFrom="page">
                <wp:posOffset>1943100</wp:posOffset>
              </wp:positionH>
              <wp:positionV relativeFrom="page">
                <wp:posOffset>371475</wp:posOffset>
              </wp:positionV>
              <wp:extent cx="3272790" cy="552450"/>
              <wp:effectExtent l="0" t="0" r="381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86ACF" w14:textId="77777777" w:rsidR="005D7B3C" w:rsidRPr="00D11BB3" w:rsidRDefault="005D7B3C" w:rsidP="005D7B3C">
                          <w:pPr>
                            <w:spacing w:before="8"/>
                            <w:ind w:left="20"/>
                            <w:jc w:val="center"/>
                            <w:rPr>
                              <w:rFonts w:ascii="Trebuchet MS" w:hAnsi="Trebuchet MS"/>
                              <w:b/>
                              <w:lang w:val="el-GR"/>
                            </w:rPr>
                          </w:pPr>
                          <w:r w:rsidRPr="00D11BB3">
                            <w:rPr>
                              <w:rFonts w:ascii="Trebuchet MS" w:hAnsi="Trebuchet MS"/>
                              <w:b/>
                              <w:sz w:val="18"/>
                              <w:szCs w:val="18"/>
                            </w:rPr>
                            <w:t>[</w:t>
                          </w:r>
                          <w:r w:rsidRPr="00D11BB3">
                            <w:rPr>
                              <w:rFonts w:ascii="Trebuchet MS" w:hAnsi="Trebuchet MS"/>
                              <w:b/>
                              <w:sz w:val="18"/>
                              <w:szCs w:val="18"/>
                              <w:lang w:val="el-GR"/>
                            </w:rPr>
                            <w:t>Επιχειρησιακό Πρόγραμμα</w:t>
                          </w:r>
                          <w:r w:rsidRPr="00D11BB3">
                            <w:rPr>
                              <w:rFonts w:ascii="Trebuchet MS" w:hAnsi="Trebuchet MS"/>
                              <w:b/>
                              <w:sz w:val="18"/>
                              <w:szCs w:val="18"/>
                            </w:rPr>
                            <w:t xml:space="preserve"> ΘΕΣΣΑΛΙΑ 2014-2020]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046B0" id="_x0000_t202" coordsize="21600,21600" o:spt="202" path="m,l,21600r21600,l21600,xe">
              <v:stroke joinstyle="miter"/>
              <v:path gradientshapeok="t" o:connecttype="rect"/>
            </v:shapetype>
            <v:shape id="Text Box 6" o:spid="_x0000_s1026" type="#_x0000_t202" style="position:absolute;left:0;text-align:left;margin-left:153pt;margin-top:29.25pt;width:257.7pt;height: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" filled="f" stroked="f">
              <v:textbox inset="0,0,0,0">
                <w:txbxContent>
                  <w:p w14:paraId="11286ACF" w14:textId="77777777" w:rsidR="005D7B3C" w:rsidRPr="00D11BB3" w:rsidRDefault="005D7B3C" w:rsidP="005D7B3C">
                    <w:pPr>
                      <w:spacing w:before="8"/>
                      <w:ind w:left="20"/>
                      <w:jc w:val="center"/>
                      <w:rPr>
                        <w:rFonts w:ascii="Trebuchet MS" w:hAnsi="Trebuchet MS"/>
                        <w:b/>
                        <w:lang w:val="el-GR"/>
                      </w:rPr>
                    </w:pPr>
                    <w:r w:rsidRPr="00D11BB3">
                      <w:rPr>
                        <w:rFonts w:ascii="Trebuchet MS" w:hAnsi="Trebuchet MS"/>
                        <w:b/>
                        <w:sz w:val="18"/>
                        <w:szCs w:val="18"/>
                      </w:rPr>
                      <w:t>[</w:t>
                    </w:r>
                    <w:r w:rsidRPr="00D11BB3">
                      <w:rPr>
                        <w:rFonts w:ascii="Trebuchet MS" w:hAnsi="Trebuchet MS"/>
                        <w:b/>
                        <w:sz w:val="18"/>
                        <w:szCs w:val="18"/>
                        <w:lang w:val="el-GR"/>
                      </w:rPr>
                      <w:t>Επιχειρησιακό Πρόγραμμα</w:t>
                    </w:r>
                    <w:r w:rsidRPr="00D11BB3">
                      <w:rPr>
                        <w:rFonts w:ascii="Trebuchet MS" w:hAnsi="Trebuchet MS"/>
                        <w:b/>
                        <w:sz w:val="18"/>
                        <w:szCs w:val="18"/>
                      </w:rPr>
                      <w:t xml:space="preserve"> ΘΕΣΣΑΛΙΑ 2014-2020]</w:t>
                    </w:r>
                  </w:p>
                </w:txbxContent>
              </v:textbox>
              <w10:wrap anchorx="page" anchory="page"/>
            </v:shape>
          </w:pict>
        </mc:Fallback>
      </mc:AlternateContent>
    </w:r>
    <w:r w:rsidRPr="00EF6DD1">
      <w:rPr>
        <w:noProof/>
        <w:lang w:val="el-GR" w:eastAsia="el-GR"/>
      </w:rPr>
      <w:drawing>
        <wp:inline distT="0" distB="0" distL="0" distR="0" wp14:anchorId="58325863" wp14:editId="1E75C0FB">
          <wp:extent cx="909946" cy="933450"/>
          <wp:effectExtent l="0" t="0" r="508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946" cy="946786"/>
                  </a:xfrm>
                  <a:prstGeom prst="rect">
                    <a:avLst/>
                  </a:prstGeom>
                  <a:noFill/>
                  <a:ln>
                    <a:noFill/>
                  </a:ln>
                </pic:spPr>
              </pic:pic>
            </a:graphicData>
          </a:graphic>
        </wp:inline>
      </w:drawing>
    </w:r>
    <w:r>
      <w:tab/>
    </w:r>
    <w:r>
      <w:tab/>
    </w:r>
    <w:r>
      <w:tab/>
    </w:r>
    <w:r>
      <w:tab/>
    </w:r>
    <w:r>
      <w:tab/>
    </w:r>
    <w:r>
      <w:tab/>
    </w:r>
    <w:r>
      <w:tab/>
    </w:r>
    <w:r>
      <w:tab/>
    </w:r>
    <w:r>
      <w:tab/>
    </w:r>
    <w:r w:rsidRPr="00EF6DD1">
      <w:rPr>
        <w:noProof/>
        <w:lang w:val="el-GR" w:eastAsia="el-GR"/>
      </w:rPr>
      <w:drawing>
        <wp:inline distT="0" distB="0" distL="0" distR="0" wp14:anchorId="2679300E" wp14:editId="12355EE2">
          <wp:extent cx="1450377" cy="866140"/>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9973" cy="88381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12B36" w14:textId="77777777" w:rsidR="00EC3EF6" w:rsidRPr="004E06C7" w:rsidRDefault="00EC3EF6" w:rsidP="004E06C7">
    <w:pPr>
      <w:pStyle w:val="af5"/>
      <w:tabs>
        <w:tab w:val="right" w:pos="9638"/>
      </w:tabs>
      <w:rPr>
        <w:lang w:val="el-GR"/>
      </w:rPr>
    </w:pPr>
    <w:r>
      <w:rPr>
        <w:lang w:val="el-GR"/>
      </w:rPr>
      <w:t>[Πληκτρολογήστε εδώ]</w:t>
    </w:r>
    <w:r w:rsidRPr="004E06C7">
      <w:rPr>
        <w:lang w:val="el-GR"/>
      </w:rPr>
      <w:tab/>
    </w:r>
    <w:r>
      <w:rPr>
        <w:lang w:val="el-GR"/>
      </w:rPr>
      <w:t>[Πληκτρολογήστε εδώ]</w:t>
    </w:r>
    <w:r w:rsidRPr="004E06C7">
      <w:rPr>
        <w:lang w:val="el-GR"/>
      </w:rPr>
      <w:tab/>
    </w:r>
    <w:r>
      <w:rPr>
        <w:lang w:val="el-GR"/>
      </w:rPr>
      <w:t>[Πληκτρολογήστε εδώ]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1B6E4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olor w:val="000000"/>
        <w:kern w:val="1"/>
        <w:sz w:val="22"/>
      </w:rPr>
    </w:lvl>
  </w:abstractNum>
  <w:abstractNum w:abstractNumId="10"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1A534BD"/>
    <w:multiLevelType w:val="hybridMultilevel"/>
    <w:tmpl w:val="E76CD3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2F80EE9"/>
    <w:multiLevelType w:val="hybridMultilevel"/>
    <w:tmpl w:val="50CC1F1C"/>
    <w:lvl w:ilvl="0" w:tplc="E856BDE8">
      <w:numFmt w:val="bullet"/>
      <w:lvlText w:val=""/>
      <w:lvlJc w:val="left"/>
      <w:pPr>
        <w:ind w:left="994" w:hanging="360"/>
      </w:pPr>
      <w:rPr>
        <w:rFonts w:ascii="Symbol" w:eastAsia="Times New Roman" w:hAnsi="Symbol" w:hint="default"/>
        <w:w w:val="100"/>
        <w:sz w:val="22"/>
      </w:rPr>
    </w:lvl>
    <w:lvl w:ilvl="1" w:tplc="220EBFEC">
      <w:numFmt w:val="bullet"/>
      <w:lvlText w:val="•"/>
      <w:lvlJc w:val="left"/>
      <w:pPr>
        <w:ind w:left="1984" w:hanging="360"/>
      </w:pPr>
      <w:rPr>
        <w:rFonts w:hint="default"/>
      </w:rPr>
    </w:lvl>
    <w:lvl w:ilvl="2" w:tplc="353A834E">
      <w:numFmt w:val="bullet"/>
      <w:lvlText w:val="•"/>
      <w:lvlJc w:val="left"/>
      <w:pPr>
        <w:ind w:left="2969" w:hanging="360"/>
      </w:pPr>
      <w:rPr>
        <w:rFonts w:hint="default"/>
      </w:rPr>
    </w:lvl>
    <w:lvl w:ilvl="3" w:tplc="A4E0C436">
      <w:numFmt w:val="bullet"/>
      <w:lvlText w:val="•"/>
      <w:lvlJc w:val="left"/>
      <w:pPr>
        <w:ind w:left="3953" w:hanging="360"/>
      </w:pPr>
      <w:rPr>
        <w:rFonts w:hint="default"/>
      </w:rPr>
    </w:lvl>
    <w:lvl w:ilvl="4" w:tplc="C93EF3C0">
      <w:numFmt w:val="bullet"/>
      <w:lvlText w:val="•"/>
      <w:lvlJc w:val="left"/>
      <w:pPr>
        <w:ind w:left="4938" w:hanging="360"/>
      </w:pPr>
      <w:rPr>
        <w:rFonts w:hint="default"/>
      </w:rPr>
    </w:lvl>
    <w:lvl w:ilvl="5" w:tplc="D47AFBC6">
      <w:numFmt w:val="bullet"/>
      <w:lvlText w:val="•"/>
      <w:lvlJc w:val="left"/>
      <w:pPr>
        <w:ind w:left="5923" w:hanging="360"/>
      </w:pPr>
      <w:rPr>
        <w:rFonts w:hint="default"/>
      </w:rPr>
    </w:lvl>
    <w:lvl w:ilvl="6" w:tplc="771A9E00">
      <w:numFmt w:val="bullet"/>
      <w:lvlText w:val="•"/>
      <w:lvlJc w:val="left"/>
      <w:pPr>
        <w:ind w:left="6907" w:hanging="360"/>
      </w:pPr>
      <w:rPr>
        <w:rFonts w:hint="default"/>
      </w:rPr>
    </w:lvl>
    <w:lvl w:ilvl="7" w:tplc="E8FC8900">
      <w:numFmt w:val="bullet"/>
      <w:lvlText w:val="•"/>
      <w:lvlJc w:val="left"/>
      <w:pPr>
        <w:ind w:left="7892" w:hanging="360"/>
      </w:pPr>
      <w:rPr>
        <w:rFonts w:hint="default"/>
      </w:rPr>
    </w:lvl>
    <w:lvl w:ilvl="8" w:tplc="507888D8">
      <w:numFmt w:val="bullet"/>
      <w:lvlText w:val="•"/>
      <w:lvlJc w:val="left"/>
      <w:pPr>
        <w:ind w:left="8876" w:hanging="360"/>
      </w:pPr>
      <w:rPr>
        <w:rFonts w:hint="default"/>
      </w:rPr>
    </w:lvl>
  </w:abstractNum>
  <w:abstractNum w:abstractNumId="13" w15:restartNumberingAfterBreak="0">
    <w:nsid w:val="0326071C"/>
    <w:multiLevelType w:val="hybridMultilevel"/>
    <w:tmpl w:val="8FAC2412"/>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7AB6B89"/>
    <w:multiLevelType w:val="hybridMultilevel"/>
    <w:tmpl w:val="6A9C4126"/>
    <w:lvl w:ilvl="0" w:tplc="5B6CC7E6">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1DD0806"/>
    <w:multiLevelType w:val="hybridMultilevel"/>
    <w:tmpl w:val="F16EC042"/>
    <w:lvl w:ilvl="0" w:tplc="8E027D56">
      <w:numFmt w:val="bullet"/>
      <w:lvlText w:val="•"/>
      <w:lvlJc w:val="left"/>
      <w:pPr>
        <w:ind w:left="719" w:hanging="435"/>
      </w:pPr>
      <w:rPr>
        <w:rFonts w:ascii="Calibri" w:eastAsia="Times New Roman" w:hAnsi="Calibri" w:hint="default"/>
      </w:rPr>
    </w:lvl>
    <w:lvl w:ilvl="1" w:tplc="04080003" w:tentative="1">
      <w:start w:val="1"/>
      <w:numFmt w:val="bullet"/>
      <w:lvlText w:val="o"/>
      <w:lvlJc w:val="left"/>
      <w:pPr>
        <w:ind w:left="1364" w:hanging="360"/>
      </w:pPr>
      <w:rPr>
        <w:rFonts w:ascii="Courier New" w:hAnsi="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6" w15:restartNumberingAfterBreak="0">
    <w:nsid w:val="14B101F0"/>
    <w:multiLevelType w:val="hybridMultilevel"/>
    <w:tmpl w:val="3ABE16D6"/>
    <w:lvl w:ilvl="0" w:tplc="07F0BFB0">
      <w:start w:val="1"/>
      <w:numFmt w:val="decimal"/>
      <w:lvlText w:val="%1."/>
      <w:lvlJc w:val="left"/>
      <w:pPr>
        <w:ind w:left="284" w:hanging="284"/>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7" w15:restartNumberingAfterBreak="0">
    <w:nsid w:val="151B6881"/>
    <w:multiLevelType w:val="hybridMultilevel"/>
    <w:tmpl w:val="E5D8174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15:restartNumberingAfterBreak="0">
    <w:nsid w:val="1864757C"/>
    <w:multiLevelType w:val="hybridMultilevel"/>
    <w:tmpl w:val="CF0A585A"/>
    <w:lvl w:ilvl="0" w:tplc="D09CA2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59B5CBC"/>
    <w:multiLevelType w:val="hybridMultilevel"/>
    <w:tmpl w:val="7F1E358A"/>
    <w:lvl w:ilvl="0" w:tplc="8D989AA0">
      <w:start w:val="1"/>
      <w:numFmt w:val="decimal"/>
      <w:lvlText w:val="%1."/>
      <w:lvlJc w:val="left"/>
      <w:pPr>
        <w:ind w:left="284" w:hanging="284"/>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0" w15:restartNumberingAfterBreak="0">
    <w:nsid w:val="29A55693"/>
    <w:multiLevelType w:val="hybridMultilevel"/>
    <w:tmpl w:val="713C8E66"/>
    <w:lvl w:ilvl="0" w:tplc="0408000F">
      <w:start w:val="1"/>
      <w:numFmt w:val="decimal"/>
      <w:lvlText w:val="%1."/>
      <w:lvlJc w:val="left"/>
      <w:pPr>
        <w:ind w:left="360" w:hanging="360"/>
      </w:pPr>
      <w:rPr>
        <w:rFonts w:hint="default"/>
        <w:i w:val="0"/>
        <w:color w:val="auto"/>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1" w15:restartNumberingAfterBreak="0">
    <w:nsid w:val="2D6114FF"/>
    <w:multiLevelType w:val="hybridMultilevel"/>
    <w:tmpl w:val="533C8CCE"/>
    <w:lvl w:ilvl="0" w:tplc="5B6CC7E6">
      <w:numFmt w:val="bullet"/>
      <w:lvlText w:val="-"/>
      <w:lvlJc w:val="left"/>
      <w:pPr>
        <w:ind w:left="720" w:hanging="360"/>
      </w:pPr>
      <w:rPr>
        <w:rFonts w:ascii="Calibri" w:eastAsia="Times New Roman" w:hAnsi="Calibri"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4166616"/>
    <w:multiLevelType w:val="hybridMultilevel"/>
    <w:tmpl w:val="3CB096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A2852C5"/>
    <w:multiLevelType w:val="hybridMultilevel"/>
    <w:tmpl w:val="366C3C38"/>
    <w:lvl w:ilvl="0" w:tplc="0408000F">
      <w:start w:val="1"/>
      <w:numFmt w:val="decimal"/>
      <w:lvlText w:val="%1."/>
      <w:lvlJc w:val="left"/>
      <w:pPr>
        <w:ind w:left="360" w:hanging="360"/>
      </w:pPr>
      <w:rPr>
        <w:rFonts w:hint="default"/>
        <w:i w:val="0"/>
        <w:color w:val="auto"/>
      </w:rPr>
    </w:lvl>
    <w:lvl w:ilvl="1" w:tplc="04080005">
      <w:start w:val="1"/>
      <w:numFmt w:val="bullet"/>
      <w:lvlText w:val=""/>
      <w:lvlJc w:val="left"/>
      <w:pPr>
        <w:ind w:left="1080" w:hanging="360"/>
      </w:pPr>
      <w:rPr>
        <w:rFonts w:ascii="Wingdings" w:hAnsi="Wingdings" w:hint="default"/>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5" w15:restartNumberingAfterBreak="0">
    <w:nsid w:val="3B196274"/>
    <w:multiLevelType w:val="hybridMultilevel"/>
    <w:tmpl w:val="A0EE6A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F0726A8"/>
    <w:multiLevelType w:val="hybridMultilevel"/>
    <w:tmpl w:val="5180FF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0473867"/>
    <w:multiLevelType w:val="hybridMultilevel"/>
    <w:tmpl w:val="C0DC40BE"/>
    <w:lvl w:ilvl="0" w:tplc="0408000F">
      <w:start w:val="1"/>
      <w:numFmt w:val="decimal"/>
      <w:lvlText w:val="%1."/>
      <w:lvlJc w:val="left"/>
      <w:pPr>
        <w:ind w:left="360" w:hanging="360"/>
      </w:pPr>
      <w:rPr>
        <w:rFonts w:hint="default"/>
        <w:i w:val="0"/>
        <w:color w:val="auto"/>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8" w15:restartNumberingAfterBreak="0">
    <w:nsid w:val="4BB5289D"/>
    <w:multiLevelType w:val="hybridMultilevel"/>
    <w:tmpl w:val="1C703FE2"/>
    <w:lvl w:ilvl="0" w:tplc="C7DAABE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197604"/>
    <w:multiLevelType w:val="multilevel"/>
    <w:tmpl w:val="646AD466"/>
    <w:lvl w:ilvl="0">
      <w:start w:val="1"/>
      <w:numFmt w:val="decimal"/>
      <w:lvlText w:val="%1"/>
      <w:lvlJc w:val="left"/>
      <w:pPr>
        <w:ind w:left="748" w:hanging="640"/>
      </w:pPr>
      <w:rPr>
        <w:rFonts w:cs="Times New Roman" w:hint="default"/>
        <w:w w:val="86"/>
        <w:u w:val="single" w:color="000000"/>
      </w:rPr>
    </w:lvl>
    <w:lvl w:ilvl="1">
      <w:start w:val="1"/>
      <w:numFmt w:val="decimal"/>
      <w:lvlText w:val="%1.%2"/>
      <w:lvlJc w:val="left"/>
      <w:pPr>
        <w:ind w:left="748" w:hanging="542"/>
      </w:pPr>
      <w:rPr>
        <w:rFonts w:cs="Times New Roman" w:hint="default"/>
        <w:spacing w:val="-1"/>
        <w:w w:val="91"/>
        <w:u w:val="single" w:color="000000"/>
      </w:rPr>
    </w:lvl>
    <w:lvl w:ilvl="2">
      <w:numFmt w:val="bullet"/>
      <w:lvlText w:val="•"/>
      <w:lvlJc w:val="left"/>
      <w:pPr>
        <w:ind w:left="1586" w:hanging="542"/>
      </w:pPr>
      <w:rPr>
        <w:rFonts w:hint="default"/>
      </w:rPr>
    </w:lvl>
    <w:lvl w:ilvl="3">
      <w:numFmt w:val="bullet"/>
      <w:lvlText w:val="•"/>
      <w:lvlJc w:val="left"/>
      <w:pPr>
        <w:ind w:left="2009" w:hanging="542"/>
      </w:pPr>
      <w:rPr>
        <w:rFonts w:hint="default"/>
      </w:rPr>
    </w:lvl>
    <w:lvl w:ilvl="4">
      <w:numFmt w:val="bullet"/>
      <w:lvlText w:val="•"/>
      <w:lvlJc w:val="left"/>
      <w:pPr>
        <w:ind w:left="2432" w:hanging="542"/>
      </w:pPr>
      <w:rPr>
        <w:rFonts w:hint="default"/>
      </w:rPr>
    </w:lvl>
    <w:lvl w:ilvl="5">
      <w:numFmt w:val="bullet"/>
      <w:lvlText w:val="•"/>
      <w:lvlJc w:val="left"/>
      <w:pPr>
        <w:ind w:left="2855" w:hanging="542"/>
      </w:pPr>
      <w:rPr>
        <w:rFonts w:hint="default"/>
      </w:rPr>
    </w:lvl>
    <w:lvl w:ilvl="6">
      <w:numFmt w:val="bullet"/>
      <w:lvlText w:val="•"/>
      <w:lvlJc w:val="left"/>
      <w:pPr>
        <w:ind w:left="3278" w:hanging="542"/>
      </w:pPr>
      <w:rPr>
        <w:rFonts w:hint="default"/>
      </w:rPr>
    </w:lvl>
    <w:lvl w:ilvl="7">
      <w:numFmt w:val="bullet"/>
      <w:lvlText w:val="•"/>
      <w:lvlJc w:val="left"/>
      <w:pPr>
        <w:ind w:left="3701" w:hanging="542"/>
      </w:pPr>
      <w:rPr>
        <w:rFonts w:hint="default"/>
      </w:rPr>
    </w:lvl>
    <w:lvl w:ilvl="8">
      <w:numFmt w:val="bullet"/>
      <w:lvlText w:val="•"/>
      <w:lvlJc w:val="left"/>
      <w:pPr>
        <w:ind w:left="4124" w:hanging="542"/>
      </w:pPr>
      <w:rPr>
        <w:rFonts w:hint="default"/>
      </w:rPr>
    </w:lvl>
  </w:abstractNum>
  <w:abstractNum w:abstractNumId="30" w15:restartNumberingAfterBreak="0">
    <w:nsid w:val="527E7F8C"/>
    <w:multiLevelType w:val="hybridMultilevel"/>
    <w:tmpl w:val="C1EACE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47B4870"/>
    <w:multiLevelType w:val="hybridMultilevel"/>
    <w:tmpl w:val="8A5A198A"/>
    <w:lvl w:ilvl="0" w:tplc="8E027D56">
      <w:numFmt w:val="bullet"/>
      <w:lvlText w:val="•"/>
      <w:lvlJc w:val="left"/>
      <w:pPr>
        <w:ind w:left="1003" w:hanging="435"/>
      </w:pPr>
      <w:rPr>
        <w:rFonts w:ascii="Calibri" w:eastAsia="Times New Roman" w:hAnsi="Calibri" w:hint="default"/>
      </w:rPr>
    </w:lvl>
    <w:lvl w:ilvl="1" w:tplc="04080003" w:tentative="1">
      <w:start w:val="1"/>
      <w:numFmt w:val="bullet"/>
      <w:lvlText w:val="o"/>
      <w:lvlJc w:val="left"/>
      <w:pPr>
        <w:ind w:left="1724" w:hanging="360"/>
      </w:pPr>
      <w:rPr>
        <w:rFonts w:ascii="Courier New" w:hAnsi="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2" w15:restartNumberingAfterBreak="0">
    <w:nsid w:val="58697048"/>
    <w:multiLevelType w:val="hybridMultilevel"/>
    <w:tmpl w:val="99C6D4FA"/>
    <w:lvl w:ilvl="0" w:tplc="289AFE4C">
      <w:start w:val="1"/>
      <w:numFmt w:val="decimal"/>
      <w:lvlText w:val="%1."/>
      <w:lvlJc w:val="left"/>
      <w:pPr>
        <w:ind w:left="360" w:hanging="360"/>
      </w:pPr>
      <w:rPr>
        <w:rFonts w:ascii="Calibri" w:eastAsia="Times New Roman" w:hAnsi="Calibri" w:cs="Calibri"/>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3" w15:restartNumberingAfterBreak="0">
    <w:nsid w:val="59473C94"/>
    <w:multiLevelType w:val="hybridMultilevel"/>
    <w:tmpl w:val="95BCF69C"/>
    <w:lvl w:ilvl="0" w:tplc="9DC05A6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D3C1F7F"/>
    <w:multiLevelType w:val="hybridMultilevel"/>
    <w:tmpl w:val="00CA7D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B032FA6"/>
    <w:multiLevelType w:val="multilevel"/>
    <w:tmpl w:val="646AD466"/>
    <w:lvl w:ilvl="0">
      <w:start w:val="1"/>
      <w:numFmt w:val="decimal"/>
      <w:lvlText w:val="%1"/>
      <w:lvlJc w:val="left"/>
      <w:pPr>
        <w:ind w:left="748" w:hanging="640"/>
      </w:pPr>
      <w:rPr>
        <w:rFonts w:cs="Times New Roman" w:hint="default"/>
        <w:w w:val="86"/>
        <w:u w:val="single" w:color="000000"/>
      </w:rPr>
    </w:lvl>
    <w:lvl w:ilvl="1">
      <w:start w:val="1"/>
      <w:numFmt w:val="decimal"/>
      <w:lvlText w:val="%1.%2"/>
      <w:lvlJc w:val="left"/>
      <w:pPr>
        <w:ind w:left="748" w:hanging="542"/>
      </w:pPr>
      <w:rPr>
        <w:rFonts w:cs="Times New Roman" w:hint="default"/>
        <w:spacing w:val="-1"/>
        <w:w w:val="91"/>
        <w:u w:val="single" w:color="000000"/>
      </w:rPr>
    </w:lvl>
    <w:lvl w:ilvl="2">
      <w:numFmt w:val="bullet"/>
      <w:lvlText w:val="•"/>
      <w:lvlJc w:val="left"/>
      <w:pPr>
        <w:ind w:left="1586" w:hanging="542"/>
      </w:pPr>
      <w:rPr>
        <w:rFonts w:hint="default"/>
      </w:rPr>
    </w:lvl>
    <w:lvl w:ilvl="3">
      <w:numFmt w:val="bullet"/>
      <w:lvlText w:val="•"/>
      <w:lvlJc w:val="left"/>
      <w:pPr>
        <w:ind w:left="2009" w:hanging="542"/>
      </w:pPr>
      <w:rPr>
        <w:rFonts w:hint="default"/>
      </w:rPr>
    </w:lvl>
    <w:lvl w:ilvl="4">
      <w:numFmt w:val="bullet"/>
      <w:lvlText w:val="•"/>
      <w:lvlJc w:val="left"/>
      <w:pPr>
        <w:ind w:left="2432" w:hanging="542"/>
      </w:pPr>
      <w:rPr>
        <w:rFonts w:hint="default"/>
      </w:rPr>
    </w:lvl>
    <w:lvl w:ilvl="5">
      <w:numFmt w:val="bullet"/>
      <w:lvlText w:val="•"/>
      <w:lvlJc w:val="left"/>
      <w:pPr>
        <w:ind w:left="2855" w:hanging="542"/>
      </w:pPr>
      <w:rPr>
        <w:rFonts w:hint="default"/>
      </w:rPr>
    </w:lvl>
    <w:lvl w:ilvl="6">
      <w:numFmt w:val="bullet"/>
      <w:lvlText w:val="•"/>
      <w:lvlJc w:val="left"/>
      <w:pPr>
        <w:ind w:left="3278" w:hanging="542"/>
      </w:pPr>
      <w:rPr>
        <w:rFonts w:hint="default"/>
      </w:rPr>
    </w:lvl>
    <w:lvl w:ilvl="7">
      <w:numFmt w:val="bullet"/>
      <w:lvlText w:val="•"/>
      <w:lvlJc w:val="left"/>
      <w:pPr>
        <w:ind w:left="3701" w:hanging="542"/>
      </w:pPr>
      <w:rPr>
        <w:rFonts w:hint="default"/>
      </w:rPr>
    </w:lvl>
    <w:lvl w:ilvl="8">
      <w:numFmt w:val="bullet"/>
      <w:lvlText w:val="•"/>
      <w:lvlJc w:val="left"/>
      <w:pPr>
        <w:ind w:left="4124" w:hanging="542"/>
      </w:pPr>
      <w:rPr>
        <w:rFonts w:hint="default"/>
      </w:rPr>
    </w:lvl>
  </w:abstractNum>
  <w:abstractNum w:abstractNumId="36" w15:restartNumberingAfterBreak="0">
    <w:nsid w:val="6C460510"/>
    <w:multiLevelType w:val="hybridMultilevel"/>
    <w:tmpl w:val="CCEAE33A"/>
    <w:lvl w:ilvl="0" w:tplc="00000009">
      <w:start w:val="1"/>
      <w:numFmt w:val="bullet"/>
      <w:lvlText w:val="­"/>
      <w:lvlJc w:val="left"/>
      <w:pPr>
        <w:ind w:left="720" w:hanging="360"/>
      </w:pPr>
      <w:rPr>
        <w:rFonts w:ascii="Angsana New" w:hAnsi="Angsana New"/>
        <w:color w:val="000000"/>
        <w:kern w:val="1"/>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54C468F"/>
    <w:multiLevelType w:val="hybridMultilevel"/>
    <w:tmpl w:val="390E32F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8" w15:restartNumberingAfterBreak="0">
    <w:nsid w:val="75D94503"/>
    <w:multiLevelType w:val="hybridMultilevel"/>
    <w:tmpl w:val="B288AC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6B7226B"/>
    <w:multiLevelType w:val="hybridMultilevel"/>
    <w:tmpl w:val="365497E8"/>
    <w:lvl w:ilvl="0" w:tplc="4B6CD354">
      <w:start w:val="1"/>
      <w:numFmt w:val="bullet"/>
      <w:lvlText w:val=""/>
      <w:lvlJc w:val="left"/>
      <w:pPr>
        <w:ind w:left="786"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A270C59"/>
    <w:multiLevelType w:val="multilevel"/>
    <w:tmpl w:val="1FBCE80C"/>
    <w:lvl w:ilvl="0">
      <w:start w:val="1"/>
      <w:numFmt w:val="decimal"/>
      <w:lvlText w:val="%1"/>
      <w:lvlJc w:val="left"/>
      <w:pPr>
        <w:tabs>
          <w:tab w:val="num" w:pos="432"/>
        </w:tabs>
        <w:ind w:left="432" w:hanging="432"/>
      </w:pPr>
      <w:rPr>
        <w:rFonts w:cs="Times New Roman" w:hint="default"/>
      </w:rPr>
    </w:lvl>
    <w:lvl w:ilvl="1">
      <w:start w:val="1"/>
      <w:numFmt w:val="decimal"/>
      <w:suff w:val="nothing"/>
      <w:lvlText w:val="%1.%2"/>
      <w:lvlJc w:val="left"/>
      <w:pPr>
        <w:ind w:left="2561"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2"/>
  </w:num>
  <w:num w:numId="13">
    <w:abstractNumId w:val="9"/>
  </w:num>
  <w:num w:numId="14">
    <w:abstractNumId w:val="12"/>
  </w:num>
  <w:num w:numId="15">
    <w:abstractNumId w:val="35"/>
  </w:num>
  <w:num w:numId="16">
    <w:abstractNumId w:val="29"/>
  </w:num>
  <w:num w:numId="17">
    <w:abstractNumId w:val="23"/>
  </w:num>
  <w:num w:numId="18">
    <w:abstractNumId w:val="39"/>
  </w:num>
  <w:num w:numId="19">
    <w:abstractNumId w:val="13"/>
  </w:num>
  <w:num w:numId="20">
    <w:abstractNumId w:val="34"/>
  </w:num>
  <w:num w:numId="21">
    <w:abstractNumId w:val="17"/>
  </w:num>
  <w:num w:numId="22">
    <w:abstractNumId w:val="15"/>
  </w:num>
  <w:num w:numId="23">
    <w:abstractNumId w:val="31"/>
  </w:num>
  <w:num w:numId="24">
    <w:abstractNumId w:val="40"/>
  </w:num>
  <w:num w:numId="25">
    <w:abstractNumId w:val="37"/>
  </w:num>
  <w:num w:numId="26">
    <w:abstractNumId w:val="14"/>
  </w:num>
  <w:num w:numId="27">
    <w:abstractNumId w:val="21"/>
  </w:num>
  <w:num w:numId="28">
    <w:abstractNumId w:val="18"/>
  </w:num>
  <w:num w:numId="29">
    <w:abstractNumId w:val="16"/>
  </w:num>
  <w:num w:numId="30">
    <w:abstractNumId w:val="19"/>
  </w:num>
  <w:num w:numId="31">
    <w:abstractNumId w:val="32"/>
  </w:num>
  <w:num w:numId="32">
    <w:abstractNumId w:val="20"/>
  </w:num>
  <w:num w:numId="33">
    <w:abstractNumId w:val="27"/>
  </w:num>
  <w:num w:numId="34">
    <w:abstractNumId w:val="24"/>
  </w:num>
  <w:num w:numId="35">
    <w:abstractNumId w:val="11"/>
  </w:num>
  <w:num w:numId="36">
    <w:abstractNumId w:val="26"/>
  </w:num>
  <w:num w:numId="37">
    <w:abstractNumId w:val="30"/>
  </w:num>
  <w:num w:numId="38">
    <w:abstractNumId w:val="25"/>
  </w:num>
  <w:num w:numId="39">
    <w:abstractNumId w:val="36"/>
  </w:num>
  <w:num w:numId="40">
    <w:abstractNumId w:val="33"/>
  </w:num>
  <w:num w:numId="41">
    <w:abstractNumId w:val="3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F3"/>
    <w:rsid w:val="0000014D"/>
    <w:rsid w:val="00000418"/>
    <w:rsid w:val="000020FF"/>
    <w:rsid w:val="00002655"/>
    <w:rsid w:val="000055AC"/>
    <w:rsid w:val="0000584E"/>
    <w:rsid w:val="00005A5D"/>
    <w:rsid w:val="00005EE5"/>
    <w:rsid w:val="0001222A"/>
    <w:rsid w:val="00012841"/>
    <w:rsid w:val="000144EC"/>
    <w:rsid w:val="00015FB5"/>
    <w:rsid w:val="000162CD"/>
    <w:rsid w:val="00017AD0"/>
    <w:rsid w:val="00022419"/>
    <w:rsid w:val="00022C43"/>
    <w:rsid w:val="000239CF"/>
    <w:rsid w:val="00024CDD"/>
    <w:rsid w:val="00026952"/>
    <w:rsid w:val="000347E2"/>
    <w:rsid w:val="000358F8"/>
    <w:rsid w:val="000377A9"/>
    <w:rsid w:val="00042540"/>
    <w:rsid w:val="00044963"/>
    <w:rsid w:val="000466F8"/>
    <w:rsid w:val="00046C66"/>
    <w:rsid w:val="00047A04"/>
    <w:rsid w:val="00050B4B"/>
    <w:rsid w:val="00056D51"/>
    <w:rsid w:val="0005714E"/>
    <w:rsid w:val="00060353"/>
    <w:rsid w:val="000655B5"/>
    <w:rsid w:val="0006560B"/>
    <w:rsid w:val="00076171"/>
    <w:rsid w:val="00081228"/>
    <w:rsid w:val="000827CF"/>
    <w:rsid w:val="00084921"/>
    <w:rsid w:val="000944A3"/>
    <w:rsid w:val="000947F4"/>
    <w:rsid w:val="00096416"/>
    <w:rsid w:val="000A1209"/>
    <w:rsid w:val="000B0419"/>
    <w:rsid w:val="000B1458"/>
    <w:rsid w:val="000B3A13"/>
    <w:rsid w:val="000B4416"/>
    <w:rsid w:val="000B4E51"/>
    <w:rsid w:val="000B59A6"/>
    <w:rsid w:val="000C09DC"/>
    <w:rsid w:val="000C1061"/>
    <w:rsid w:val="000C3C98"/>
    <w:rsid w:val="000D1E44"/>
    <w:rsid w:val="000D319F"/>
    <w:rsid w:val="000D64AC"/>
    <w:rsid w:val="000E2ADC"/>
    <w:rsid w:val="000E2EEC"/>
    <w:rsid w:val="000F2A93"/>
    <w:rsid w:val="000F6DF0"/>
    <w:rsid w:val="001007F1"/>
    <w:rsid w:val="00104671"/>
    <w:rsid w:val="001066DF"/>
    <w:rsid w:val="00111E0D"/>
    <w:rsid w:val="001122D3"/>
    <w:rsid w:val="00116D24"/>
    <w:rsid w:val="00117891"/>
    <w:rsid w:val="00117956"/>
    <w:rsid w:val="00120554"/>
    <w:rsid w:val="00121C45"/>
    <w:rsid w:val="00125CAF"/>
    <w:rsid w:val="00130037"/>
    <w:rsid w:val="0013171D"/>
    <w:rsid w:val="00134A62"/>
    <w:rsid w:val="00136B51"/>
    <w:rsid w:val="00137659"/>
    <w:rsid w:val="0014092D"/>
    <w:rsid w:val="00142140"/>
    <w:rsid w:val="0014569E"/>
    <w:rsid w:val="001458A5"/>
    <w:rsid w:val="00145FF4"/>
    <w:rsid w:val="00147978"/>
    <w:rsid w:val="001501FD"/>
    <w:rsid w:val="001535C1"/>
    <w:rsid w:val="00154E6B"/>
    <w:rsid w:val="00156379"/>
    <w:rsid w:val="001578AB"/>
    <w:rsid w:val="001601C5"/>
    <w:rsid w:val="00164DCC"/>
    <w:rsid w:val="00167BE5"/>
    <w:rsid w:val="00172C2D"/>
    <w:rsid w:val="00176834"/>
    <w:rsid w:val="0018088B"/>
    <w:rsid w:val="00181592"/>
    <w:rsid w:val="00181CB0"/>
    <w:rsid w:val="001820E3"/>
    <w:rsid w:val="001861AB"/>
    <w:rsid w:val="00186A0C"/>
    <w:rsid w:val="00186C02"/>
    <w:rsid w:val="00190F8B"/>
    <w:rsid w:val="00192B79"/>
    <w:rsid w:val="00193026"/>
    <w:rsid w:val="0019347C"/>
    <w:rsid w:val="0019364C"/>
    <w:rsid w:val="00193C14"/>
    <w:rsid w:val="001955AB"/>
    <w:rsid w:val="00195C36"/>
    <w:rsid w:val="001966F6"/>
    <w:rsid w:val="001970D8"/>
    <w:rsid w:val="001A1B94"/>
    <w:rsid w:val="001A3C7C"/>
    <w:rsid w:val="001A47A4"/>
    <w:rsid w:val="001A4E41"/>
    <w:rsid w:val="001A529F"/>
    <w:rsid w:val="001A7558"/>
    <w:rsid w:val="001B0656"/>
    <w:rsid w:val="001B1B61"/>
    <w:rsid w:val="001B4080"/>
    <w:rsid w:val="001B4B67"/>
    <w:rsid w:val="001B4F20"/>
    <w:rsid w:val="001B59A6"/>
    <w:rsid w:val="001B6368"/>
    <w:rsid w:val="001C598C"/>
    <w:rsid w:val="001D0E78"/>
    <w:rsid w:val="001D2694"/>
    <w:rsid w:val="001D4558"/>
    <w:rsid w:val="001D5449"/>
    <w:rsid w:val="001D54D9"/>
    <w:rsid w:val="001E0478"/>
    <w:rsid w:val="001E099D"/>
    <w:rsid w:val="001E2B0B"/>
    <w:rsid w:val="001E3217"/>
    <w:rsid w:val="001E3876"/>
    <w:rsid w:val="001E3BAF"/>
    <w:rsid w:val="001E41EE"/>
    <w:rsid w:val="001E58B0"/>
    <w:rsid w:val="001E63C2"/>
    <w:rsid w:val="001E7B30"/>
    <w:rsid w:val="001F038C"/>
    <w:rsid w:val="001F0D69"/>
    <w:rsid w:val="001F7E31"/>
    <w:rsid w:val="002074C7"/>
    <w:rsid w:val="002078CD"/>
    <w:rsid w:val="00212227"/>
    <w:rsid w:val="0021250A"/>
    <w:rsid w:val="00213522"/>
    <w:rsid w:val="00214C72"/>
    <w:rsid w:val="002163A2"/>
    <w:rsid w:val="00222045"/>
    <w:rsid w:val="00222BE7"/>
    <w:rsid w:val="0022743C"/>
    <w:rsid w:val="00230485"/>
    <w:rsid w:val="002378C3"/>
    <w:rsid w:val="0024202B"/>
    <w:rsid w:val="00244DC3"/>
    <w:rsid w:val="00245426"/>
    <w:rsid w:val="00245CCF"/>
    <w:rsid w:val="00246D2E"/>
    <w:rsid w:val="00247AA2"/>
    <w:rsid w:val="00247BAE"/>
    <w:rsid w:val="0025162D"/>
    <w:rsid w:val="002523EF"/>
    <w:rsid w:val="002554ED"/>
    <w:rsid w:val="00262440"/>
    <w:rsid w:val="0026509B"/>
    <w:rsid w:val="00270339"/>
    <w:rsid w:val="00277976"/>
    <w:rsid w:val="00277A3F"/>
    <w:rsid w:val="00277A64"/>
    <w:rsid w:val="00280309"/>
    <w:rsid w:val="002817F5"/>
    <w:rsid w:val="00284094"/>
    <w:rsid w:val="00287D53"/>
    <w:rsid w:val="0029126A"/>
    <w:rsid w:val="00292087"/>
    <w:rsid w:val="0029233F"/>
    <w:rsid w:val="00292B67"/>
    <w:rsid w:val="0029307B"/>
    <w:rsid w:val="002948A6"/>
    <w:rsid w:val="0029684C"/>
    <w:rsid w:val="002973BD"/>
    <w:rsid w:val="002A02EE"/>
    <w:rsid w:val="002A29EE"/>
    <w:rsid w:val="002A3AAC"/>
    <w:rsid w:val="002A50B3"/>
    <w:rsid w:val="002A61C5"/>
    <w:rsid w:val="002B0F04"/>
    <w:rsid w:val="002B3485"/>
    <w:rsid w:val="002B3983"/>
    <w:rsid w:val="002B5017"/>
    <w:rsid w:val="002B5667"/>
    <w:rsid w:val="002B7965"/>
    <w:rsid w:val="002C0F60"/>
    <w:rsid w:val="002C300F"/>
    <w:rsid w:val="002C423E"/>
    <w:rsid w:val="002C4DF4"/>
    <w:rsid w:val="002C51E0"/>
    <w:rsid w:val="002C5677"/>
    <w:rsid w:val="002D0B63"/>
    <w:rsid w:val="002D3446"/>
    <w:rsid w:val="002D3588"/>
    <w:rsid w:val="002D47E2"/>
    <w:rsid w:val="002D690A"/>
    <w:rsid w:val="002D7A51"/>
    <w:rsid w:val="002E05CD"/>
    <w:rsid w:val="002E129A"/>
    <w:rsid w:val="002E2419"/>
    <w:rsid w:val="002E546B"/>
    <w:rsid w:val="002E5F94"/>
    <w:rsid w:val="002E691E"/>
    <w:rsid w:val="002E7174"/>
    <w:rsid w:val="002F34EC"/>
    <w:rsid w:val="002F5637"/>
    <w:rsid w:val="002F7429"/>
    <w:rsid w:val="003021B6"/>
    <w:rsid w:val="003035EF"/>
    <w:rsid w:val="00304769"/>
    <w:rsid w:val="00305076"/>
    <w:rsid w:val="00305EAC"/>
    <w:rsid w:val="00310942"/>
    <w:rsid w:val="00311C20"/>
    <w:rsid w:val="00312BB9"/>
    <w:rsid w:val="003167B8"/>
    <w:rsid w:val="00316C81"/>
    <w:rsid w:val="00317E9A"/>
    <w:rsid w:val="0032086C"/>
    <w:rsid w:val="00325FCD"/>
    <w:rsid w:val="00326E87"/>
    <w:rsid w:val="003274A5"/>
    <w:rsid w:val="0033183D"/>
    <w:rsid w:val="003363E5"/>
    <w:rsid w:val="00340465"/>
    <w:rsid w:val="00341043"/>
    <w:rsid w:val="0034108A"/>
    <w:rsid w:val="0034124D"/>
    <w:rsid w:val="003413EE"/>
    <w:rsid w:val="00341B7F"/>
    <w:rsid w:val="00344109"/>
    <w:rsid w:val="003458B7"/>
    <w:rsid w:val="003467D9"/>
    <w:rsid w:val="003476B5"/>
    <w:rsid w:val="00357819"/>
    <w:rsid w:val="00361922"/>
    <w:rsid w:val="0036256B"/>
    <w:rsid w:val="00364A47"/>
    <w:rsid w:val="00367383"/>
    <w:rsid w:val="0037093A"/>
    <w:rsid w:val="00371885"/>
    <w:rsid w:val="00373A3E"/>
    <w:rsid w:val="003760B5"/>
    <w:rsid w:val="003768AC"/>
    <w:rsid w:val="0038222D"/>
    <w:rsid w:val="003824C0"/>
    <w:rsid w:val="0038426B"/>
    <w:rsid w:val="00386665"/>
    <w:rsid w:val="00387E04"/>
    <w:rsid w:val="003926CD"/>
    <w:rsid w:val="00393750"/>
    <w:rsid w:val="00395A60"/>
    <w:rsid w:val="003967B2"/>
    <w:rsid w:val="003973D0"/>
    <w:rsid w:val="003A18AB"/>
    <w:rsid w:val="003A6661"/>
    <w:rsid w:val="003A7099"/>
    <w:rsid w:val="003A79A7"/>
    <w:rsid w:val="003B0758"/>
    <w:rsid w:val="003B2B4E"/>
    <w:rsid w:val="003B402E"/>
    <w:rsid w:val="003B4546"/>
    <w:rsid w:val="003B6AB4"/>
    <w:rsid w:val="003B7427"/>
    <w:rsid w:val="003C04D2"/>
    <w:rsid w:val="003C0DB9"/>
    <w:rsid w:val="003C275B"/>
    <w:rsid w:val="003C3830"/>
    <w:rsid w:val="003C3E54"/>
    <w:rsid w:val="003C42A1"/>
    <w:rsid w:val="003C4887"/>
    <w:rsid w:val="003D0CE2"/>
    <w:rsid w:val="003D16A9"/>
    <w:rsid w:val="003D1E0A"/>
    <w:rsid w:val="003D7F2A"/>
    <w:rsid w:val="003E0640"/>
    <w:rsid w:val="003E137B"/>
    <w:rsid w:val="003E23BB"/>
    <w:rsid w:val="003E377C"/>
    <w:rsid w:val="003E39BE"/>
    <w:rsid w:val="003E7277"/>
    <w:rsid w:val="003F2068"/>
    <w:rsid w:val="003F3E0D"/>
    <w:rsid w:val="003F48A0"/>
    <w:rsid w:val="003F4DBE"/>
    <w:rsid w:val="003F7720"/>
    <w:rsid w:val="00401F4D"/>
    <w:rsid w:val="00404237"/>
    <w:rsid w:val="0040768A"/>
    <w:rsid w:val="0040788B"/>
    <w:rsid w:val="00411979"/>
    <w:rsid w:val="004139EB"/>
    <w:rsid w:val="004140EF"/>
    <w:rsid w:val="0042409E"/>
    <w:rsid w:val="00424E34"/>
    <w:rsid w:val="00426F3F"/>
    <w:rsid w:val="0042792F"/>
    <w:rsid w:val="00431D37"/>
    <w:rsid w:val="004323AD"/>
    <w:rsid w:val="00432641"/>
    <w:rsid w:val="00433D89"/>
    <w:rsid w:val="00441502"/>
    <w:rsid w:val="00444289"/>
    <w:rsid w:val="00445347"/>
    <w:rsid w:val="0044542B"/>
    <w:rsid w:val="00451B97"/>
    <w:rsid w:val="00451C9B"/>
    <w:rsid w:val="00451E84"/>
    <w:rsid w:val="00453414"/>
    <w:rsid w:val="004543BF"/>
    <w:rsid w:val="00456F34"/>
    <w:rsid w:val="00462284"/>
    <w:rsid w:val="00462D8E"/>
    <w:rsid w:val="00463D8D"/>
    <w:rsid w:val="00465012"/>
    <w:rsid w:val="0047118C"/>
    <w:rsid w:val="00474A71"/>
    <w:rsid w:val="00477D2D"/>
    <w:rsid w:val="004810B2"/>
    <w:rsid w:val="004813AB"/>
    <w:rsid w:val="00485200"/>
    <w:rsid w:val="00487C6E"/>
    <w:rsid w:val="00491D1B"/>
    <w:rsid w:val="00496F18"/>
    <w:rsid w:val="004974A4"/>
    <w:rsid w:val="004A0342"/>
    <w:rsid w:val="004A0834"/>
    <w:rsid w:val="004A13ED"/>
    <w:rsid w:val="004A4D41"/>
    <w:rsid w:val="004A7562"/>
    <w:rsid w:val="004A779D"/>
    <w:rsid w:val="004B05A5"/>
    <w:rsid w:val="004B2675"/>
    <w:rsid w:val="004B45D5"/>
    <w:rsid w:val="004B4678"/>
    <w:rsid w:val="004B595E"/>
    <w:rsid w:val="004B6956"/>
    <w:rsid w:val="004C1F77"/>
    <w:rsid w:val="004C3B8A"/>
    <w:rsid w:val="004C3F37"/>
    <w:rsid w:val="004C44F2"/>
    <w:rsid w:val="004C464F"/>
    <w:rsid w:val="004C5AF4"/>
    <w:rsid w:val="004D1467"/>
    <w:rsid w:val="004D1E2A"/>
    <w:rsid w:val="004D6401"/>
    <w:rsid w:val="004D7398"/>
    <w:rsid w:val="004E06C7"/>
    <w:rsid w:val="004E2929"/>
    <w:rsid w:val="004E2F4C"/>
    <w:rsid w:val="004E4655"/>
    <w:rsid w:val="004E7B0D"/>
    <w:rsid w:val="004F2E5B"/>
    <w:rsid w:val="004F34D9"/>
    <w:rsid w:val="004F5D7D"/>
    <w:rsid w:val="00500ECF"/>
    <w:rsid w:val="00501601"/>
    <w:rsid w:val="00504AC7"/>
    <w:rsid w:val="00506916"/>
    <w:rsid w:val="00507961"/>
    <w:rsid w:val="005114EE"/>
    <w:rsid w:val="005140E0"/>
    <w:rsid w:val="0051497A"/>
    <w:rsid w:val="00514D6B"/>
    <w:rsid w:val="005154AE"/>
    <w:rsid w:val="00516DAA"/>
    <w:rsid w:val="00517AAD"/>
    <w:rsid w:val="005202BE"/>
    <w:rsid w:val="00521663"/>
    <w:rsid w:val="00522F39"/>
    <w:rsid w:val="005306F0"/>
    <w:rsid w:val="00532609"/>
    <w:rsid w:val="00532736"/>
    <w:rsid w:val="005347BC"/>
    <w:rsid w:val="00536DD2"/>
    <w:rsid w:val="0053761C"/>
    <w:rsid w:val="0054229C"/>
    <w:rsid w:val="00543422"/>
    <w:rsid w:val="00543AEE"/>
    <w:rsid w:val="00543CF8"/>
    <w:rsid w:val="00551343"/>
    <w:rsid w:val="00553CB5"/>
    <w:rsid w:val="00556060"/>
    <w:rsid w:val="00560592"/>
    <w:rsid w:val="005609B2"/>
    <w:rsid w:val="00560DCA"/>
    <w:rsid w:val="005619C4"/>
    <w:rsid w:val="00562185"/>
    <w:rsid w:val="005670EF"/>
    <w:rsid w:val="005672C1"/>
    <w:rsid w:val="00572461"/>
    <w:rsid w:val="005753ED"/>
    <w:rsid w:val="0057576E"/>
    <w:rsid w:val="0057613B"/>
    <w:rsid w:val="00582D22"/>
    <w:rsid w:val="005908A6"/>
    <w:rsid w:val="005959D2"/>
    <w:rsid w:val="005A01DE"/>
    <w:rsid w:val="005A0FA1"/>
    <w:rsid w:val="005A460A"/>
    <w:rsid w:val="005B1300"/>
    <w:rsid w:val="005B6D91"/>
    <w:rsid w:val="005B7437"/>
    <w:rsid w:val="005C0038"/>
    <w:rsid w:val="005C1D77"/>
    <w:rsid w:val="005C29FF"/>
    <w:rsid w:val="005C35A7"/>
    <w:rsid w:val="005C45A9"/>
    <w:rsid w:val="005C4E3E"/>
    <w:rsid w:val="005C5711"/>
    <w:rsid w:val="005C590D"/>
    <w:rsid w:val="005D20D5"/>
    <w:rsid w:val="005D3000"/>
    <w:rsid w:val="005D42DE"/>
    <w:rsid w:val="005D7B3C"/>
    <w:rsid w:val="005E085C"/>
    <w:rsid w:val="005E0E50"/>
    <w:rsid w:val="005E38F4"/>
    <w:rsid w:val="005E4F7E"/>
    <w:rsid w:val="005E7BC0"/>
    <w:rsid w:val="006000A5"/>
    <w:rsid w:val="00606D29"/>
    <w:rsid w:val="0060710F"/>
    <w:rsid w:val="006071D9"/>
    <w:rsid w:val="00612C2C"/>
    <w:rsid w:val="00613F81"/>
    <w:rsid w:val="00623172"/>
    <w:rsid w:val="00626000"/>
    <w:rsid w:val="0062767C"/>
    <w:rsid w:val="00627ABF"/>
    <w:rsid w:val="00631083"/>
    <w:rsid w:val="006316FA"/>
    <w:rsid w:val="0063537E"/>
    <w:rsid w:val="00635505"/>
    <w:rsid w:val="00635F09"/>
    <w:rsid w:val="0063770B"/>
    <w:rsid w:val="00641505"/>
    <w:rsid w:val="0064196E"/>
    <w:rsid w:val="00641B1C"/>
    <w:rsid w:val="0064215E"/>
    <w:rsid w:val="006428CF"/>
    <w:rsid w:val="0064320A"/>
    <w:rsid w:val="00654878"/>
    <w:rsid w:val="0066039D"/>
    <w:rsid w:val="00663522"/>
    <w:rsid w:val="00663C7E"/>
    <w:rsid w:val="0066431B"/>
    <w:rsid w:val="00667A49"/>
    <w:rsid w:val="00673E5F"/>
    <w:rsid w:val="0067561A"/>
    <w:rsid w:val="00675688"/>
    <w:rsid w:val="00677CDB"/>
    <w:rsid w:val="00680523"/>
    <w:rsid w:val="00682105"/>
    <w:rsid w:val="00682B32"/>
    <w:rsid w:val="006856D8"/>
    <w:rsid w:val="0068662F"/>
    <w:rsid w:val="006869CE"/>
    <w:rsid w:val="00691A25"/>
    <w:rsid w:val="00693860"/>
    <w:rsid w:val="00694A62"/>
    <w:rsid w:val="00694E2E"/>
    <w:rsid w:val="0069670C"/>
    <w:rsid w:val="006973D0"/>
    <w:rsid w:val="006A3D3A"/>
    <w:rsid w:val="006A4E16"/>
    <w:rsid w:val="006A5084"/>
    <w:rsid w:val="006B0081"/>
    <w:rsid w:val="006B123A"/>
    <w:rsid w:val="006B28BA"/>
    <w:rsid w:val="006B2C94"/>
    <w:rsid w:val="006B56B8"/>
    <w:rsid w:val="006B60D1"/>
    <w:rsid w:val="006C034A"/>
    <w:rsid w:val="006C3C50"/>
    <w:rsid w:val="006C64EB"/>
    <w:rsid w:val="006D0CD2"/>
    <w:rsid w:val="006D79CF"/>
    <w:rsid w:val="006E0818"/>
    <w:rsid w:val="006E153B"/>
    <w:rsid w:val="006E480B"/>
    <w:rsid w:val="006E4A7A"/>
    <w:rsid w:val="006E529C"/>
    <w:rsid w:val="006E6EA9"/>
    <w:rsid w:val="006F0A79"/>
    <w:rsid w:val="006F2307"/>
    <w:rsid w:val="006F2B66"/>
    <w:rsid w:val="006F3190"/>
    <w:rsid w:val="006F5660"/>
    <w:rsid w:val="006F657E"/>
    <w:rsid w:val="006F7BE2"/>
    <w:rsid w:val="0070026A"/>
    <w:rsid w:val="00702386"/>
    <w:rsid w:val="00703036"/>
    <w:rsid w:val="00704D67"/>
    <w:rsid w:val="00712FB0"/>
    <w:rsid w:val="007151EF"/>
    <w:rsid w:val="0071744A"/>
    <w:rsid w:val="00724BF7"/>
    <w:rsid w:val="00730176"/>
    <w:rsid w:val="00731C3D"/>
    <w:rsid w:val="00733058"/>
    <w:rsid w:val="0073654C"/>
    <w:rsid w:val="007367A0"/>
    <w:rsid w:val="00737156"/>
    <w:rsid w:val="00741503"/>
    <w:rsid w:val="00741C44"/>
    <w:rsid w:val="00743EE3"/>
    <w:rsid w:val="007525C8"/>
    <w:rsid w:val="00755F27"/>
    <w:rsid w:val="00756396"/>
    <w:rsid w:val="0075720B"/>
    <w:rsid w:val="00757958"/>
    <w:rsid w:val="00760271"/>
    <w:rsid w:val="00760938"/>
    <w:rsid w:val="00761AF0"/>
    <w:rsid w:val="007659BD"/>
    <w:rsid w:val="00774166"/>
    <w:rsid w:val="0077422F"/>
    <w:rsid w:val="007747F6"/>
    <w:rsid w:val="00777529"/>
    <w:rsid w:val="00781CFF"/>
    <w:rsid w:val="007867AA"/>
    <w:rsid w:val="00790917"/>
    <w:rsid w:val="00791E63"/>
    <w:rsid w:val="007939CB"/>
    <w:rsid w:val="00796C8C"/>
    <w:rsid w:val="00796E25"/>
    <w:rsid w:val="00797E1B"/>
    <w:rsid w:val="00797EF2"/>
    <w:rsid w:val="007A06B6"/>
    <w:rsid w:val="007A20EE"/>
    <w:rsid w:val="007A402C"/>
    <w:rsid w:val="007A46C6"/>
    <w:rsid w:val="007A55B9"/>
    <w:rsid w:val="007B0298"/>
    <w:rsid w:val="007B1E52"/>
    <w:rsid w:val="007B2784"/>
    <w:rsid w:val="007B6637"/>
    <w:rsid w:val="007B70E5"/>
    <w:rsid w:val="007B76B7"/>
    <w:rsid w:val="007B796F"/>
    <w:rsid w:val="007C3262"/>
    <w:rsid w:val="007C4BFA"/>
    <w:rsid w:val="007C729A"/>
    <w:rsid w:val="007D3853"/>
    <w:rsid w:val="007D3B26"/>
    <w:rsid w:val="007D3FAA"/>
    <w:rsid w:val="007D48B4"/>
    <w:rsid w:val="007D6452"/>
    <w:rsid w:val="007D6F92"/>
    <w:rsid w:val="007E4A2B"/>
    <w:rsid w:val="007E4C71"/>
    <w:rsid w:val="007E7AE8"/>
    <w:rsid w:val="007F17A2"/>
    <w:rsid w:val="007F44C6"/>
    <w:rsid w:val="007F6108"/>
    <w:rsid w:val="00800D48"/>
    <w:rsid w:val="008015B0"/>
    <w:rsid w:val="00801EC0"/>
    <w:rsid w:val="00801F2D"/>
    <w:rsid w:val="00805D0C"/>
    <w:rsid w:val="0080624D"/>
    <w:rsid w:val="00807BB5"/>
    <w:rsid w:val="00812A4D"/>
    <w:rsid w:val="00814531"/>
    <w:rsid w:val="008204A7"/>
    <w:rsid w:val="00820CC0"/>
    <w:rsid w:val="00826269"/>
    <w:rsid w:val="00830818"/>
    <w:rsid w:val="0083473A"/>
    <w:rsid w:val="00836156"/>
    <w:rsid w:val="00836CA2"/>
    <w:rsid w:val="008373FC"/>
    <w:rsid w:val="00840651"/>
    <w:rsid w:val="00841645"/>
    <w:rsid w:val="008421B4"/>
    <w:rsid w:val="008447DC"/>
    <w:rsid w:val="0084598C"/>
    <w:rsid w:val="00845B56"/>
    <w:rsid w:val="0084751F"/>
    <w:rsid w:val="00852202"/>
    <w:rsid w:val="00852BE0"/>
    <w:rsid w:val="00852DB3"/>
    <w:rsid w:val="008565FD"/>
    <w:rsid w:val="00856616"/>
    <w:rsid w:val="00857872"/>
    <w:rsid w:val="00857D74"/>
    <w:rsid w:val="00861BF3"/>
    <w:rsid w:val="00862DDC"/>
    <w:rsid w:val="00862E60"/>
    <w:rsid w:val="00866AB0"/>
    <w:rsid w:val="00867557"/>
    <w:rsid w:val="0087618F"/>
    <w:rsid w:val="0087634F"/>
    <w:rsid w:val="00881E9A"/>
    <w:rsid w:val="00885757"/>
    <w:rsid w:val="008876CE"/>
    <w:rsid w:val="0088788E"/>
    <w:rsid w:val="00891675"/>
    <w:rsid w:val="0089313B"/>
    <w:rsid w:val="00895955"/>
    <w:rsid w:val="008961E6"/>
    <w:rsid w:val="00896F29"/>
    <w:rsid w:val="00897802"/>
    <w:rsid w:val="008A112C"/>
    <w:rsid w:val="008A135F"/>
    <w:rsid w:val="008A1E78"/>
    <w:rsid w:val="008A28FA"/>
    <w:rsid w:val="008A2DCA"/>
    <w:rsid w:val="008A3384"/>
    <w:rsid w:val="008A3EA7"/>
    <w:rsid w:val="008A447A"/>
    <w:rsid w:val="008B5A4D"/>
    <w:rsid w:val="008C05E8"/>
    <w:rsid w:val="008C1409"/>
    <w:rsid w:val="008C2B9C"/>
    <w:rsid w:val="008C3358"/>
    <w:rsid w:val="008C53BF"/>
    <w:rsid w:val="008C6406"/>
    <w:rsid w:val="008D0055"/>
    <w:rsid w:val="008D0CB6"/>
    <w:rsid w:val="008D1CED"/>
    <w:rsid w:val="008D370A"/>
    <w:rsid w:val="008D61B9"/>
    <w:rsid w:val="008E13E2"/>
    <w:rsid w:val="008E2FDB"/>
    <w:rsid w:val="008E73BE"/>
    <w:rsid w:val="008F4484"/>
    <w:rsid w:val="008F4DD1"/>
    <w:rsid w:val="008F4F29"/>
    <w:rsid w:val="00901DBD"/>
    <w:rsid w:val="00902755"/>
    <w:rsid w:val="0090467A"/>
    <w:rsid w:val="009077DE"/>
    <w:rsid w:val="0091061B"/>
    <w:rsid w:val="0091216E"/>
    <w:rsid w:val="009143B3"/>
    <w:rsid w:val="00914E88"/>
    <w:rsid w:val="00916397"/>
    <w:rsid w:val="009175D3"/>
    <w:rsid w:val="00922948"/>
    <w:rsid w:val="00924154"/>
    <w:rsid w:val="009245AC"/>
    <w:rsid w:val="0092524D"/>
    <w:rsid w:val="009252DD"/>
    <w:rsid w:val="00927BBE"/>
    <w:rsid w:val="00932874"/>
    <w:rsid w:val="00934E24"/>
    <w:rsid w:val="00936BE3"/>
    <w:rsid w:val="00936DBF"/>
    <w:rsid w:val="00937018"/>
    <w:rsid w:val="00937DB7"/>
    <w:rsid w:val="0094036C"/>
    <w:rsid w:val="00941065"/>
    <w:rsid w:val="00941357"/>
    <w:rsid w:val="00941B55"/>
    <w:rsid w:val="00941C39"/>
    <w:rsid w:val="00942568"/>
    <w:rsid w:val="00942B90"/>
    <w:rsid w:val="00950EBE"/>
    <w:rsid w:val="009512C0"/>
    <w:rsid w:val="0096536D"/>
    <w:rsid w:val="0096646A"/>
    <w:rsid w:val="00967C2F"/>
    <w:rsid w:val="00973C0A"/>
    <w:rsid w:val="009745E2"/>
    <w:rsid w:val="00976238"/>
    <w:rsid w:val="00976561"/>
    <w:rsid w:val="00981DD9"/>
    <w:rsid w:val="009821FA"/>
    <w:rsid w:val="009830AC"/>
    <w:rsid w:val="009834FF"/>
    <w:rsid w:val="009843EB"/>
    <w:rsid w:val="00984518"/>
    <w:rsid w:val="009900F2"/>
    <w:rsid w:val="00990617"/>
    <w:rsid w:val="00990AE8"/>
    <w:rsid w:val="009924A9"/>
    <w:rsid w:val="00992F29"/>
    <w:rsid w:val="0099425F"/>
    <w:rsid w:val="00994EC4"/>
    <w:rsid w:val="009974F0"/>
    <w:rsid w:val="00997897"/>
    <w:rsid w:val="009A281F"/>
    <w:rsid w:val="009A2D01"/>
    <w:rsid w:val="009A5A0C"/>
    <w:rsid w:val="009B1308"/>
    <w:rsid w:val="009B1F46"/>
    <w:rsid w:val="009B2E18"/>
    <w:rsid w:val="009B2F64"/>
    <w:rsid w:val="009B3DDD"/>
    <w:rsid w:val="009B429E"/>
    <w:rsid w:val="009B52E7"/>
    <w:rsid w:val="009C26CA"/>
    <w:rsid w:val="009C29E0"/>
    <w:rsid w:val="009C6062"/>
    <w:rsid w:val="009C620A"/>
    <w:rsid w:val="009C6A35"/>
    <w:rsid w:val="009C6D03"/>
    <w:rsid w:val="009C6D37"/>
    <w:rsid w:val="009C7722"/>
    <w:rsid w:val="009D2E0C"/>
    <w:rsid w:val="009D2F3A"/>
    <w:rsid w:val="009D3E80"/>
    <w:rsid w:val="009D4A1D"/>
    <w:rsid w:val="009D7D63"/>
    <w:rsid w:val="009D7F99"/>
    <w:rsid w:val="009E1800"/>
    <w:rsid w:val="009E2878"/>
    <w:rsid w:val="009E5069"/>
    <w:rsid w:val="009F1CEA"/>
    <w:rsid w:val="009F6449"/>
    <w:rsid w:val="009F6E52"/>
    <w:rsid w:val="00A002DD"/>
    <w:rsid w:val="00A01E03"/>
    <w:rsid w:val="00A023A9"/>
    <w:rsid w:val="00A02C7B"/>
    <w:rsid w:val="00A04191"/>
    <w:rsid w:val="00A058CF"/>
    <w:rsid w:val="00A120A8"/>
    <w:rsid w:val="00A17759"/>
    <w:rsid w:val="00A17B5D"/>
    <w:rsid w:val="00A17C94"/>
    <w:rsid w:val="00A2354E"/>
    <w:rsid w:val="00A237AE"/>
    <w:rsid w:val="00A24419"/>
    <w:rsid w:val="00A24686"/>
    <w:rsid w:val="00A26A20"/>
    <w:rsid w:val="00A32F01"/>
    <w:rsid w:val="00A34049"/>
    <w:rsid w:val="00A36EC0"/>
    <w:rsid w:val="00A41000"/>
    <w:rsid w:val="00A4360D"/>
    <w:rsid w:val="00A455D4"/>
    <w:rsid w:val="00A52E7E"/>
    <w:rsid w:val="00A5450C"/>
    <w:rsid w:val="00A54DB5"/>
    <w:rsid w:val="00A56E4B"/>
    <w:rsid w:val="00A57B77"/>
    <w:rsid w:val="00A61C23"/>
    <w:rsid w:val="00A65DEC"/>
    <w:rsid w:val="00A6694A"/>
    <w:rsid w:val="00A72CA0"/>
    <w:rsid w:val="00A74244"/>
    <w:rsid w:val="00A74269"/>
    <w:rsid w:val="00A76645"/>
    <w:rsid w:val="00A76D57"/>
    <w:rsid w:val="00A81E3C"/>
    <w:rsid w:val="00A84733"/>
    <w:rsid w:val="00A86644"/>
    <w:rsid w:val="00A871DE"/>
    <w:rsid w:val="00A87958"/>
    <w:rsid w:val="00A92457"/>
    <w:rsid w:val="00A930D3"/>
    <w:rsid w:val="00A93EF3"/>
    <w:rsid w:val="00AA0829"/>
    <w:rsid w:val="00AA232B"/>
    <w:rsid w:val="00AA2493"/>
    <w:rsid w:val="00AA29BA"/>
    <w:rsid w:val="00AA3066"/>
    <w:rsid w:val="00AA3F52"/>
    <w:rsid w:val="00AA4A8B"/>
    <w:rsid w:val="00AA6C5C"/>
    <w:rsid w:val="00AB08A2"/>
    <w:rsid w:val="00AB2B30"/>
    <w:rsid w:val="00AB4484"/>
    <w:rsid w:val="00AB4A2B"/>
    <w:rsid w:val="00AB7F09"/>
    <w:rsid w:val="00AC2E0D"/>
    <w:rsid w:val="00AC3FEB"/>
    <w:rsid w:val="00AC42D4"/>
    <w:rsid w:val="00AC7041"/>
    <w:rsid w:val="00AD14F2"/>
    <w:rsid w:val="00AD1B23"/>
    <w:rsid w:val="00AE15E0"/>
    <w:rsid w:val="00AE1735"/>
    <w:rsid w:val="00AE67C5"/>
    <w:rsid w:val="00AF08F1"/>
    <w:rsid w:val="00AF23CC"/>
    <w:rsid w:val="00AF3B01"/>
    <w:rsid w:val="00AF3E6E"/>
    <w:rsid w:val="00B00B02"/>
    <w:rsid w:val="00B00D3E"/>
    <w:rsid w:val="00B02857"/>
    <w:rsid w:val="00B02D77"/>
    <w:rsid w:val="00B06661"/>
    <w:rsid w:val="00B068FA"/>
    <w:rsid w:val="00B06B02"/>
    <w:rsid w:val="00B1161C"/>
    <w:rsid w:val="00B11E75"/>
    <w:rsid w:val="00B13013"/>
    <w:rsid w:val="00B14C0F"/>
    <w:rsid w:val="00B15B2A"/>
    <w:rsid w:val="00B15F7C"/>
    <w:rsid w:val="00B16106"/>
    <w:rsid w:val="00B16A37"/>
    <w:rsid w:val="00B179E8"/>
    <w:rsid w:val="00B2080E"/>
    <w:rsid w:val="00B21D5A"/>
    <w:rsid w:val="00B2598D"/>
    <w:rsid w:val="00B25A67"/>
    <w:rsid w:val="00B25FA4"/>
    <w:rsid w:val="00B2684F"/>
    <w:rsid w:val="00B27557"/>
    <w:rsid w:val="00B30904"/>
    <w:rsid w:val="00B313E9"/>
    <w:rsid w:val="00B36B7F"/>
    <w:rsid w:val="00B37DCA"/>
    <w:rsid w:val="00B40840"/>
    <w:rsid w:val="00B4084A"/>
    <w:rsid w:val="00B4162E"/>
    <w:rsid w:val="00B42C47"/>
    <w:rsid w:val="00B43078"/>
    <w:rsid w:val="00B439C4"/>
    <w:rsid w:val="00B455AC"/>
    <w:rsid w:val="00B45E14"/>
    <w:rsid w:val="00B4741A"/>
    <w:rsid w:val="00B4770E"/>
    <w:rsid w:val="00B47B56"/>
    <w:rsid w:val="00B534AB"/>
    <w:rsid w:val="00B550A1"/>
    <w:rsid w:val="00B574AE"/>
    <w:rsid w:val="00B60A1A"/>
    <w:rsid w:val="00B6129B"/>
    <w:rsid w:val="00B63E6A"/>
    <w:rsid w:val="00B63FD1"/>
    <w:rsid w:val="00B64BF3"/>
    <w:rsid w:val="00B65B00"/>
    <w:rsid w:val="00B70DFF"/>
    <w:rsid w:val="00B7580A"/>
    <w:rsid w:val="00B76D68"/>
    <w:rsid w:val="00B76E2A"/>
    <w:rsid w:val="00B77A5F"/>
    <w:rsid w:val="00B832AB"/>
    <w:rsid w:val="00B83616"/>
    <w:rsid w:val="00B83BB3"/>
    <w:rsid w:val="00B859E4"/>
    <w:rsid w:val="00B869F7"/>
    <w:rsid w:val="00B925C1"/>
    <w:rsid w:val="00B92CE8"/>
    <w:rsid w:val="00B9307F"/>
    <w:rsid w:val="00B9400B"/>
    <w:rsid w:val="00B94F8C"/>
    <w:rsid w:val="00B9546C"/>
    <w:rsid w:val="00B96C9C"/>
    <w:rsid w:val="00B97F03"/>
    <w:rsid w:val="00B97F25"/>
    <w:rsid w:val="00BA2E80"/>
    <w:rsid w:val="00BA35AE"/>
    <w:rsid w:val="00BA4EBF"/>
    <w:rsid w:val="00BB01BA"/>
    <w:rsid w:val="00BB1349"/>
    <w:rsid w:val="00BC13D5"/>
    <w:rsid w:val="00BC3BDF"/>
    <w:rsid w:val="00BC5D4A"/>
    <w:rsid w:val="00BC6FE8"/>
    <w:rsid w:val="00BC74AC"/>
    <w:rsid w:val="00BC78E3"/>
    <w:rsid w:val="00BD4B35"/>
    <w:rsid w:val="00BD663A"/>
    <w:rsid w:val="00BD7B22"/>
    <w:rsid w:val="00BE0159"/>
    <w:rsid w:val="00BE0A54"/>
    <w:rsid w:val="00BE1B15"/>
    <w:rsid w:val="00BE1C4C"/>
    <w:rsid w:val="00BF34A3"/>
    <w:rsid w:val="00BF37A7"/>
    <w:rsid w:val="00BF44B4"/>
    <w:rsid w:val="00BF4F9D"/>
    <w:rsid w:val="00BF5685"/>
    <w:rsid w:val="00BF7F6F"/>
    <w:rsid w:val="00C000DC"/>
    <w:rsid w:val="00C00F19"/>
    <w:rsid w:val="00C010DD"/>
    <w:rsid w:val="00C022B3"/>
    <w:rsid w:val="00C04456"/>
    <w:rsid w:val="00C04E19"/>
    <w:rsid w:val="00C059AC"/>
    <w:rsid w:val="00C05B72"/>
    <w:rsid w:val="00C115C2"/>
    <w:rsid w:val="00C146A2"/>
    <w:rsid w:val="00C17562"/>
    <w:rsid w:val="00C20221"/>
    <w:rsid w:val="00C229F3"/>
    <w:rsid w:val="00C23002"/>
    <w:rsid w:val="00C24D9D"/>
    <w:rsid w:val="00C25ABC"/>
    <w:rsid w:val="00C26C4E"/>
    <w:rsid w:val="00C31F4A"/>
    <w:rsid w:val="00C40446"/>
    <w:rsid w:val="00C41B0B"/>
    <w:rsid w:val="00C432C8"/>
    <w:rsid w:val="00C442E7"/>
    <w:rsid w:val="00C44542"/>
    <w:rsid w:val="00C46CB1"/>
    <w:rsid w:val="00C5071F"/>
    <w:rsid w:val="00C52796"/>
    <w:rsid w:val="00C53A9D"/>
    <w:rsid w:val="00C5465D"/>
    <w:rsid w:val="00C602A5"/>
    <w:rsid w:val="00C62597"/>
    <w:rsid w:val="00C62DA0"/>
    <w:rsid w:val="00C67D59"/>
    <w:rsid w:val="00C7430F"/>
    <w:rsid w:val="00C752E4"/>
    <w:rsid w:val="00C7625E"/>
    <w:rsid w:val="00C766CC"/>
    <w:rsid w:val="00C817F4"/>
    <w:rsid w:val="00C81966"/>
    <w:rsid w:val="00C81AA7"/>
    <w:rsid w:val="00C910E4"/>
    <w:rsid w:val="00C96206"/>
    <w:rsid w:val="00C9624B"/>
    <w:rsid w:val="00CA333F"/>
    <w:rsid w:val="00CA3AE4"/>
    <w:rsid w:val="00CA7DC0"/>
    <w:rsid w:val="00CB168B"/>
    <w:rsid w:val="00CB1732"/>
    <w:rsid w:val="00CB19F0"/>
    <w:rsid w:val="00CB5B01"/>
    <w:rsid w:val="00CB6DE5"/>
    <w:rsid w:val="00CB7E61"/>
    <w:rsid w:val="00CC3EC7"/>
    <w:rsid w:val="00CC4F5A"/>
    <w:rsid w:val="00CC5757"/>
    <w:rsid w:val="00CD0B07"/>
    <w:rsid w:val="00CD173E"/>
    <w:rsid w:val="00CD4911"/>
    <w:rsid w:val="00CD5E38"/>
    <w:rsid w:val="00CD6255"/>
    <w:rsid w:val="00CD7496"/>
    <w:rsid w:val="00CE0D50"/>
    <w:rsid w:val="00CE19A4"/>
    <w:rsid w:val="00CE1B3A"/>
    <w:rsid w:val="00CE6BF9"/>
    <w:rsid w:val="00CE7451"/>
    <w:rsid w:val="00CE7B93"/>
    <w:rsid w:val="00CF0286"/>
    <w:rsid w:val="00CF073B"/>
    <w:rsid w:val="00CF541D"/>
    <w:rsid w:val="00D033AE"/>
    <w:rsid w:val="00D0361F"/>
    <w:rsid w:val="00D05521"/>
    <w:rsid w:val="00D11BB3"/>
    <w:rsid w:val="00D13636"/>
    <w:rsid w:val="00D143BF"/>
    <w:rsid w:val="00D1521A"/>
    <w:rsid w:val="00D15290"/>
    <w:rsid w:val="00D154CB"/>
    <w:rsid w:val="00D15975"/>
    <w:rsid w:val="00D16E65"/>
    <w:rsid w:val="00D20356"/>
    <w:rsid w:val="00D2150B"/>
    <w:rsid w:val="00D22388"/>
    <w:rsid w:val="00D23279"/>
    <w:rsid w:val="00D23F79"/>
    <w:rsid w:val="00D24832"/>
    <w:rsid w:val="00D25416"/>
    <w:rsid w:val="00D272B0"/>
    <w:rsid w:val="00D27D87"/>
    <w:rsid w:val="00D320A8"/>
    <w:rsid w:val="00D3315B"/>
    <w:rsid w:val="00D3354B"/>
    <w:rsid w:val="00D33C72"/>
    <w:rsid w:val="00D4188D"/>
    <w:rsid w:val="00D41FD6"/>
    <w:rsid w:val="00D42509"/>
    <w:rsid w:val="00D4284B"/>
    <w:rsid w:val="00D42D14"/>
    <w:rsid w:val="00D4570D"/>
    <w:rsid w:val="00D50937"/>
    <w:rsid w:val="00D50CE8"/>
    <w:rsid w:val="00D5423E"/>
    <w:rsid w:val="00D55B02"/>
    <w:rsid w:val="00D55C4D"/>
    <w:rsid w:val="00D60CB0"/>
    <w:rsid w:val="00D61EAA"/>
    <w:rsid w:val="00D63836"/>
    <w:rsid w:val="00D638C0"/>
    <w:rsid w:val="00D64125"/>
    <w:rsid w:val="00D678D5"/>
    <w:rsid w:val="00D712C9"/>
    <w:rsid w:val="00D73ADF"/>
    <w:rsid w:val="00D74D36"/>
    <w:rsid w:val="00D76413"/>
    <w:rsid w:val="00D76A9B"/>
    <w:rsid w:val="00D83A10"/>
    <w:rsid w:val="00D83E59"/>
    <w:rsid w:val="00D858B1"/>
    <w:rsid w:val="00D87066"/>
    <w:rsid w:val="00D917FA"/>
    <w:rsid w:val="00D953B5"/>
    <w:rsid w:val="00D96C72"/>
    <w:rsid w:val="00DA1F29"/>
    <w:rsid w:val="00DA6582"/>
    <w:rsid w:val="00DA7614"/>
    <w:rsid w:val="00DB4702"/>
    <w:rsid w:val="00DB6CB6"/>
    <w:rsid w:val="00DC2417"/>
    <w:rsid w:val="00DC3F98"/>
    <w:rsid w:val="00DC508D"/>
    <w:rsid w:val="00DC5E14"/>
    <w:rsid w:val="00DC7015"/>
    <w:rsid w:val="00DD440B"/>
    <w:rsid w:val="00DD50ED"/>
    <w:rsid w:val="00DD5B07"/>
    <w:rsid w:val="00DD6A7B"/>
    <w:rsid w:val="00DE13D1"/>
    <w:rsid w:val="00DE19CF"/>
    <w:rsid w:val="00DE2EF9"/>
    <w:rsid w:val="00DE4F50"/>
    <w:rsid w:val="00DE7DFB"/>
    <w:rsid w:val="00DF162A"/>
    <w:rsid w:val="00DF4A79"/>
    <w:rsid w:val="00DF58BF"/>
    <w:rsid w:val="00DF6CD2"/>
    <w:rsid w:val="00E008B6"/>
    <w:rsid w:val="00E021CD"/>
    <w:rsid w:val="00E02801"/>
    <w:rsid w:val="00E03FAA"/>
    <w:rsid w:val="00E04532"/>
    <w:rsid w:val="00E11D84"/>
    <w:rsid w:val="00E12310"/>
    <w:rsid w:val="00E14ED1"/>
    <w:rsid w:val="00E165CE"/>
    <w:rsid w:val="00E17053"/>
    <w:rsid w:val="00E17849"/>
    <w:rsid w:val="00E17A1F"/>
    <w:rsid w:val="00E23487"/>
    <w:rsid w:val="00E2492F"/>
    <w:rsid w:val="00E26B59"/>
    <w:rsid w:val="00E32096"/>
    <w:rsid w:val="00E331AE"/>
    <w:rsid w:val="00E3489B"/>
    <w:rsid w:val="00E3513F"/>
    <w:rsid w:val="00E36115"/>
    <w:rsid w:val="00E4238A"/>
    <w:rsid w:val="00E45F21"/>
    <w:rsid w:val="00E47DEA"/>
    <w:rsid w:val="00E50273"/>
    <w:rsid w:val="00E561E5"/>
    <w:rsid w:val="00E56222"/>
    <w:rsid w:val="00E617A9"/>
    <w:rsid w:val="00E62863"/>
    <w:rsid w:val="00E62D07"/>
    <w:rsid w:val="00E62E74"/>
    <w:rsid w:val="00E649D2"/>
    <w:rsid w:val="00E6587B"/>
    <w:rsid w:val="00E663F0"/>
    <w:rsid w:val="00E66B93"/>
    <w:rsid w:val="00E67841"/>
    <w:rsid w:val="00E70555"/>
    <w:rsid w:val="00E71DE7"/>
    <w:rsid w:val="00E72BA5"/>
    <w:rsid w:val="00E77C7A"/>
    <w:rsid w:val="00E835CC"/>
    <w:rsid w:val="00E85348"/>
    <w:rsid w:val="00E85DA2"/>
    <w:rsid w:val="00E903EF"/>
    <w:rsid w:val="00E9072F"/>
    <w:rsid w:val="00E923C4"/>
    <w:rsid w:val="00E94D97"/>
    <w:rsid w:val="00EA139C"/>
    <w:rsid w:val="00EA2187"/>
    <w:rsid w:val="00EA6AB3"/>
    <w:rsid w:val="00EA74B7"/>
    <w:rsid w:val="00EB0994"/>
    <w:rsid w:val="00EB0CC9"/>
    <w:rsid w:val="00EB15C6"/>
    <w:rsid w:val="00EB33AC"/>
    <w:rsid w:val="00EB46E9"/>
    <w:rsid w:val="00EB596C"/>
    <w:rsid w:val="00EB77E1"/>
    <w:rsid w:val="00EC2B8C"/>
    <w:rsid w:val="00EC3799"/>
    <w:rsid w:val="00EC3C48"/>
    <w:rsid w:val="00EC3CEA"/>
    <w:rsid w:val="00EC3EF6"/>
    <w:rsid w:val="00EC4AA2"/>
    <w:rsid w:val="00EC6044"/>
    <w:rsid w:val="00ED0445"/>
    <w:rsid w:val="00ED217F"/>
    <w:rsid w:val="00ED2E81"/>
    <w:rsid w:val="00ED3220"/>
    <w:rsid w:val="00ED3701"/>
    <w:rsid w:val="00ED5BAF"/>
    <w:rsid w:val="00ED68AA"/>
    <w:rsid w:val="00ED6CC6"/>
    <w:rsid w:val="00EE0A97"/>
    <w:rsid w:val="00EE610C"/>
    <w:rsid w:val="00EF5BE9"/>
    <w:rsid w:val="00EF6025"/>
    <w:rsid w:val="00EF6B3D"/>
    <w:rsid w:val="00EF6DD1"/>
    <w:rsid w:val="00EF76A4"/>
    <w:rsid w:val="00F005BC"/>
    <w:rsid w:val="00F02B6B"/>
    <w:rsid w:val="00F031CE"/>
    <w:rsid w:val="00F0388D"/>
    <w:rsid w:val="00F03A54"/>
    <w:rsid w:val="00F058CE"/>
    <w:rsid w:val="00F11684"/>
    <w:rsid w:val="00F11B77"/>
    <w:rsid w:val="00F11E5C"/>
    <w:rsid w:val="00F1654F"/>
    <w:rsid w:val="00F16F67"/>
    <w:rsid w:val="00F17CA0"/>
    <w:rsid w:val="00F20893"/>
    <w:rsid w:val="00F20F9A"/>
    <w:rsid w:val="00F240B9"/>
    <w:rsid w:val="00F2471F"/>
    <w:rsid w:val="00F25549"/>
    <w:rsid w:val="00F27868"/>
    <w:rsid w:val="00F319B2"/>
    <w:rsid w:val="00F3215B"/>
    <w:rsid w:val="00F32D9B"/>
    <w:rsid w:val="00F35543"/>
    <w:rsid w:val="00F36E4F"/>
    <w:rsid w:val="00F402B9"/>
    <w:rsid w:val="00F4360C"/>
    <w:rsid w:val="00F4586A"/>
    <w:rsid w:val="00F47110"/>
    <w:rsid w:val="00F47EE7"/>
    <w:rsid w:val="00F50262"/>
    <w:rsid w:val="00F51BF4"/>
    <w:rsid w:val="00F54364"/>
    <w:rsid w:val="00F54836"/>
    <w:rsid w:val="00F54CEB"/>
    <w:rsid w:val="00F56A50"/>
    <w:rsid w:val="00F56AD7"/>
    <w:rsid w:val="00F62E4F"/>
    <w:rsid w:val="00F6416E"/>
    <w:rsid w:val="00F65E26"/>
    <w:rsid w:val="00F67146"/>
    <w:rsid w:val="00F753CF"/>
    <w:rsid w:val="00F77CD9"/>
    <w:rsid w:val="00F80466"/>
    <w:rsid w:val="00F816E9"/>
    <w:rsid w:val="00F81D84"/>
    <w:rsid w:val="00F8578D"/>
    <w:rsid w:val="00F86E4A"/>
    <w:rsid w:val="00F87A1C"/>
    <w:rsid w:val="00F90BE9"/>
    <w:rsid w:val="00F91CC1"/>
    <w:rsid w:val="00F91FF8"/>
    <w:rsid w:val="00F93762"/>
    <w:rsid w:val="00F941F7"/>
    <w:rsid w:val="00F9670D"/>
    <w:rsid w:val="00FA0EFC"/>
    <w:rsid w:val="00FA2543"/>
    <w:rsid w:val="00FA640A"/>
    <w:rsid w:val="00FB1715"/>
    <w:rsid w:val="00FB1A77"/>
    <w:rsid w:val="00FB37FE"/>
    <w:rsid w:val="00FB6581"/>
    <w:rsid w:val="00FC0D75"/>
    <w:rsid w:val="00FC24B9"/>
    <w:rsid w:val="00FC388E"/>
    <w:rsid w:val="00FC48C4"/>
    <w:rsid w:val="00FC4A87"/>
    <w:rsid w:val="00FD3EB6"/>
    <w:rsid w:val="00FD779F"/>
    <w:rsid w:val="00FE1F64"/>
    <w:rsid w:val="00FE29EB"/>
    <w:rsid w:val="00FF56FD"/>
    <w:rsid w:val="00FF79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518FD"/>
  <w15:docId w15:val="{77BCDE52-D45C-48DE-8119-5C468A7D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00F2"/>
    <w:pPr>
      <w:suppressAutoHyphens/>
      <w:spacing w:after="120"/>
      <w:jc w:val="both"/>
    </w:pPr>
    <w:rPr>
      <w:rFonts w:ascii="Calibri" w:hAnsi="Calibri" w:cs="Calibri"/>
      <w:sz w:val="22"/>
      <w:szCs w:val="24"/>
      <w:lang w:val="en-GB" w:eastAsia="zh-CN"/>
    </w:rPr>
  </w:style>
  <w:style w:type="paragraph" w:styleId="1">
    <w:name w:val="heading 1"/>
    <w:basedOn w:val="a"/>
    <w:next w:val="a"/>
    <w:qFormat/>
    <w:rsid w:val="009C29E0"/>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qFormat/>
    <w:rsid w:val="009C29E0"/>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9C29E0"/>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9C29E0"/>
    <w:pPr>
      <w:keepNext/>
      <w:spacing w:before="240" w:after="60"/>
      <w:outlineLvl w:val="3"/>
    </w:pPr>
    <w:rPr>
      <w:rFonts w:ascii="Arial" w:hAnsi="Arial" w:cs="Times New Roman"/>
      <w:b/>
      <w:bCs/>
      <w:szCs w:val="28"/>
    </w:rPr>
  </w:style>
  <w:style w:type="paragraph" w:styleId="5">
    <w:name w:val="heading 5"/>
    <w:basedOn w:val="a"/>
    <w:next w:val="a"/>
    <w:qFormat/>
    <w:rsid w:val="009C29E0"/>
    <w:pPr>
      <w:numPr>
        <w:ilvl w:val="4"/>
        <w:numId w:val="2"/>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C29E0"/>
  </w:style>
  <w:style w:type="character" w:customStyle="1" w:styleId="WW8Num1z1">
    <w:name w:val="WW8Num1z1"/>
    <w:rsid w:val="009C29E0"/>
  </w:style>
  <w:style w:type="character" w:customStyle="1" w:styleId="WW8Num1z2">
    <w:name w:val="WW8Num1z2"/>
    <w:rsid w:val="009C29E0"/>
  </w:style>
  <w:style w:type="character" w:customStyle="1" w:styleId="WW8Num1z3">
    <w:name w:val="WW8Num1z3"/>
    <w:rsid w:val="009C29E0"/>
  </w:style>
  <w:style w:type="character" w:customStyle="1" w:styleId="WW8Num1z4">
    <w:name w:val="WW8Num1z4"/>
    <w:rsid w:val="009C29E0"/>
    <w:rPr>
      <w:rFonts w:ascii="Arial" w:hAnsi="Arial"/>
      <w:sz w:val="20"/>
    </w:rPr>
  </w:style>
  <w:style w:type="character" w:customStyle="1" w:styleId="WW8Num1z5">
    <w:name w:val="WW8Num1z5"/>
    <w:rsid w:val="009C29E0"/>
  </w:style>
  <w:style w:type="character" w:customStyle="1" w:styleId="WW8Num1z6">
    <w:name w:val="WW8Num1z6"/>
    <w:rsid w:val="009C29E0"/>
  </w:style>
  <w:style w:type="character" w:customStyle="1" w:styleId="WW8Num1z7">
    <w:name w:val="WW8Num1z7"/>
    <w:rsid w:val="009C29E0"/>
  </w:style>
  <w:style w:type="character" w:customStyle="1" w:styleId="WW8Num1z8">
    <w:name w:val="WW8Num1z8"/>
    <w:rsid w:val="009C29E0"/>
  </w:style>
  <w:style w:type="character" w:customStyle="1" w:styleId="WW8Num2z0">
    <w:name w:val="WW8Num2z0"/>
    <w:rsid w:val="009C29E0"/>
    <w:rPr>
      <w:rFonts w:ascii="Symbol" w:hAnsi="Symbol"/>
      <w:lang w:val="el-GR"/>
    </w:rPr>
  </w:style>
  <w:style w:type="character" w:customStyle="1" w:styleId="WW8Num3z0">
    <w:name w:val="WW8Num3z0"/>
    <w:rsid w:val="009C29E0"/>
    <w:rPr>
      <w:lang w:val="el-GR"/>
    </w:rPr>
  </w:style>
  <w:style w:type="character" w:customStyle="1" w:styleId="WW8Num4z0">
    <w:name w:val="WW8Num4z0"/>
    <w:rsid w:val="009C29E0"/>
    <w:rPr>
      <w:rFonts w:ascii="Webdings" w:hAnsi="Webdings"/>
      <w:color w:val="333399"/>
      <w:sz w:val="16"/>
    </w:rPr>
  </w:style>
  <w:style w:type="character" w:customStyle="1" w:styleId="WW8Num5z0">
    <w:name w:val="WW8Num5z0"/>
    <w:rsid w:val="009C29E0"/>
    <w:rPr>
      <w:lang w:val="el-GR"/>
    </w:rPr>
  </w:style>
  <w:style w:type="character" w:customStyle="1" w:styleId="WW8Num6z0">
    <w:name w:val="WW8Num6z0"/>
    <w:rsid w:val="009C29E0"/>
    <w:rPr>
      <w:b/>
      <w:sz w:val="22"/>
      <w:lang w:val="el-GR"/>
    </w:rPr>
  </w:style>
  <w:style w:type="character" w:customStyle="1" w:styleId="WW8Num6z1">
    <w:name w:val="WW8Num6z1"/>
    <w:rsid w:val="009C29E0"/>
  </w:style>
  <w:style w:type="character" w:customStyle="1" w:styleId="WW8Num6z2">
    <w:name w:val="WW8Num6z2"/>
    <w:rsid w:val="009C29E0"/>
  </w:style>
  <w:style w:type="character" w:customStyle="1" w:styleId="WW8Num6z3">
    <w:name w:val="WW8Num6z3"/>
    <w:rsid w:val="009C29E0"/>
  </w:style>
  <w:style w:type="character" w:customStyle="1" w:styleId="WW8Num6z4">
    <w:name w:val="WW8Num6z4"/>
    <w:rsid w:val="009C29E0"/>
  </w:style>
  <w:style w:type="character" w:customStyle="1" w:styleId="WW8Num6z5">
    <w:name w:val="WW8Num6z5"/>
    <w:rsid w:val="009C29E0"/>
  </w:style>
  <w:style w:type="character" w:customStyle="1" w:styleId="WW8Num6z6">
    <w:name w:val="WW8Num6z6"/>
    <w:rsid w:val="009C29E0"/>
  </w:style>
  <w:style w:type="character" w:customStyle="1" w:styleId="WW8Num6z7">
    <w:name w:val="WW8Num6z7"/>
    <w:rsid w:val="009C29E0"/>
  </w:style>
  <w:style w:type="character" w:customStyle="1" w:styleId="WW8Num6z8">
    <w:name w:val="WW8Num6z8"/>
    <w:rsid w:val="009C29E0"/>
  </w:style>
  <w:style w:type="character" w:customStyle="1" w:styleId="WW8Num7z0">
    <w:name w:val="WW8Num7z0"/>
    <w:rsid w:val="009C29E0"/>
    <w:rPr>
      <w:b/>
      <w:sz w:val="22"/>
      <w:lang w:val="el-GR"/>
    </w:rPr>
  </w:style>
  <w:style w:type="character" w:customStyle="1" w:styleId="WW8Num7z1">
    <w:name w:val="WW8Num7z1"/>
    <w:rsid w:val="009C29E0"/>
    <w:rPr>
      <w:rFonts w:eastAsia="Times New Roman"/>
      <w:lang w:val="el-GR"/>
    </w:rPr>
  </w:style>
  <w:style w:type="character" w:customStyle="1" w:styleId="WW8Num7z2">
    <w:name w:val="WW8Num7z2"/>
    <w:rsid w:val="009C29E0"/>
  </w:style>
  <w:style w:type="character" w:customStyle="1" w:styleId="WW8Num7z3">
    <w:name w:val="WW8Num7z3"/>
    <w:rsid w:val="009C29E0"/>
  </w:style>
  <w:style w:type="character" w:customStyle="1" w:styleId="WW8Num7z4">
    <w:name w:val="WW8Num7z4"/>
    <w:rsid w:val="009C29E0"/>
  </w:style>
  <w:style w:type="character" w:customStyle="1" w:styleId="WW8Num7z5">
    <w:name w:val="WW8Num7z5"/>
    <w:rsid w:val="009C29E0"/>
  </w:style>
  <w:style w:type="character" w:customStyle="1" w:styleId="WW8Num7z6">
    <w:name w:val="WW8Num7z6"/>
    <w:rsid w:val="009C29E0"/>
  </w:style>
  <w:style w:type="character" w:customStyle="1" w:styleId="WW8Num7z7">
    <w:name w:val="WW8Num7z7"/>
    <w:rsid w:val="009C29E0"/>
  </w:style>
  <w:style w:type="character" w:customStyle="1" w:styleId="WW8Num7z8">
    <w:name w:val="WW8Num7z8"/>
    <w:rsid w:val="009C29E0"/>
  </w:style>
  <w:style w:type="character" w:customStyle="1" w:styleId="WW8Num8z0">
    <w:name w:val="WW8Num8z0"/>
    <w:rsid w:val="009C29E0"/>
    <w:rPr>
      <w:rFonts w:ascii="Symbol" w:hAnsi="Symbol"/>
      <w:color w:val="5B9BD5"/>
    </w:rPr>
  </w:style>
  <w:style w:type="character" w:customStyle="1" w:styleId="WW8Num9z0">
    <w:name w:val="WW8Num9z0"/>
    <w:rsid w:val="009C29E0"/>
    <w:rPr>
      <w:rFonts w:ascii="Angsana New" w:hAnsi="Angsana New"/>
      <w:color w:val="000000"/>
      <w:kern w:val="1"/>
      <w:sz w:val="22"/>
      <w:shd w:val="clear" w:color="auto" w:fill="FFFFFF"/>
      <w:lang w:val="el-GR" w:bidi="th-TH"/>
    </w:rPr>
  </w:style>
  <w:style w:type="character" w:customStyle="1" w:styleId="WW8Num10z0">
    <w:name w:val="WW8Num10z0"/>
    <w:rsid w:val="009C29E0"/>
    <w:rPr>
      <w:rFonts w:ascii="Symbol" w:hAnsi="Symbol"/>
      <w:kern w:val="1"/>
      <w:shd w:val="clear" w:color="auto" w:fill="C0C0C0"/>
      <w:lang w:val="el-GR"/>
    </w:rPr>
  </w:style>
  <w:style w:type="character" w:customStyle="1" w:styleId="WW8Num10z1">
    <w:name w:val="WW8Num10z1"/>
    <w:rsid w:val="009C29E0"/>
  </w:style>
  <w:style w:type="character" w:customStyle="1" w:styleId="WW8Num10z2">
    <w:name w:val="WW8Num10z2"/>
    <w:rsid w:val="009C29E0"/>
  </w:style>
  <w:style w:type="character" w:customStyle="1" w:styleId="WW8Num10z3">
    <w:name w:val="WW8Num10z3"/>
    <w:rsid w:val="009C29E0"/>
  </w:style>
  <w:style w:type="character" w:customStyle="1" w:styleId="WW8Num10z4">
    <w:name w:val="WW8Num10z4"/>
    <w:rsid w:val="009C29E0"/>
  </w:style>
  <w:style w:type="character" w:customStyle="1" w:styleId="WW8Num10z5">
    <w:name w:val="WW8Num10z5"/>
    <w:rsid w:val="009C29E0"/>
  </w:style>
  <w:style w:type="character" w:customStyle="1" w:styleId="WW8Num10z6">
    <w:name w:val="WW8Num10z6"/>
    <w:rsid w:val="009C29E0"/>
  </w:style>
  <w:style w:type="character" w:customStyle="1" w:styleId="WW8Num10z7">
    <w:name w:val="WW8Num10z7"/>
    <w:rsid w:val="009C29E0"/>
  </w:style>
  <w:style w:type="character" w:customStyle="1" w:styleId="WW8Num10z8">
    <w:name w:val="WW8Num10z8"/>
    <w:rsid w:val="009C29E0"/>
  </w:style>
  <w:style w:type="character" w:customStyle="1" w:styleId="WW8Num8z1">
    <w:name w:val="WW8Num8z1"/>
    <w:rsid w:val="009C29E0"/>
    <w:rPr>
      <w:rFonts w:eastAsia="Times New Roman"/>
      <w:lang w:val="el-GR"/>
    </w:rPr>
  </w:style>
  <w:style w:type="character" w:customStyle="1" w:styleId="WW8Num8z2">
    <w:name w:val="WW8Num8z2"/>
    <w:rsid w:val="009C29E0"/>
  </w:style>
  <w:style w:type="character" w:customStyle="1" w:styleId="WW8Num8z3">
    <w:name w:val="WW8Num8z3"/>
    <w:rsid w:val="009C29E0"/>
  </w:style>
  <w:style w:type="character" w:customStyle="1" w:styleId="WW8Num8z4">
    <w:name w:val="WW8Num8z4"/>
    <w:rsid w:val="009C29E0"/>
  </w:style>
  <w:style w:type="character" w:customStyle="1" w:styleId="WW8Num8z5">
    <w:name w:val="WW8Num8z5"/>
    <w:rsid w:val="009C29E0"/>
  </w:style>
  <w:style w:type="character" w:customStyle="1" w:styleId="WW8Num8z6">
    <w:name w:val="WW8Num8z6"/>
    <w:rsid w:val="009C29E0"/>
  </w:style>
  <w:style w:type="character" w:customStyle="1" w:styleId="WW8Num8z7">
    <w:name w:val="WW8Num8z7"/>
    <w:rsid w:val="009C29E0"/>
  </w:style>
  <w:style w:type="character" w:customStyle="1" w:styleId="WW8Num8z8">
    <w:name w:val="WW8Num8z8"/>
    <w:rsid w:val="009C29E0"/>
  </w:style>
  <w:style w:type="character" w:customStyle="1" w:styleId="WW8Num11z0">
    <w:name w:val="WW8Num11z0"/>
    <w:rsid w:val="009C29E0"/>
    <w:rPr>
      <w:rFonts w:ascii="Symbol" w:hAnsi="Symbol"/>
      <w:kern w:val="1"/>
      <w:shd w:val="clear" w:color="auto" w:fill="C0C0C0"/>
      <w:lang w:val="el-GR"/>
    </w:rPr>
  </w:style>
  <w:style w:type="character" w:customStyle="1" w:styleId="WW8Num11z1">
    <w:name w:val="WW8Num11z1"/>
    <w:rsid w:val="009C29E0"/>
  </w:style>
  <w:style w:type="character" w:customStyle="1" w:styleId="WW8Num11z2">
    <w:name w:val="WW8Num11z2"/>
    <w:rsid w:val="009C29E0"/>
  </w:style>
  <w:style w:type="character" w:customStyle="1" w:styleId="WW8Num11z3">
    <w:name w:val="WW8Num11z3"/>
    <w:rsid w:val="009C29E0"/>
  </w:style>
  <w:style w:type="character" w:customStyle="1" w:styleId="WW8Num11z4">
    <w:name w:val="WW8Num11z4"/>
    <w:rsid w:val="009C29E0"/>
  </w:style>
  <w:style w:type="character" w:customStyle="1" w:styleId="WW8Num11z5">
    <w:name w:val="WW8Num11z5"/>
    <w:rsid w:val="009C29E0"/>
  </w:style>
  <w:style w:type="character" w:customStyle="1" w:styleId="WW8Num11z6">
    <w:name w:val="WW8Num11z6"/>
    <w:rsid w:val="009C29E0"/>
  </w:style>
  <w:style w:type="character" w:customStyle="1" w:styleId="WW8Num11z7">
    <w:name w:val="WW8Num11z7"/>
    <w:rsid w:val="009C29E0"/>
  </w:style>
  <w:style w:type="character" w:customStyle="1" w:styleId="WW8Num11z8">
    <w:name w:val="WW8Num11z8"/>
    <w:rsid w:val="009C29E0"/>
  </w:style>
  <w:style w:type="character" w:customStyle="1" w:styleId="40">
    <w:name w:val="Προεπιλεγμένη γραμματοσειρά4"/>
    <w:rsid w:val="009C29E0"/>
  </w:style>
  <w:style w:type="character" w:customStyle="1" w:styleId="WW8Num2z1">
    <w:name w:val="WW8Num2z1"/>
    <w:rsid w:val="009C29E0"/>
  </w:style>
  <w:style w:type="character" w:customStyle="1" w:styleId="WW8Num2z2">
    <w:name w:val="WW8Num2z2"/>
    <w:rsid w:val="009C29E0"/>
  </w:style>
  <w:style w:type="character" w:customStyle="1" w:styleId="WW8Num2z3">
    <w:name w:val="WW8Num2z3"/>
    <w:rsid w:val="009C29E0"/>
  </w:style>
  <w:style w:type="character" w:customStyle="1" w:styleId="WW8Num2z4">
    <w:name w:val="WW8Num2z4"/>
    <w:rsid w:val="009C29E0"/>
    <w:rPr>
      <w:rFonts w:ascii="Arial" w:hAnsi="Arial"/>
      <w:sz w:val="20"/>
    </w:rPr>
  </w:style>
  <w:style w:type="character" w:customStyle="1" w:styleId="WW8Num2z5">
    <w:name w:val="WW8Num2z5"/>
    <w:rsid w:val="009C29E0"/>
  </w:style>
  <w:style w:type="character" w:customStyle="1" w:styleId="WW8Num2z6">
    <w:name w:val="WW8Num2z6"/>
    <w:rsid w:val="009C29E0"/>
  </w:style>
  <w:style w:type="character" w:customStyle="1" w:styleId="WW8Num2z7">
    <w:name w:val="WW8Num2z7"/>
    <w:rsid w:val="009C29E0"/>
  </w:style>
  <w:style w:type="character" w:customStyle="1" w:styleId="WW8Num2z8">
    <w:name w:val="WW8Num2z8"/>
    <w:rsid w:val="009C29E0"/>
  </w:style>
  <w:style w:type="character" w:customStyle="1" w:styleId="WW8Num9z1">
    <w:name w:val="WW8Num9z1"/>
    <w:rsid w:val="009C29E0"/>
    <w:rPr>
      <w:rFonts w:eastAsia="Times New Roman"/>
      <w:lang w:val="el-GR"/>
    </w:rPr>
  </w:style>
  <w:style w:type="character" w:customStyle="1" w:styleId="WW8Num9z2">
    <w:name w:val="WW8Num9z2"/>
    <w:rsid w:val="009C29E0"/>
  </w:style>
  <w:style w:type="character" w:customStyle="1" w:styleId="WW8Num9z3">
    <w:name w:val="WW8Num9z3"/>
    <w:rsid w:val="009C29E0"/>
  </w:style>
  <w:style w:type="character" w:customStyle="1" w:styleId="WW8Num9z4">
    <w:name w:val="WW8Num9z4"/>
    <w:rsid w:val="009C29E0"/>
  </w:style>
  <w:style w:type="character" w:customStyle="1" w:styleId="WW8Num9z5">
    <w:name w:val="WW8Num9z5"/>
    <w:rsid w:val="009C29E0"/>
  </w:style>
  <w:style w:type="character" w:customStyle="1" w:styleId="WW8Num9z6">
    <w:name w:val="WW8Num9z6"/>
    <w:rsid w:val="009C29E0"/>
  </w:style>
  <w:style w:type="character" w:customStyle="1" w:styleId="WW8Num9z7">
    <w:name w:val="WW8Num9z7"/>
    <w:rsid w:val="009C29E0"/>
  </w:style>
  <w:style w:type="character" w:customStyle="1" w:styleId="WW8Num9z8">
    <w:name w:val="WW8Num9z8"/>
    <w:rsid w:val="009C29E0"/>
  </w:style>
  <w:style w:type="character" w:customStyle="1" w:styleId="WW-DefaultParagraphFont">
    <w:name w:val="WW-Default Paragraph Font"/>
    <w:rsid w:val="009C29E0"/>
  </w:style>
  <w:style w:type="character" w:customStyle="1" w:styleId="WW8Num12z0">
    <w:name w:val="WW8Num12z0"/>
    <w:rsid w:val="009C29E0"/>
    <w:rPr>
      <w:rFonts w:ascii="Symbol" w:hAnsi="Symbol"/>
    </w:rPr>
  </w:style>
  <w:style w:type="character" w:customStyle="1" w:styleId="WW8Num12z1">
    <w:name w:val="WW8Num12z1"/>
    <w:rsid w:val="009C29E0"/>
    <w:rPr>
      <w:rFonts w:ascii="Courier New" w:hAnsi="Courier New"/>
    </w:rPr>
  </w:style>
  <w:style w:type="character" w:customStyle="1" w:styleId="WW8Num12z2">
    <w:name w:val="WW8Num12z2"/>
    <w:rsid w:val="009C29E0"/>
    <w:rPr>
      <w:rFonts w:ascii="Wingdings" w:hAnsi="Wingdings"/>
    </w:rPr>
  </w:style>
  <w:style w:type="character" w:customStyle="1" w:styleId="WW-DefaultParagraphFont1">
    <w:name w:val="WW-Default Paragraph Font1"/>
    <w:rsid w:val="009C29E0"/>
  </w:style>
  <w:style w:type="character" w:customStyle="1" w:styleId="WW-DefaultParagraphFont11">
    <w:name w:val="WW-Default Paragraph Font11"/>
    <w:rsid w:val="009C29E0"/>
  </w:style>
  <w:style w:type="character" w:customStyle="1" w:styleId="WW-DefaultParagraphFont111">
    <w:name w:val="WW-Default Paragraph Font111"/>
    <w:rsid w:val="009C29E0"/>
  </w:style>
  <w:style w:type="character" w:customStyle="1" w:styleId="30">
    <w:name w:val="Προεπιλεγμένη γραμματοσειρά3"/>
    <w:rsid w:val="009C29E0"/>
  </w:style>
  <w:style w:type="character" w:customStyle="1" w:styleId="WW-DefaultParagraphFont1111">
    <w:name w:val="WW-Default Paragraph Font1111"/>
    <w:rsid w:val="009C29E0"/>
  </w:style>
  <w:style w:type="character" w:customStyle="1" w:styleId="DefaultParagraphFont2">
    <w:name w:val="Default Paragraph Font2"/>
    <w:rsid w:val="009C29E0"/>
  </w:style>
  <w:style w:type="character" w:customStyle="1" w:styleId="WW8Num12z3">
    <w:name w:val="WW8Num12z3"/>
    <w:rsid w:val="009C29E0"/>
  </w:style>
  <w:style w:type="character" w:customStyle="1" w:styleId="WW8Num12z4">
    <w:name w:val="WW8Num12z4"/>
    <w:rsid w:val="009C29E0"/>
  </w:style>
  <w:style w:type="character" w:customStyle="1" w:styleId="WW8Num12z5">
    <w:name w:val="WW8Num12z5"/>
    <w:rsid w:val="009C29E0"/>
  </w:style>
  <w:style w:type="character" w:customStyle="1" w:styleId="WW8Num12z6">
    <w:name w:val="WW8Num12z6"/>
    <w:rsid w:val="009C29E0"/>
  </w:style>
  <w:style w:type="character" w:customStyle="1" w:styleId="WW8Num12z7">
    <w:name w:val="WW8Num12z7"/>
    <w:rsid w:val="009C29E0"/>
  </w:style>
  <w:style w:type="character" w:customStyle="1" w:styleId="WW8Num12z8">
    <w:name w:val="WW8Num12z8"/>
    <w:rsid w:val="009C29E0"/>
  </w:style>
  <w:style w:type="character" w:customStyle="1" w:styleId="WW8Num13z0">
    <w:name w:val="WW8Num13z0"/>
    <w:rsid w:val="009C29E0"/>
    <w:rPr>
      <w:rFonts w:ascii="Symbol" w:hAnsi="Symbol"/>
    </w:rPr>
  </w:style>
  <w:style w:type="character" w:customStyle="1" w:styleId="WW-DefaultParagraphFont11111">
    <w:name w:val="WW-Default Paragraph Font11111"/>
    <w:rsid w:val="009C29E0"/>
  </w:style>
  <w:style w:type="character" w:customStyle="1" w:styleId="WW8Num13z1">
    <w:name w:val="WW8Num13z1"/>
    <w:rsid w:val="009C29E0"/>
    <w:rPr>
      <w:rFonts w:eastAsia="Times New Roman"/>
      <w:lang w:val="el-GR"/>
    </w:rPr>
  </w:style>
  <w:style w:type="character" w:customStyle="1" w:styleId="WW8Num13z2">
    <w:name w:val="WW8Num13z2"/>
    <w:rsid w:val="009C29E0"/>
  </w:style>
  <w:style w:type="character" w:customStyle="1" w:styleId="WW8Num13z3">
    <w:name w:val="WW8Num13z3"/>
    <w:rsid w:val="009C29E0"/>
  </w:style>
  <w:style w:type="character" w:customStyle="1" w:styleId="WW8Num13z4">
    <w:name w:val="WW8Num13z4"/>
    <w:rsid w:val="009C29E0"/>
  </w:style>
  <w:style w:type="character" w:customStyle="1" w:styleId="WW8Num13z5">
    <w:name w:val="WW8Num13z5"/>
    <w:rsid w:val="009C29E0"/>
  </w:style>
  <w:style w:type="character" w:customStyle="1" w:styleId="WW8Num13z6">
    <w:name w:val="WW8Num13z6"/>
    <w:rsid w:val="009C29E0"/>
  </w:style>
  <w:style w:type="character" w:customStyle="1" w:styleId="WW8Num13z7">
    <w:name w:val="WW8Num13z7"/>
    <w:rsid w:val="009C29E0"/>
  </w:style>
  <w:style w:type="character" w:customStyle="1" w:styleId="WW8Num13z8">
    <w:name w:val="WW8Num13z8"/>
    <w:rsid w:val="009C29E0"/>
  </w:style>
  <w:style w:type="character" w:customStyle="1" w:styleId="WW8Num14z0">
    <w:name w:val="WW8Num14z0"/>
    <w:rsid w:val="009C29E0"/>
    <w:rPr>
      <w:rFonts w:ascii="Symbol" w:hAnsi="Symbol"/>
    </w:rPr>
  </w:style>
  <w:style w:type="character" w:customStyle="1" w:styleId="WW8Num14z1">
    <w:name w:val="WW8Num14z1"/>
    <w:rsid w:val="009C29E0"/>
  </w:style>
  <w:style w:type="character" w:customStyle="1" w:styleId="WW8Num14z2">
    <w:name w:val="WW8Num14z2"/>
    <w:rsid w:val="009C29E0"/>
  </w:style>
  <w:style w:type="character" w:customStyle="1" w:styleId="WW8Num14z3">
    <w:name w:val="WW8Num14z3"/>
    <w:rsid w:val="009C29E0"/>
  </w:style>
  <w:style w:type="character" w:customStyle="1" w:styleId="WW8Num14z4">
    <w:name w:val="WW8Num14z4"/>
    <w:rsid w:val="009C29E0"/>
  </w:style>
  <w:style w:type="character" w:customStyle="1" w:styleId="WW8Num14z5">
    <w:name w:val="WW8Num14z5"/>
    <w:rsid w:val="009C29E0"/>
  </w:style>
  <w:style w:type="character" w:customStyle="1" w:styleId="WW8Num14z6">
    <w:name w:val="WW8Num14z6"/>
    <w:rsid w:val="009C29E0"/>
  </w:style>
  <w:style w:type="character" w:customStyle="1" w:styleId="WW8Num14z7">
    <w:name w:val="WW8Num14z7"/>
    <w:rsid w:val="009C29E0"/>
  </w:style>
  <w:style w:type="character" w:customStyle="1" w:styleId="WW8Num14z8">
    <w:name w:val="WW8Num14z8"/>
    <w:rsid w:val="009C29E0"/>
  </w:style>
  <w:style w:type="character" w:customStyle="1" w:styleId="WW8Num15z0">
    <w:name w:val="WW8Num15z0"/>
    <w:rsid w:val="009C29E0"/>
  </w:style>
  <w:style w:type="character" w:customStyle="1" w:styleId="WW8Num15z1">
    <w:name w:val="WW8Num15z1"/>
    <w:rsid w:val="009C29E0"/>
  </w:style>
  <w:style w:type="character" w:customStyle="1" w:styleId="WW8Num15z2">
    <w:name w:val="WW8Num15z2"/>
    <w:rsid w:val="009C29E0"/>
  </w:style>
  <w:style w:type="character" w:customStyle="1" w:styleId="WW8Num15z3">
    <w:name w:val="WW8Num15z3"/>
    <w:rsid w:val="009C29E0"/>
  </w:style>
  <w:style w:type="character" w:customStyle="1" w:styleId="WW8Num15z4">
    <w:name w:val="WW8Num15z4"/>
    <w:rsid w:val="009C29E0"/>
  </w:style>
  <w:style w:type="character" w:customStyle="1" w:styleId="WW8Num15z5">
    <w:name w:val="WW8Num15z5"/>
    <w:rsid w:val="009C29E0"/>
  </w:style>
  <w:style w:type="character" w:customStyle="1" w:styleId="WW8Num15z6">
    <w:name w:val="WW8Num15z6"/>
    <w:rsid w:val="009C29E0"/>
  </w:style>
  <w:style w:type="character" w:customStyle="1" w:styleId="WW8Num15z7">
    <w:name w:val="WW8Num15z7"/>
    <w:rsid w:val="009C29E0"/>
  </w:style>
  <w:style w:type="character" w:customStyle="1" w:styleId="WW8Num15z8">
    <w:name w:val="WW8Num15z8"/>
    <w:rsid w:val="009C29E0"/>
  </w:style>
  <w:style w:type="character" w:customStyle="1" w:styleId="WW8Num16z0">
    <w:name w:val="WW8Num16z0"/>
    <w:rsid w:val="009C29E0"/>
  </w:style>
  <w:style w:type="character" w:customStyle="1" w:styleId="WW8Num16z1">
    <w:name w:val="WW8Num16z1"/>
    <w:rsid w:val="009C29E0"/>
  </w:style>
  <w:style w:type="character" w:customStyle="1" w:styleId="WW8Num16z2">
    <w:name w:val="WW8Num16z2"/>
    <w:rsid w:val="009C29E0"/>
  </w:style>
  <w:style w:type="character" w:customStyle="1" w:styleId="WW8Num16z3">
    <w:name w:val="WW8Num16z3"/>
    <w:rsid w:val="009C29E0"/>
  </w:style>
  <w:style w:type="character" w:customStyle="1" w:styleId="WW8Num16z4">
    <w:name w:val="WW8Num16z4"/>
    <w:rsid w:val="009C29E0"/>
  </w:style>
  <w:style w:type="character" w:customStyle="1" w:styleId="WW8Num16z5">
    <w:name w:val="WW8Num16z5"/>
    <w:rsid w:val="009C29E0"/>
  </w:style>
  <w:style w:type="character" w:customStyle="1" w:styleId="WW8Num16z6">
    <w:name w:val="WW8Num16z6"/>
    <w:rsid w:val="009C29E0"/>
  </w:style>
  <w:style w:type="character" w:customStyle="1" w:styleId="WW8Num16z7">
    <w:name w:val="WW8Num16z7"/>
    <w:rsid w:val="009C29E0"/>
  </w:style>
  <w:style w:type="character" w:customStyle="1" w:styleId="WW8Num16z8">
    <w:name w:val="WW8Num16z8"/>
    <w:rsid w:val="009C29E0"/>
  </w:style>
  <w:style w:type="character" w:customStyle="1" w:styleId="WW-DefaultParagraphFont111111">
    <w:name w:val="WW-Default Paragraph Font111111"/>
    <w:rsid w:val="009C29E0"/>
  </w:style>
  <w:style w:type="character" w:customStyle="1" w:styleId="WW-DefaultParagraphFont1111111">
    <w:name w:val="WW-Default Paragraph Font1111111"/>
    <w:rsid w:val="009C29E0"/>
  </w:style>
  <w:style w:type="character" w:customStyle="1" w:styleId="WW-DefaultParagraphFont11111111">
    <w:name w:val="WW-Default Paragraph Font11111111"/>
    <w:rsid w:val="009C29E0"/>
  </w:style>
  <w:style w:type="character" w:customStyle="1" w:styleId="WW-DefaultParagraphFont111111111">
    <w:name w:val="WW-Default Paragraph Font111111111"/>
    <w:rsid w:val="009C29E0"/>
  </w:style>
  <w:style w:type="character" w:customStyle="1" w:styleId="WW-DefaultParagraphFont1111111111">
    <w:name w:val="WW-Default Paragraph Font1111111111"/>
    <w:rsid w:val="009C29E0"/>
  </w:style>
  <w:style w:type="character" w:customStyle="1" w:styleId="WW8Num17z0">
    <w:name w:val="WW8Num17z0"/>
    <w:rsid w:val="009C29E0"/>
  </w:style>
  <w:style w:type="character" w:customStyle="1" w:styleId="WW8Num17z1">
    <w:name w:val="WW8Num17z1"/>
    <w:rsid w:val="009C29E0"/>
  </w:style>
  <w:style w:type="character" w:customStyle="1" w:styleId="WW8Num17z2">
    <w:name w:val="WW8Num17z2"/>
    <w:rsid w:val="009C29E0"/>
  </w:style>
  <w:style w:type="character" w:customStyle="1" w:styleId="WW8Num17z3">
    <w:name w:val="WW8Num17z3"/>
    <w:rsid w:val="009C29E0"/>
  </w:style>
  <w:style w:type="character" w:customStyle="1" w:styleId="WW8Num17z4">
    <w:name w:val="WW8Num17z4"/>
    <w:rsid w:val="009C29E0"/>
  </w:style>
  <w:style w:type="character" w:customStyle="1" w:styleId="WW8Num17z5">
    <w:name w:val="WW8Num17z5"/>
    <w:rsid w:val="009C29E0"/>
  </w:style>
  <w:style w:type="character" w:customStyle="1" w:styleId="WW8Num17z6">
    <w:name w:val="WW8Num17z6"/>
    <w:rsid w:val="009C29E0"/>
  </w:style>
  <w:style w:type="character" w:customStyle="1" w:styleId="WW8Num17z7">
    <w:name w:val="WW8Num17z7"/>
    <w:rsid w:val="009C29E0"/>
  </w:style>
  <w:style w:type="character" w:customStyle="1" w:styleId="WW8Num17z8">
    <w:name w:val="WW8Num17z8"/>
    <w:rsid w:val="009C29E0"/>
  </w:style>
  <w:style w:type="character" w:customStyle="1" w:styleId="WW8Num18z0">
    <w:name w:val="WW8Num18z0"/>
    <w:rsid w:val="009C29E0"/>
  </w:style>
  <w:style w:type="character" w:customStyle="1" w:styleId="WW8Num18z1">
    <w:name w:val="WW8Num18z1"/>
    <w:rsid w:val="009C29E0"/>
  </w:style>
  <w:style w:type="character" w:customStyle="1" w:styleId="WW8Num18z2">
    <w:name w:val="WW8Num18z2"/>
    <w:rsid w:val="009C29E0"/>
  </w:style>
  <w:style w:type="character" w:customStyle="1" w:styleId="WW8Num18z3">
    <w:name w:val="WW8Num18z3"/>
    <w:rsid w:val="009C29E0"/>
  </w:style>
  <w:style w:type="character" w:customStyle="1" w:styleId="WW8Num18z4">
    <w:name w:val="WW8Num18z4"/>
    <w:rsid w:val="009C29E0"/>
  </w:style>
  <w:style w:type="character" w:customStyle="1" w:styleId="WW8Num18z5">
    <w:name w:val="WW8Num18z5"/>
    <w:rsid w:val="009C29E0"/>
  </w:style>
  <w:style w:type="character" w:customStyle="1" w:styleId="WW8Num18z6">
    <w:name w:val="WW8Num18z6"/>
    <w:rsid w:val="009C29E0"/>
  </w:style>
  <w:style w:type="character" w:customStyle="1" w:styleId="WW8Num18z7">
    <w:name w:val="WW8Num18z7"/>
    <w:rsid w:val="009C29E0"/>
  </w:style>
  <w:style w:type="character" w:customStyle="1" w:styleId="WW8Num18z8">
    <w:name w:val="WW8Num18z8"/>
    <w:rsid w:val="009C29E0"/>
  </w:style>
  <w:style w:type="character" w:customStyle="1" w:styleId="WW8Num3z1">
    <w:name w:val="WW8Num3z1"/>
    <w:rsid w:val="009C29E0"/>
  </w:style>
  <w:style w:type="character" w:customStyle="1" w:styleId="WW8Num3z2">
    <w:name w:val="WW8Num3z2"/>
    <w:rsid w:val="009C29E0"/>
  </w:style>
  <w:style w:type="character" w:customStyle="1" w:styleId="WW8Num3z3">
    <w:name w:val="WW8Num3z3"/>
    <w:rsid w:val="009C29E0"/>
  </w:style>
  <w:style w:type="character" w:customStyle="1" w:styleId="WW8Num3z4">
    <w:name w:val="WW8Num3z4"/>
    <w:rsid w:val="009C29E0"/>
    <w:rPr>
      <w:rFonts w:ascii="Arial" w:hAnsi="Arial"/>
      <w:sz w:val="20"/>
    </w:rPr>
  </w:style>
  <w:style w:type="character" w:customStyle="1" w:styleId="WW8Num3z5">
    <w:name w:val="WW8Num3z5"/>
    <w:rsid w:val="009C29E0"/>
  </w:style>
  <w:style w:type="character" w:customStyle="1" w:styleId="WW8Num3z6">
    <w:name w:val="WW8Num3z6"/>
    <w:rsid w:val="009C29E0"/>
  </w:style>
  <w:style w:type="character" w:customStyle="1" w:styleId="WW8Num3z7">
    <w:name w:val="WW8Num3z7"/>
    <w:rsid w:val="009C29E0"/>
  </w:style>
  <w:style w:type="character" w:customStyle="1" w:styleId="WW8Num3z8">
    <w:name w:val="WW8Num3z8"/>
    <w:rsid w:val="009C29E0"/>
  </w:style>
  <w:style w:type="character" w:customStyle="1" w:styleId="WW-DefaultParagraphFont11111111111">
    <w:name w:val="WW-Default Paragraph Font11111111111"/>
    <w:rsid w:val="009C29E0"/>
  </w:style>
  <w:style w:type="character" w:customStyle="1" w:styleId="WW-DefaultParagraphFont111111111111">
    <w:name w:val="WW-Default Paragraph Font111111111111"/>
    <w:rsid w:val="009C29E0"/>
  </w:style>
  <w:style w:type="character" w:customStyle="1" w:styleId="WW-DefaultParagraphFont1111111111111">
    <w:name w:val="WW-Default Paragraph Font1111111111111"/>
    <w:rsid w:val="009C29E0"/>
  </w:style>
  <w:style w:type="character" w:customStyle="1" w:styleId="WW-DefaultParagraphFont11111111111111">
    <w:name w:val="WW-Default Paragraph Font11111111111111"/>
    <w:rsid w:val="009C29E0"/>
  </w:style>
  <w:style w:type="character" w:customStyle="1" w:styleId="21">
    <w:name w:val="Προεπιλεγμένη γραμματοσειρά2"/>
    <w:rsid w:val="009C29E0"/>
  </w:style>
  <w:style w:type="character" w:customStyle="1" w:styleId="WW8Num19z0">
    <w:name w:val="WW8Num19z0"/>
    <w:rsid w:val="009C29E0"/>
    <w:rPr>
      <w:rFonts w:ascii="Calibri" w:hAnsi="Calibri"/>
    </w:rPr>
  </w:style>
  <w:style w:type="character" w:customStyle="1" w:styleId="WW8Num19z1">
    <w:name w:val="WW8Num19z1"/>
    <w:rsid w:val="009C29E0"/>
  </w:style>
  <w:style w:type="character" w:customStyle="1" w:styleId="WW8Num20z0">
    <w:name w:val="WW8Num20z0"/>
    <w:rsid w:val="009C29E0"/>
    <w:rPr>
      <w:rFonts w:ascii="Calibri" w:eastAsia="Times New Roman" w:hAnsi="Calibri"/>
    </w:rPr>
  </w:style>
  <w:style w:type="character" w:customStyle="1" w:styleId="WW8Num20z1">
    <w:name w:val="WW8Num20z1"/>
    <w:rsid w:val="009C29E0"/>
    <w:rPr>
      <w:rFonts w:ascii="Courier New" w:hAnsi="Courier New"/>
    </w:rPr>
  </w:style>
  <w:style w:type="character" w:customStyle="1" w:styleId="WW8Num20z2">
    <w:name w:val="WW8Num20z2"/>
    <w:rsid w:val="009C29E0"/>
    <w:rPr>
      <w:rFonts w:ascii="Wingdings" w:hAnsi="Wingdings"/>
    </w:rPr>
  </w:style>
  <w:style w:type="character" w:customStyle="1" w:styleId="WW8Num20z3">
    <w:name w:val="WW8Num20z3"/>
    <w:rsid w:val="009C29E0"/>
    <w:rPr>
      <w:rFonts w:ascii="Symbol" w:hAnsi="Symbol"/>
    </w:rPr>
  </w:style>
  <w:style w:type="character" w:customStyle="1" w:styleId="WW-DefaultParagraphFont111111111111111">
    <w:name w:val="WW-Default Paragraph Font111111111111111"/>
    <w:rsid w:val="009C29E0"/>
  </w:style>
  <w:style w:type="character" w:customStyle="1" w:styleId="WW8Num19z2">
    <w:name w:val="WW8Num19z2"/>
    <w:rsid w:val="009C29E0"/>
  </w:style>
  <w:style w:type="character" w:customStyle="1" w:styleId="WW8Num19z3">
    <w:name w:val="WW8Num19z3"/>
    <w:rsid w:val="009C29E0"/>
  </w:style>
  <w:style w:type="character" w:customStyle="1" w:styleId="WW8Num19z4">
    <w:name w:val="WW8Num19z4"/>
    <w:rsid w:val="009C29E0"/>
  </w:style>
  <w:style w:type="character" w:customStyle="1" w:styleId="WW8Num19z5">
    <w:name w:val="WW8Num19z5"/>
    <w:rsid w:val="009C29E0"/>
  </w:style>
  <w:style w:type="character" w:customStyle="1" w:styleId="WW8Num19z6">
    <w:name w:val="WW8Num19z6"/>
    <w:rsid w:val="009C29E0"/>
  </w:style>
  <w:style w:type="character" w:customStyle="1" w:styleId="WW8Num19z7">
    <w:name w:val="WW8Num19z7"/>
    <w:rsid w:val="009C29E0"/>
  </w:style>
  <w:style w:type="character" w:customStyle="1" w:styleId="WW8Num19z8">
    <w:name w:val="WW8Num19z8"/>
    <w:rsid w:val="009C29E0"/>
  </w:style>
  <w:style w:type="character" w:customStyle="1" w:styleId="WW8Num20z4">
    <w:name w:val="WW8Num20z4"/>
    <w:rsid w:val="009C29E0"/>
  </w:style>
  <w:style w:type="character" w:customStyle="1" w:styleId="WW8Num20z5">
    <w:name w:val="WW8Num20z5"/>
    <w:rsid w:val="009C29E0"/>
  </w:style>
  <w:style w:type="character" w:customStyle="1" w:styleId="WW8Num20z6">
    <w:name w:val="WW8Num20z6"/>
    <w:rsid w:val="009C29E0"/>
  </w:style>
  <w:style w:type="character" w:customStyle="1" w:styleId="WW8Num20z7">
    <w:name w:val="WW8Num20z7"/>
    <w:rsid w:val="009C29E0"/>
  </w:style>
  <w:style w:type="character" w:customStyle="1" w:styleId="WW8Num20z8">
    <w:name w:val="WW8Num20z8"/>
    <w:rsid w:val="009C29E0"/>
  </w:style>
  <w:style w:type="character" w:customStyle="1" w:styleId="WW-DefaultParagraphFont1111111111111111">
    <w:name w:val="WW-Default Paragraph Font1111111111111111"/>
    <w:rsid w:val="009C29E0"/>
  </w:style>
  <w:style w:type="character" w:customStyle="1" w:styleId="WW-DefaultParagraphFont11111111111111111">
    <w:name w:val="WW-Default Paragraph Font11111111111111111"/>
    <w:rsid w:val="009C29E0"/>
  </w:style>
  <w:style w:type="character" w:customStyle="1" w:styleId="WW8Num21z0">
    <w:name w:val="WW8Num21z0"/>
    <w:rsid w:val="009C29E0"/>
    <w:rPr>
      <w:rFonts w:ascii="Calibri" w:hAnsi="Calibri"/>
    </w:rPr>
  </w:style>
  <w:style w:type="character" w:customStyle="1" w:styleId="WW8Num21z1">
    <w:name w:val="WW8Num21z1"/>
    <w:rsid w:val="009C29E0"/>
    <w:rPr>
      <w:rFonts w:ascii="Courier New" w:hAnsi="Courier New"/>
    </w:rPr>
  </w:style>
  <w:style w:type="character" w:customStyle="1" w:styleId="WW8Num21z2">
    <w:name w:val="WW8Num21z2"/>
    <w:rsid w:val="009C29E0"/>
    <w:rPr>
      <w:rFonts w:ascii="Wingdings" w:hAnsi="Wingdings"/>
    </w:rPr>
  </w:style>
  <w:style w:type="character" w:customStyle="1" w:styleId="WW8Num21z3">
    <w:name w:val="WW8Num21z3"/>
    <w:rsid w:val="009C29E0"/>
    <w:rPr>
      <w:rFonts w:ascii="Symbol" w:hAnsi="Symbol"/>
    </w:rPr>
  </w:style>
  <w:style w:type="character" w:customStyle="1" w:styleId="WW8Num22z0">
    <w:name w:val="WW8Num22z0"/>
    <w:rsid w:val="009C29E0"/>
    <w:rPr>
      <w:rFonts w:ascii="Symbol" w:hAnsi="Symbol"/>
    </w:rPr>
  </w:style>
  <w:style w:type="character" w:customStyle="1" w:styleId="WW8Num22z1">
    <w:name w:val="WW8Num22z1"/>
    <w:rsid w:val="009C29E0"/>
    <w:rPr>
      <w:rFonts w:ascii="Courier New" w:hAnsi="Courier New"/>
    </w:rPr>
  </w:style>
  <w:style w:type="character" w:customStyle="1" w:styleId="WW8Num22z2">
    <w:name w:val="WW8Num22z2"/>
    <w:rsid w:val="009C29E0"/>
    <w:rPr>
      <w:rFonts w:ascii="Wingdings" w:hAnsi="Wingdings"/>
    </w:rPr>
  </w:style>
  <w:style w:type="character" w:customStyle="1" w:styleId="WW8Num23z0">
    <w:name w:val="WW8Num23z0"/>
    <w:rsid w:val="009C29E0"/>
    <w:rPr>
      <w:rFonts w:ascii="Calibri" w:hAnsi="Calibri"/>
    </w:rPr>
  </w:style>
  <w:style w:type="character" w:customStyle="1" w:styleId="WW8Num23z1">
    <w:name w:val="WW8Num23z1"/>
    <w:rsid w:val="009C29E0"/>
    <w:rPr>
      <w:rFonts w:ascii="Courier New" w:hAnsi="Courier New"/>
    </w:rPr>
  </w:style>
  <w:style w:type="character" w:customStyle="1" w:styleId="WW8Num23z2">
    <w:name w:val="WW8Num23z2"/>
    <w:rsid w:val="009C29E0"/>
    <w:rPr>
      <w:rFonts w:ascii="Wingdings" w:hAnsi="Wingdings"/>
    </w:rPr>
  </w:style>
  <w:style w:type="character" w:customStyle="1" w:styleId="WW8Num23z3">
    <w:name w:val="WW8Num23z3"/>
    <w:rsid w:val="009C29E0"/>
    <w:rPr>
      <w:rFonts w:ascii="Symbol" w:hAnsi="Symbol"/>
    </w:rPr>
  </w:style>
  <w:style w:type="character" w:customStyle="1" w:styleId="WW8Num24z0">
    <w:name w:val="WW8Num24z0"/>
    <w:rsid w:val="009C29E0"/>
    <w:rPr>
      <w:rFonts w:ascii="Symbol" w:hAnsi="Symbol"/>
      <w:strike/>
      <w:color w:val="0070C0"/>
      <w:position w:val="0"/>
      <w:sz w:val="24"/>
      <w:vertAlign w:val="baseline"/>
      <w:lang w:val="el-GR"/>
    </w:rPr>
  </w:style>
  <w:style w:type="character" w:customStyle="1" w:styleId="WW8Num24z1">
    <w:name w:val="WW8Num24z1"/>
    <w:rsid w:val="009C29E0"/>
    <w:rPr>
      <w:rFonts w:ascii="Courier New" w:hAnsi="Courier New"/>
    </w:rPr>
  </w:style>
  <w:style w:type="character" w:customStyle="1" w:styleId="WW8Num24z2">
    <w:name w:val="WW8Num24z2"/>
    <w:rsid w:val="009C29E0"/>
    <w:rPr>
      <w:rFonts w:ascii="Wingdings" w:hAnsi="Wingdings"/>
    </w:rPr>
  </w:style>
  <w:style w:type="character" w:customStyle="1" w:styleId="WW8Num25z0">
    <w:name w:val="WW8Num25z0"/>
    <w:rsid w:val="009C29E0"/>
    <w:rPr>
      <w:rFonts w:ascii="Symbol" w:hAnsi="Symbol"/>
    </w:rPr>
  </w:style>
  <w:style w:type="character" w:customStyle="1" w:styleId="WW8Num25z1">
    <w:name w:val="WW8Num25z1"/>
    <w:rsid w:val="009C29E0"/>
    <w:rPr>
      <w:rFonts w:ascii="Courier New" w:hAnsi="Courier New"/>
    </w:rPr>
  </w:style>
  <w:style w:type="character" w:customStyle="1" w:styleId="WW8Num25z2">
    <w:name w:val="WW8Num25z2"/>
    <w:rsid w:val="009C29E0"/>
    <w:rPr>
      <w:rFonts w:ascii="Wingdings" w:hAnsi="Wingdings"/>
    </w:rPr>
  </w:style>
  <w:style w:type="character" w:customStyle="1" w:styleId="WW8Num26z0">
    <w:name w:val="WW8Num26z0"/>
    <w:rsid w:val="009C29E0"/>
    <w:rPr>
      <w:rFonts w:ascii="Symbol" w:hAnsi="Symbol"/>
    </w:rPr>
  </w:style>
  <w:style w:type="character" w:customStyle="1" w:styleId="WW8Num26z1">
    <w:name w:val="WW8Num26z1"/>
    <w:rsid w:val="009C29E0"/>
    <w:rPr>
      <w:rFonts w:ascii="Courier New" w:hAnsi="Courier New"/>
    </w:rPr>
  </w:style>
  <w:style w:type="character" w:customStyle="1" w:styleId="WW8Num26z2">
    <w:name w:val="WW8Num26z2"/>
    <w:rsid w:val="009C29E0"/>
    <w:rPr>
      <w:rFonts w:ascii="Wingdings" w:hAnsi="Wingdings"/>
    </w:rPr>
  </w:style>
  <w:style w:type="character" w:customStyle="1" w:styleId="WW8Num27z0">
    <w:name w:val="WW8Num27z0"/>
    <w:rsid w:val="009C29E0"/>
    <w:rPr>
      <w:rFonts w:ascii="Calibri" w:hAnsi="Calibri"/>
    </w:rPr>
  </w:style>
  <w:style w:type="character" w:customStyle="1" w:styleId="WW8Num27z1">
    <w:name w:val="WW8Num27z1"/>
    <w:rsid w:val="009C29E0"/>
    <w:rPr>
      <w:rFonts w:ascii="Courier New" w:hAnsi="Courier New"/>
    </w:rPr>
  </w:style>
  <w:style w:type="character" w:customStyle="1" w:styleId="WW8Num27z2">
    <w:name w:val="WW8Num27z2"/>
    <w:rsid w:val="009C29E0"/>
    <w:rPr>
      <w:rFonts w:ascii="Wingdings" w:hAnsi="Wingdings"/>
    </w:rPr>
  </w:style>
  <w:style w:type="character" w:customStyle="1" w:styleId="WW8Num27z3">
    <w:name w:val="WW8Num27z3"/>
    <w:rsid w:val="009C29E0"/>
    <w:rPr>
      <w:rFonts w:ascii="Symbol" w:hAnsi="Symbol"/>
    </w:rPr>
  </w:style>
  <w:style w:type="character" w:customStyle="1" w:styleId="WW8Num28z0">
    <w:name w:val="WW8Num28z0"/>
    <w:rsid w:val="009C29E0"/>
    <w:rPr>
      <w:rFonts w:ascii="Symbol" w:hAnsi="Symbol"/>
    </w:rPr>
  </w:style>
  <w:style w:type="character" w:customStyle="1" w:styleId="WW8Num28z1">
    <w:name w:val="WW8Num28z1"/>
    <w:rsid w:val="009C29E0"/>
    <w:rPr>
      <w:rFonts w:ascii="Courier New" w:hAnsi="Courier New"/>
    </w:rPr>
  </w:style>
  <w:style w:type="character" w:customStyle="1" w:styleId="WW8Num28z2">
    <w:name w:val="WW8Num28z2"/>
    <w:rsid w:val="009C29E0"/>
    <w:rPr>
      <w:rFonts w:ascii="Wingdings" w:hAnsi="Wingdings"/>
    </w:rPr>
  </w:style>
  <w:style w:type="character" w:customStyle="1" w:styleId="WW8Num29z0">
    <w:name w:val="WW8Num29z0"/>
    <w:rsid w:val="009C29E0"/>
    <w:rPr>
      <w:rFonts w:ascii="Calibri" w:hAnsi="Calibri"/>
    </w:rPr>
  </w:style>
  <w:style w:type="character" w:customStyle="1" w:styleId="WW8Num29z1">
    <w:name w:val="WW8Num29z1"/>
    <w:rsid w:val="009C29E0"/>
    <w:rPr>
      <w:rFonts w:ascii="Courier New" w:hAnsi="Courier New"/>
    </w:rPr>
  </w:style>
  <w:style w:type="character" w:customStyle="1" w:styleId="WW8Num29z2">
    <w:name w:val="WW8Num29z2"/>
    <w:rsid w:val="009C29E0"/>
    <w:rPr>
      <w:rFonts w:ascii="Wingdings" w:hAnsi="Wingdings"/>
    </w:rPr>
  </w:style>
  <w:style w:type="character" w:customStyle="1" w:styleId="WW8Num29z3">
    <w:name w:val="WW8Num29z3"/>
    <w:rsid w:val="009C29E0"/>
    <w:rPr>
      <w:rFonts w:ascii="Symbol" w:hAnsi="Symbol"/>
    </w:rPr>
  </w:style>
  <w:style w:type="character" w:customStyle="1" w:styleId="WW8Num30z0">
    <w:name w:val="WW8Num30z0"/>
    <w:rsid w:val="009C29E0"/>
    <w:rPr>
      <w:rFonts w:ascii="Symbol" w:hAnsi="Symbol"/>
      <w:shd w:val="clear" w:color="auto" w:fill="FFFF00"/>
    </w:rPr>
  </w:style>
  <w:style w:type="character" w:customStyle="1" w:styleId="WW8Num30z1">
    <w:name w:val="WW8Num30z1"/>
    <w:rsid w:val="009C29E0"/>
    <w:rPr>
      <w:rFonts w:ascii="Courier New" w:hAnsi="Courier New"/>
    </w:rPr>
  </w:style>
  <w:style w:type="character" w:customStyle="1" w:styleId="WW8Num30z2">
    <w:name w:val="WW8Num30z2"/>
    <w:rsid w:val="009C29E0"/>
    <w:rPr>
      <w:rFonts w:ascii="Wingdings" w:hAnsi="Wingdings"/>
    </w:rPr>
  </w:style>
  <w:style w:type="character" w:customStyle="1" w:styleId="WW8Num31z0">
    <w:name w:val="WW8Num31z0"/>
    <w:rsid w:val="009C29E0"/>
  </w:style>
  <w:style w:type="character" w:customStyle="1" w:styleId="WW8Num32z0">
    <w:name w:val="WW8Num32z0"/>
    <w:rsid w:val="009C29E0"/>
  </w:style>
  <w:style w:type="character" w:customStyle="1" w:styleId="WW8Num32z1">
    <w:name w:val="WW8Num32z1"/>
    <w:rsid w:val="009C29E0"/>
  </w:style>
  <w:style w:type="character" w:customStyle="1" w:styleId="WW8Num32z2">
    <w:name w:val="WW8Num32z2"/>
    <w:rsid w:val="009C29E0"/>
  </w:style>
  <w:style w:type="character" w:customStyle="1" w:styleId="WW8Num32z3">
    <w:name w:val="WW8Num32z3"/>
    <w:rsid w:val="009C29E0"/>
  </w:style>
  <w:style w:type="character" w:customStyle="1" w:styleId="WW8Num32z4">
    <w:name w:val="WW8Num32z4"/>
    <w:rsid w:val="009C29E0"/>
  </w:style>
  <w:style w:type="character" w:customStyle="1" w:styleId="WW8Num32z5">
    <w:name w:val="WW8Num32z5"/>
    <w:rsid w:val="009C29E0"/>
  </w:style>
  <w:style w:type="character" w:customStyle="1" w:styleId="WW8Num32z6">
    <w:name w:val="WW8Num32z6"/>
    <w:rsid w:val="009C29E0"/>
  </w:style>
  <w:style w:type="character" w:customStyle="1" w:styleId="WW8Num32z7">
    <w:name w:val="WW8Num32z7"/>
    <w:rsid w:val="009C29E0"/>
  </w:style>
  <w:style w:type="character" w:customStyle="1" w:styleId="WW8Num32z8">
    <w:name w:val="WW8Num32z8"/>
    <w:rsid w:val="009C29E0"/>
  </w:style>
  <w:style w:type="character" w:customStyle="1" w:styleId="WW8Num33z0">
    <w:name w:val="WW8Num33z0"/>
    <w:rsid w:val="009C29E0"/>
    <w:rPr>
      <w:rFonts w:ascii="Symbol" w:eastAsia="Times New Roman" w:hAnsi="Symbol"/>
    </w:rPr>
  </w:style>
  <w:style w:type="character" w:customStyle="1" w:styleId="WW8Num33z1">
    <w:name w:val="WW8Num33z1"/>
    <w:rsid w:val="009C29E0"/>
    <w:rPr>
      <w:rFonts w:ascii="Courier New" w:hAnsi="Courier New"/>
    </w:rPr>
  </w:style>
  <w:style w:type="character" w:customStyle="1" w:styleId="WW8Num33z2">
    <w:name w:val="WW8Num33z2"/>
    <w:rsid w:val="009C29E0"/>
    <w:rPr>
      <w:rFonts w:ascii="Wingdings" w:hAnsi="Wingdings"/>
    </w:rPr>
  </w:style>
  <w:style w:type="character" w:customStyle="1" w:styleId="WW8Num34z0">
    <w:name w:val="WW8Num34z0"/>
    <w:rsid w:val="009C29E0"/>
    <w:rPr>
      <w:rFonts w:ascii="Symbol" w:hAnsi="Symbol"/>
    </w:rPr>
  </w:style>
  <w:style w:type="character" w:customStyle="1" w:styleId="WW8Num34z1">
    <w:name w:val="WW8Num34z1"/>
    <w:rsid w:val="009C29E0"/>
    <w:rPr>
      <w:rFonts w:ascii="Courier New" w:hAnsi="Courier New"/>
    </w:rPr>
  </w:style>
  <w:style w:type="character" w:customStyle="1" w:styleId="WW8Num34z2">
    <w:name w:val="WW8Num34z2"/>
    <w:rsid w:val="009C29E0"/>
    <w:rPr>
      <w:rFonts w:ascii="Wingdings" w:hAnsi="Wingdings"/>
    </w:rPr>
  </w:style>
  <w:style w:type="character" w:customStyle="1" w:styleId="WW8Num35z0">
    <w:name w:val="WW8Num35z0"/>
    <w:rsid w:val="009C29E0"/>
    <w:rPr>
      <w:rFonts w:ascii="Calibri" w:hAnsi="Calibri"/>
    </w:rPr>
  </w:style>
  <w:style w:type="character" w:customStyle="1" w:styleId="WW8Num35z1">
    <w:name w:val="WW8Num35z1"/>
    <w:rsid w:val="009C29E0"/>
    <w:rPr>
      <w:rFonts w:ascii="Courier New" w:hAnsi="Courier New"/>
    </w:rPr>
  </w:style>
  <w:style w:type="character" w:customStyle="1" w:styleId="WW8Num35z2">
    <w:name w:val="WW8Num35z2"/>
    <w:rsid w:val="009C29E0"/>
    <w:rPr>
      <w:rFonts w:ascii="Wingdings" w:hAnsi="Wingdings"/>
    </w:rPr>
  </w:style>
  <w:style w:type="character" w:customStyle="1" w:styleId="WW8Num35z3">
    <w:name w:val="WW8Num35z3"/>
    <w:rsid w:val="009C29E0"/>
    <w:rPr>
      <w:rFonts w:ascii="Symbol" w:hAnsi="Symbol"/>
    </w:rPr>
  </w:style>
  <w:style w:type="character" w:customStyle="1" w:styleId="WW8Num36z0">
    <w:name w:val="WW8Num36z0"/>
    <w:rsid w:val="009C29E0"/>
    <w:rPr>
      <w:lang w:val="el-GR"/>
    </w:rPr>
  </w:style>
  <w:style w:type="character" w:customStyle="1" w:styleId="WW8Num36z1">
    <w:name w:val="WW8Num36z1"/>
    <w:rsid w:val="009C29E0"/>
  </w:style>
  <w:style w:type="character" w:customStyle="1" w:styleId="WW8Num36z2">
    <w:name w:val="WW8Num36z2"/>
    <w:rsid w:val="009C29E0"/>
  </w:style>
  <w:style w:type="character" w:customStyle="1" w:styleId="WW8Num36z3">
    <w:name w:val="WW8Num36z3"/>
    <w:rsid w:val="009C29E0"/>
  </w:style>
  <w:style w:type="character" w:customStyle="1" w:styleId="WW8Num36z4">
    <w:name w:val="WW8Num36z4"/>
    <w:rsid w:val="009C29E0"/>
  </w:style>
  <w:style w:type="character" w:customStyle="1" w:styleId="WW8Num36z5">
    <w:name w:val="WW8Num36z5"/>
    <w:rsid w:val="009C29E0"/>
  </w:style>
  <w:style w:type="character" w:customStyle="1" w:styleId="WW8Num36z6">
    <w:name w:val="WW8Num36z6"/>
    <w:rsid w:val="009C29E0"/>
  </w:style>
  <w:style w:type="character" w:customStyle="1" w:styleId="WW8Num36z7">
    <w:name w:val="WW8Num36z7"/>
    <w:rsid w:val="009C29E0"/>
  </w:style>
  <w:style w:type="character" w:customStyle="1" w:styleId="WW8Num36z8">
    <w:name w:val="WW8Num36z8"/>
    <w:rsid w:val="009C29E0"/>
  </w:style>
  <w:style w:type="character" w:customStyle="1" w:styleId="WW8Num37z0">
    <w:name w:val="WW8Num37z0"/>
    <w:rsid w:val="009C29E0"/>
    <w:rPr>
      <w:rFonts w:ascii="Calibri" w:hAnsi="Calibri"/>
    </w:rPr>
  </w:style>
  <w:style w:type="character" w:customStyle="1" w:styleId="WW8Num37z1">
    <w:name w:val="WW8Num37z1"/>
    <w:rsid w:val="009C29E0"/>
    <w:rPr>
      <w:rFonts w:ascii="Courier New" w:hAnsi="Courier New"/>
    </w:rPr>
  </w:style>
  <w:style w:type="character" w:customStyle="1" w:styleId="WW8Num37z2">
    <w:name w:val="WW8Num37z2"/>
    <w:rsid w:val="009C29E0"/>
    <w:rPr>
      <w:rFonts w:ascii="Wingdings" w:hAnsi="Wingdings"/>
    </w:rPr>
  </w:style>
  <w:style w:type="character" w:customStyle="1" w:styleId="WW8Num37z3">
    <w:name w:val="WW8Num37z3"/>
    <w:rsid w:val="009C29E0"/>
    <w:rPr>
      <w:rFonts w:ascii="Symbol" w:hAnsi="Symbol"/>
    </w:rPr>
  </w:style>
  <w:style w:type="character" w:customStyle="1" w:styleId="WW8Num38z0">
    <w:name w:val="WW8Num38z0"/>
    <w:rsid w:val="009C29E0"/>
  </w:style>
  <w:style w:type="character" w:customStyle="1" w:styleId="WW8Num38z1">
    <w:name w:val="WW8Num38z1"/>
    <w:rsid w:val="009C29E0"/>
  </w:style>
  <w:style w:type="character" w:customStyle="1" w:styleId="WW8Num38z2">
    <w:name w:val="WW8Num38z2"/>
    <w:rsid w:val="009C29E0"/>
  </w:style>
  <w:style w:type="character" w:customStyle="1" w:styleId="WW8Num38z3">
    <w:name w:val="WW8Num38z3"/>
    <w:rsid w:val="009C29E0"/>
  </w:style>
  <w:style w:type="character" w:customStyle="1" w:styleId="WW8Num38z4">
    <w:name w:val="WW8Num38z4"/>
    <w:rsid w:val="009C29E0"/>
  </w:style>
  <w:style w:type="character" w:customStyle="1" w:styleId="WW8Num38z5">
    <w:name w:val="WW8Num38z5"/>
    <w:rsid w:val="009C29E0"/>
  </w:style>
  <w:style w:type="character" w:customStyle="1" w:styleId="WW8Num38z6">
    <w:name w:val="WW8Num38z6"/>
    <w:rsid w:val="009C29E0"/>
  </w:style>
  <w:style w:type="character" w:customStyle="1" w:styleId="WW8Num38z7">
    <w:name w:val="WW8Num38z7"/>
    <w:rsid w:val="009C29E0"/>
  </w:style>
  <w:style w:type="character" w:customStyle="1" w:styleId="WW8Num38z8">
    <w:name w:val="WW8Num38z8"/>
    <w:rsid w:val="009C29E0"/>
  </w:style>
  <w:style w:type="character" w:customStyle="1" w:styleId="WW-DefaultParagraphFont111111111111111111">
    <w:name w:val="WW-Default Paragraph Font111111111111111111"/>
    <w:rsid w:val="009C29E0"/>
  </w:style>
  <w:style w:type="character" w:customStyle="1" w:styleId="WW8Num4z1">
    <w:name w:val="WW8Num4z1"/>
    <w:rsid w:val="009C29E0"/>
  </w:style>
  <w:style w:type="character" w:customStyle="1" w:styleId="WW8Num5z1">
    <w:name w:val="WW8Num5z1"/>
    <w:rsid w:val="009C29E0"/>
  </w:style>
  <w:style w:type="character" w:customStyle="1" w:styleId="WW8Num29z4">
    <w:name w:val="WW8Num29z4"/>
    <w:rsid w:val="009C29E0"/>
  </w:style>
  <w:style w:type="character" w:customStyle="1" w:styleId="WW8Num29z5">
    <w:name w:val="WW8Num29z5"/>
    <w:rsid w:val="009C29E0"/>
  </w:style>
  <w:style w:type="character" w:customStyle="1" w:styleId="WW8Num29z6">
    <w:name w:val="WW8Num29z6"/>
    <w:rsid w:val="009C29E0"/>
  </w:style>
  <w:style w:type="character" w:customStyle="1" w:styleId="WW8Num29z7">
    <w:name w:val="WW8Num29z7"/>
    <w:rsid w:val="009C29E0"/>
  </w:style>
  <w:style w:type="character" w:customStyle="1" w:styleId="WW8Num29z8">
    <w:name w:val="WW8Num29z8"/>
    <w:rsid w:val="009C29E0"/>
  </w:style>
  <w:style w:type="character" w:customStyle="1" w:styleId="WW8Num30z3">
    <w:name w:val="WW8Num30z3"/>
    <w:rsid w:val="009C29E0"/>
    <w:rPr>
      <w:rFonts w:ascii="Symbol" w:hAnsi="Symbol"/>
    </w:rPr>
  </w:style>
  <w:style w:type="character" w:customStyle="1" w:styleId="WW8Num31z1">
    <w:name w:val="WW8Num31z1"/>
    <w:rsid w:val="009C29E0"/>
  </w:style>
  <w:style w:type="character" w:customStyle="1" w:styleId="WW8Num31z2">
    <w:name w:val="WW8Num31z2"/>
    <w:rsid w:val="009C29E0"/>
  </w:style>
  <w:style w:type="character" w:customStyle="1" w:styleId="WW8Num31z3">
    <w:name w:val="WW8Num31z3"/>
    <w:rsid w:val="009C29E0"/>
  </w:style>
  <w:style w:type="character" w:customStyle="1" w:styleId="WW8Num31z4">
    <w:name w:val="WW8Num31z4"/>
    <w:rsid w:val="009C29E0"/>
  </w:style>
  <w:style w:type="character" w:customStyle="1" w:styleId="WW8Num31z5">
    <w:name w:val="WW8Num31z5"/>
    <w:rsid w:val="009C29E0"/>
  </w:style>
  <w:style w:type="character" w:customStyle="1" w:styleId="WW8Num31z6">
    <w:name w:val="WW8Num31z6"/>
    <w:rsid w:val="009C29E0"/>
  </w:style>
  <w:style w:type="character" w:customStyle="1" w:styleId="WW8Num31z7">
    <w:name w:val="WW8Num31z7"/>
    <w:rsid w:val="009C29E0"/>
  </w:style>
  <w:style w:type="character" w:customStyle="1" w:styleId="WW8Num31z8">
    <w:name w:val="WW8Num31z8"/>
    <w:rsid w:val="009C29E0"/>
  </w:style>
  <w:style w:type="character" w:customStyle="1" w:styleId="WW8Num39z0">
    <w:name w:val="WW8Num39z0"/>
    <w:rsid w:val="009C29E0"/>
    <w:rPr>
      <w:rFonts w:ascii="Calibri" w:hAnsi="Calibri"/>
    </w:rPr>
  </w:style>
  <w:style w:type="character" w:customStyle="1" w:styleId="WW8Num39z1">
    <w:name w:val="WW8Num39z1"/>
    <w:rsid w:val="009C29E0"/>
    <w:rPr>
      <w:rFonts w:ascii="Courier New" w:hAnsi="Courier New"/>
    </w:rPr>
  </w:style>
  <w:style w:type="character" w:customStyle="1" w:styleId="WW8Num39z2">
    <w:name w:val="WW8Num39z2"/>
    <w:rsid w:val="009C29E0"/>
    <w:rPr>
      <w:rFonts w:ascii="Wingdings" w:hAnsi="Wingdings"/>
    </w:rPr>
  </w:style>
  <w:style w:type="character" w:customStyle="1" w:styleId="WW8Num39z3">
    <w:name w:val="WW8Num39z3"/>
    <w:rsid w:val="009C29E0"/>
    <w:rPr>
      <w:rFonts w:ascii="Symbol" w:hAnsi="Symbol"/>
    </w:rPr>
  </w:style>
  <w:style w:type="character" w:customStyle="1" w:styleId="WW8Num40z0">
    <w:name w:val="WW8Num40z0"/>
    <w:rsid w:val="009C29E0"/>
    <w:rPr>
      <w:rFonts w:ascii="Symbol" w:hAnsi="Symbol"/>
    </w:rPr>
  </w:style>
  <w:style w:type="character" w:customStyle="1" w:styleId="WW8Num40z1">
    <w:name w:val="WW8Num40z1"/>
    <w:rsid w:val="009C29E0"/>
    <w:rPr>
      <w:rFonts w:ascii="Courier New" w:hAnsi="Courier New"/>
    </w:rPr>
  </w:style>
  <w:style w:type="character" w:customStyle="1" w:styleId="WW8Num40z2">
    <w:name w:val="WW8Num40z2"/>
    <w:rsid w:val="009C29E0"/>
    <w:rPr>
      <w:rFonts w:ascii="Wingdings" w:hAnsi="Wingdings"/>
    </w:rPr>
  </w:style>
  <w:style w:type="character" w:customStyle="1" w:styleId="WW8Num41z0">
    <w:name w:val="WW8Num41z0"/>
    <w:rsid w:val="009C29E0"/>
    <w:rPr>
      <w:rFonts w:ascii="Arial" w:hAnsi="Arial"/>
      <w:b/>
      <w:sz w:val="20"/>
    </w:rPr>
  </w:style>
  <w:style w:type="character" w:customStyle="1" w:styleId="WW8Num41z1">
    <w:name w:val="WW8Num41z1"/>
    <w:rsid w:val="009C29E0"/>
  </w:style>
  <w:style w:type="character" w:customStyle="1" w:styleId="WW8Num41z2">
    <w:name w:val="WW8Num41z2"/>
    <w:rsid w:val="009C29E0"/>
    <w:rPr>
      <w:rFonts w:ascii="Arial" w:hAnsi="Arial"/>
    </w:rPr>
  </w:style>
  <w:style w:type="character" w:customStyle="1" w:styleId="WW8Num41z3">
    <w:name w:val="WW8Num41z3"/>
    <w:rsid w:val="009C29E0"/>
    <w:rPr>
      <w:rFonts w:ascii="Arial" w:hAnsi="Arial"/>
      <w:sz w:val="20"/>
    </w:rPr>
  </w:style>
  <w:style w:type="character" w:customStyle="1" w:styleId="DefaultParagraphFont1">
    <w:name w:val="Default Paragraph Font1"/>
    <w:rsid w:val="009C29E0"/>
  </w:style>
  <w:style w:type="character" w:customStyle="1" w:styleId="Heading1Char">
    <w:name w:val="Heading 1 Char"/>
    <w:rsid w:val="009C29E0"/>
    <w:rPr>
      <w:rFonts w:ascii="Arial" w:hAnsi="Arial"/>
      <w:b/>
      <w:color w:val="333399"/>
      <w:sz w:val="32"/>
      <w:lang w:val="en-US"/>
    </w:rPr>
  </w:style>
  <w:style w:type="character" w:customStyle="1" w:styleId="Heading2Char">
    <w:name w:val="Heading 2 Char"/>
    <w:rsid w:val="009C29E0"/>
    <w:rPr>
      <w:rFonts w:ascii="Arial" w:hAnsi="Arial"/>
      <w:b/>
      <w:color w:val="002060"/>
      <w:sz w:val="22"/>
      <w:lang w:val="en-GB"/>
    </w:rPr>
  </w:style>
  <w:style w:type="character" w:customStyle="1" w:styleId="Heading5Char">
    <w:name w:val="Heading 5 Char"/>
    <w:rsid w:val="009C29E0"/>
    <w:rPr>
      <w:rFonts w:ascii="Calibri" w:hAnsi="Calibri"/>
      <w:b/>
      <w:i/>
      <w:sz w:val="26"/>
      <w:lang w:val="en-GB"/>
    </w:rPr>
  </w:style>
  <w:style w:type="character" w:customStyle="1" w:styleId="DateChar">
    <w:name w:val="Date Char"/>
    <w:rsid w:val="009C29E0"/>
    <w:rPr>
      <w:sz w:val="24"/>
      <w:lang w:val="en-GB"/>
    </w:rPr>
  </w:style>
  <w:style w:type="character" w:customStyle="1" w:styleId="FooterChar">
    <w:name w:val="Footer Char"/>
    <w:rsid w:val="009C29E0"/>
    <w:rPr>
      <w:rFonts w:eastAsia="MS Mincho"/>
      <w:sz w:val="24"/>
      <w:lang w:val="en-US" w:eastAsia="ja-JP"/>
    </w:rPr>
  </w:style>
  <w:style w:type="character" w:styleId="a3">
    <w:name w:val="annotation reference"/>
    <w:rsid w:val="009C29E0"/>
    <w:rPr>
      <w:sz w:val="16"/>
    </w:rPr>
  </w:style>
  <w:style w:type="character" w:styleId="-">
    <w:name w:val="Hyperlink"/>
    <w:uiPriority w:val="99"/>
    <w:rsid w:val="009C29E0"/>
    <w:rPr>
      <w:color w:val="0000FF"/>
      <w:u w:val="single"/>
    </w:rPr>
  </w:style>
  <w:style w:type="character" w:customStyle="1" w:styleId="HeaderChar">
    <w:name w:val="Header Char"/>
    <w:rsid w:val="009C29E0"/>
    <w:rPr>
      <w:sz w:val="24"/>
      <w:lang w:val="en-GB"/>
    </w:rPr>
  </w:style>
  <w:style w:type="character" w:styleId="a4">
    <w:name w:val="page number"/>
    <w:basedOn w:val="a0"/>
    <w:rsid w:val="009C29E0"/>
  </w:style>
  <w:style w:type="character" w:customStyle="1" w:styleId="BalloonTextChar">
    <w:name w:val="Balloon Text Char"/>
    <w:rsid w:val="009C29E0"/>
    <w:rPr>
      <w:rFonts w:ascii="Tahoma" w:hAnsi="Tahoma"/>
      <w:sz w:val="16"/>
      <w:lang w:val="en-GB"/>
    </w:rPr>
  </w:style>
  <w:style w:type="character" w:customStyle="1" w:styleId="CommentTextChar">
    <w:name w:val="Comment Text Char"/>
    <w:rsid w:val="009C29E0"/>
    <w:rPr>
      <w:lang w:val="en-GB"/>
    </w:rPr>
  </w:style>
  <w:style w:type="character" w:customStyle="1" w:styleId="CommentSubjectChar">
    <w:name w:val="Comment Subject Char"/>
    <w:rsid w:val="009C29E0"/>
    <w:rPr>
      <w:b/>
      <w:lang w:val="en-GB"/>
    </w:rPr>
  </w:style>
  <w:style w:type="character" w:customStyle="1" w:styleId="BodyTextChar">
    <w:name w:val="Body Text Char"/>
    <w:rsid w:val="009C29E0"/>
    <w:rPr>
      <w:sz w:val="24"/>
      <w:lang w:val="en-GB"/>
    </w:rPr>
  </w:style>
  <w:style w:type="character" w:customStyle="1" w:styleId="10">
    <w:name w:val="Κείμενο κράτησης θέσης1"/>
    <w:rsid w:val="009C29E0"/>
    <w:rPr>
      <w:color w:val="808080"/>
    </w:rPr>
  </w:style>
  <w:style w:type="character" w:customStyle="1" w:styleId="a5">
    <w:name w:val="Χαρακτήρες υποσημείωσης"/>
    <w:rsid w:val="009C29E0"/>
    <w:rPr>
      <w:vertAlign w:val="superscript"/>
    </w:rPr>
  </w:style>
  <w:style w:type="character" w:customStyle="1" w:styleId="FootnoteTextChar">
    <w:name w:val="Footnote Text Char"/>
    <w:rsid w:val="009C29E0"/>
    <w:rPr>
      <w:rFonts w:ascii="Calibri" w:hAnsi="Calibri"/>
    </w:rPr>
  </w:style>
  <w:style w:type="character" w:customStyle="1" w:styleId="Heading3Char">
    <w:name w:val="Heading 3 Char"/>
    <w:rsid w:val="009C29E0"/>
    <w:rPr>
      <w:rFonts w:ascii="Arial" w:hAnsi="Arial"/>
      <w:b/>
      <w:sz w:val="26"/>
      <w:lang w:val="en-GB"/>
    </w:rPr>
  </w:style>
  <w:style w:type="character" w:customStyle="1" w:styleId="Heading4Char">
    <w:name w:val="Heading 4 Char"/>
    <w:rsid w:val="009C29E0"/>
    <w:rPr>
      <w:rFonts w:ascii="Arial" w:hAnsi="Arial"/>
      <w:b/>
      <w:sz w:val="28"/>
      <w:lang w:val="en-GB"/>
    </w:rPr>
  </w:style>
  <w:style w:type="character" w:customStyle="1" w:styleId="DocTitleChar">
    <w:name w:val="Doc Title Char"/>
    <w:rsid w:val="009C29E0"/>
    <w:rPr>
      <w:rFonts w:ascii="Arial" w:hAnsi="Arial" w:cs="Arial"/>
      <w:b/>
      <w:bCs/>
      <w:color w:val="333399"/>
      <w:sz w:val="32"/>
      <w:szCs w:val="32"/>
      <w:lang w:val="en-US"/>
    </w:rPr>
  </w:style>
  <w:style w:type="character" w:customStyle="1" w:styleId="Style1Char">
    <w:name w:val="Style1 Char"/>
    <w:rsid w:val="009C29E0"/>
    <w:rPr>
      <w:rFonts w:ascii="Calibri" w:hAnsi="Calibri"/>
      <w:b/>
      <w:color w:val="333399"/>
      <w:sz w:val="40"/>
      <w:lang w:val="en-US"/>
    </w:rPr>
  </w:style>
  <w:style w:type="character" w:customStyle="1" w:styleId="ContentsChar">
    <w:name w:val="Contents Char"/>
    <w:rsid w:val="009C29E0"/>
    <w:rPr>
      <w:rFonts w:ascii="Calibri" w:hAnsi="Calibri"/>
      <w:b/>
      <w:color w:val="333399"/>
      <w:sz w:val="32"/>
      <w:lang w:val="en-US"/>
    </w:rPr>
  </w:style>
  <w:style w:type="character" w:customStyle="1" w:styleId="EndnoteTextChar">
    <w:name w:val="Endnote Text Char"/>
    <w:rsid w:val="009C29E0"/>
    <w:rPr>
      <w:rFonts w:ascii="Calibri" w:hAnsi="Calibri"/>
      <w:lang w:val="en-GB"/>
    </w:rPr>
  </w:style>
  <w:style w:type="character" w:customStyle="1" w:styleId="a6">
    <w:name w:val="Χαρακτήρες σημείωσης τέλους"/>
    <w:rsid w:val="009C29E0"/>
    <w:rPr>
      <w:vertAlign w:val="superscript"/>
    </w:rPr>
  </w:style>
  <w:style w:type="character" w:customStyle="1" w:styleId="FootnoteReference2">
    <w:name w:val="Footnote Reference2"/>
    <w:rsid w:val="009C29E0"/>
    <w:rPr>
      <w:vertAlign w:val="superscript"/>
    </w:rPr>
  </w:style>
  <w:style w:type="character" w:customStyle="1" w:styleId="EndnoteReference1">
    <w:name w:val="Endnote Reference1"/>
    <w:rsid w:val="009C29E0"/>
    <w:rPr>
      <w:vertAlign w:val="superscript"/>
    </w:rPr>
  </w:style>
  <w:style w:type="character" w:customStyle="1" w:styleId="a7">
    <w:name w:val="Κουκκίδες"/>
    <w:rsid w:val="009C29E0"/>
    <w:rPr>
      <w:rFonts w:ascii="OpenSymbol" w:eastAsia="Times New Roman" w:hAnsi="OpenSymbol"/>
    </w:rPr>
  </w:style>
  <w:style w:type="character" w:styleId="a8">
    <w:name w:val="Strong"/>
    <w:qFormat/>
    <w:rsid w:val="009C29E0"/>
    <w:rPr>
      <w:b/>
    </w:rPr>
  </w:style>
  <w:style w:type="character" w:customStyle="1" w:styleId="11">
    <w:name w:val="Προεπιλεγμένη γραμματοσειρά1"/>
    <w:rsid w:val="009C29E0"/>
  </w:style>
  <w:style w:type="character" w:customStyle="1" w:styleId="a9">
    <w:name w:val="Σύμβολο υποσημείωσης"/>
    <w:rsid w:val="009C29E0"/>
    <w:rPr>
      <w:vertAlign w:val="superscript"/>
    </w:rPr>
  </w:style>
  <w:style w:type="character" w:styleId="aa">
    <w:name w:val="Emphasis"/>
    <w:qFormat/>
    <w:rsid w:val="009C29E0"/>
    <w:rPr>
      <w:i/>
    </w:rPr>
  </w:style>
  <w:style w:type="character" w:customStyle="1" w:styleId="ab">
    <w:name w:val="Χαρακτήρες αρίθμησης"/>
    <w:rsid w:val="009C29E0"/>
  </w:style>
  <w:style w:type="character" w:customStyle="1" w:styleId="normalwithoutspacingChar">
    <w:name w:val="normal_without_spacing Char"/>
    <w:rsid w:val="009C29E0"/>
    <w:rPr>
      <w:rFonts w:ascii="Calibri" w:hAnsi="Calibri"/>
      <w:sz w:val="24"/>
    </w:rPr>
  </w:style>
  <w:style w:type="character" w:customStyle="1" w:styleId="FootnoteTextChar1">
    <w:name w:val="Footnote Text Char1"/>
    <w:rsid w:val="009C29E0"/>
    <w:rPr>
      <w:rFonts w:ascii="Calibri" w:hAnsi="Calibri"/>
      <w:lang w:val="en-IE" w:eastAsia="zh-CN"/>
    </w:rPr>
  </w:style>
  <w:style w:type="character" w:customStyle="1" w:styleId="foothangingChar">
    <w:name w:val="foot_hanging Char"/>
    <w:rsid w:val="009C29E0"/>
    <w:rPr>
      <w:rFonts w:ascii="Calibri" w:hAnsi="Calibri"/>
      <w:sz w:val="18"/>
      <w:lang w:val="en-IE" w:eastAsia="zh-CN"/>
    </w:rPr>
  </w:style>
  <w:style w:type="character" w:customStyle="1" w:styleId="HTMLPreformattedChar">
    <w:name w:val="HTML Preformatted Char"/>
    <w:rsid w:val="009C29E0"/>
    <w:rPr>
      <w:rFonts w:ascii="Courier New" w:hAnsi="Courier New"/>
    </w:rPr>
  </w:style>
  <w:style w:type="character" w:customStyle="1" w:styleId="apple-converted-space">
    <w:name w:val="apple-converted-space"/>
    <w:rsid w:val="009C29E0"/>
    <w:rPr>
      <w:rFonts w:cs="Times New Roman"/>
    </w:rPr>
  </w:style>
  <w:style w:type="character" w:customStyle="1" w:styleId="BodyTextIndent3Char">
    <w:name w:val="Body Text Indent 3 Char"/>
    <w:rsid w:val="009C29E0"/>
    <w:rPr>
      <w:rFonts w:ascii="Calibri" w:hAnsi="Calibri"/>
      <w:sz w:val="16"/>
      <w:lang w:val="en-GB"/>
    </w:rPr>
  </w:style>
  <w:style w:type="character" w:customStyle="1" w:styleId="WW-FootnoteReference">
    <w:name w:val="WW-Footnote Reference"/>
    <w:rsid w:val="009C29E0"/>
    <w:rPr>
      <w:vertAlign w:val="superscript"/>
    </w:rPr>
  </w:style>
  <w:style w:type="character" w:customStyle="1" w:styleId="WW-EndnoteReference">
    <w:name w:val="WW-Endnote Reference"/>
    <w:rsid w:val="009C29E0"/>
    <w:rPr>
      <w:vertAlign w:val="superscript"/>
    </w:rPr>
  </w:style>
  <w:style w:type="character" w:customStyle="1" w:styleId="FootnoteReference1">
    <w:name w:val="Footnote Reference1"/>
    <w:rsid w:val="009C29E0"/>
    <w:rPr>
      <w:vertAlign w:val="superscript"/>
    </w:rPr>
  </w:style>
  <w:style w:type="character" w:customStyle="1" w:styleId="FootnoteTextChar2">
    <w:name w:val="Footnote Text Char2"/>
    <w:rsid w:val="009C29E0"/>
    <w:rPr>
      <w:rFonts w:ascii="Calibri" w:hAnsi="Calibri"/>
      <w:sz w:val="18"/>
      <w:lang w:val="en-IE" w:eastAsia="zh-CN"/>
    </w:rPr>
  </w:style>
  <w:style w:type="character" w:customStyle="1" w:styleId="foothangingChar1">
    <w:name w:val="foot_hanging Char1"/>
    <w:rsid w:val="009C29E0"/>
    <w:rPr>
      <w:rFonts w:ascii="Calibri" w:hAnsi="Calibri"/>
      <w:sz w:val="18"/>
      <w:lang w:val="en-IE" w:eastAsia="zh-CN"/>
    </w:rPr>
  </w:style>
  <w:style w:type="character" w:customStyle="1" w:styleId="footersChar">
    <w:name w:val="footers Char"/>
    <w:rsid w:val="009C29E0"/>
    <w:rPr>
      <w:rFonts w:ascii="Calibri" w:hAnsi="Calibri" w:cs="Calibri"/>
      <w:sz w:val="18"/>
      <w:szCs w:val="18"/>
      <w:lang w:val="en-IE" w:eastAsia="zh-CN"/>
    </w:rPr>
  </w:style>
  <w:style w:type="character" w:customStyle="1" w:styleId="CommentTextChar1">
    <w:name w:val="Comment Text Char1"/>
    <w:rsid w:val="009C29E0"/>
    <w:rPr>
      <w:rFonts w:ascii="Calibri" w:hAnsi="Calibri"/>
      <w:lang w:val="en-GB" w:eastAsia="zh-CN"/>
    </w:rPr>
  </w:style>
  <w:style w:type="character" w:customStyle="1" w:styleId="HTMLPreformattedChar1">
    <w:name w:val="HTML Preformatted Char1"/>
    <w:rsid w:val="009C29E0"/>
    <w:rPr>
      <w:rFonts w:ascii="Courier New" w:hAnsi="Courier New"/>
      <w:lang w:eastAsia="zh-CN"/>
    </w:rPr>
  </w:style>
  <w:style w:type="character" w:customStyle="1" w:styleId="BodyText3Char">
    <w:name w:val="Body Text 3 Char"/>
    <w:rsid w:val="009C29E0"/>
    <w:rPr>
      <w:rFonts w:ascii="Calibri" w:hAnsi="Calibri"/>
      <w:sz w:val="16"/>
      <w:lang w:val="en-GB" w:eastAsia="zh-CN"/>
    </w:rPr>
  </w:style>
  <w:style w:type="character" w:customStyle="1" w:styleId="WW-FootnoteReference1">
    <w:name w:val="WW-Footnote Reference1"/>
    <w:rsid w:val="009C29E0"/>
    <w:rPr>
      <w:vertAlign w:val="superscript"/>
    </w:rPr>
  </w:style>
  <w:style w:type="character" w:customStyle="1" w:styleId="WW-EndnoteReference1">
    <w:name w:val="WW-Endnote Reference1"/>
    <w:rsid w:val="009C29E0"/>
    <w:rPr>
      <w:vertAlign w:val="superscript"/>
    </w:rPr>
  </w:style>
  <w:style w:type="character" w:customStyle="1" w:styleId="WW-FootnoteReference2">
    <w:name w:val="WW-Footnote Reference2"/>
    <w:rsid w:val="009C29E0"/>
    <w:rPr>
      <w:vertAlign w:val="superscript"/>
    </w:rPr>
  </w:style>
  <w:style w:type="character" w:customStyle="1" w:styleId="WW-EndnoteReference2">
    <w:name w:val="WW-Endnote Reference2"/>
    <w:rsid w:val="009C29E0"/>
    <w:rPr>
      <w:vertAlign w:val="superscript"/>
    </w:rPr>
  </w:style>
  <w:style w:type="character" w:customStyle="1" w:styleId="FootnoteTextChar3">
    <w:name w:val="Footnote Text Char3"/>
    <w:rsid w:val="009C29E0"/>
    <w:rPr>
      <w:rFonts w:ascii="Calibri" w:hAnsi="Calibri"/>
      <w:sz w:val="18"/>
      <w:lang w:val="en-IE" w:eastAsia="zh-CN"/>
    </w:rPr>
  </w:style>
  <w:style w:type="character" w:customStyle="1" w:styleId="foothangingChar2">
    <w:name w:val="foot_hanging Char2"/>
    <w:rsid w:val="009C29E0"/>
    <w:rPr>
      <w:rFonts w:ascii="Calibri" w:hAnsi="Calibri"/>
      <w:sz w:val="18"/>
      <w:lang w:val="en-IE" w:eastAsia="zh-CN"/>
    </w:rPr>
  </w:style>
  <w:style w:type="character" w:customStyle="1" w:styleId="footersChar1">
    <w:name w:val="footers Char1"/>
    <w:rsid w:val="009C29E0"/>
    <w:rPr>
      <w:rFonts w:ascii="Calibri" w:hAnsi="Calibri" w:cs="Calibri"/>
      <w:sz w:val="18"/>
      <w:szCs w:val="18"/>
      <w:lang w:val="en-IE" w:eastAsia="zh-CN"/>
    </w:rPr>
  </w:style>
  <w:style w:type="character" w:customStyle="1" w:styleId="foootChar">
    <w:name w:val="fooot Char"/>
    <w:basedOn w:val="footersChar1"/>
    <w:rsid w:val="009C29E0"/>
    <w:rPr>
      <w:rFonts w:ascii="Calibri" w:hAnsi="Calibri" w:cs="Calibri"/>
      <w:sz w:val="18"/>
      <w:szCs w:val="18"/>
      <w:lang w:val="en-IE" w:eastAsia="zh-CN"/>
    </w:rPr>
  </w:style>
  <w:style w:type="character" w:customStyle="1" w:styleId="12">
    <w:name w:val="Παραπομπή υποσημείωσης1"/>
    <w:rsid w:val="009C29E0"/>
    <w:rPr>
      <w:vertAlign w:val="superscript"/>
    </w:rPr>
  </w:style>
  <w:style w:type="character" w:customStyle="1" w:styleId="13">
    <w:name w:val="Παραπομπή σημείωσης τέλους1"/>
    <w:rsid w:val="009C29E0"/>
    <w:rPr>
      <w:vertAlign w:val="superscript"/>
    </w:rPr>
  </w:style>
  <w:style w:type="character" w:customStyle="1" w:styleId="Char">
    <w:name w:val="Κείμενο πλαισίου Char"/>
    <w:rsid w:val="009C29E0"/>
    <w:rPr>
      <w:rFonts w:ascii="Tahoma" w:hAnsi="Tahoma"/>
      <w:sz w:val="16"/>
      <w:lang w:val="en-GB"/>
    </w:rPr>
  </w:style>
  <w:style w:type="character" w:customStyle="1" w:styleId="14">
    <w:name w:val="Παραπομπή σχολίου1"/>
    <w:rsid w:val="009C29E0"/>
    <w:rPr>
      <w:sz w:val="16"/>
    </w:rPr>
  </w:style>
  <w:style w:type="character" w:customStyle="1" w:styleId="Char0">
    <w:name w:val="Κείμενο σχολίου Char"/>
    <w:rsid w:val="009C29E0"/>
    <w:rPr>
      <w:rFonts w:ascii="Calibri" w:hAnsi="Calibri"/>
      <w:lang w:val="en-GB"/>
    </w:rPr>
  </w:style>
  <w:style w:type="character" w:customStyle="1" w:styleId="Char1">
    <w:name w:val="Θέμα σχολίου Char"/>
    <w:rsid w:val="009C29E0"/>
    <w:rPr>
      <w:rFonts w:ascii="Calibri" w:hAnsi="Calibri"/>
      <w:b/>
      <w:lang w:val="en-GB"/>
    </w:rPr>
  </w:style>
  <w:style w:type="character" w:customStyle="1" w:styleId="-HTMLChar">
    <w:name w:val="Προ-διαμορφωμένο HTML Char"/>
    <w:rsid w:val="009C29E0"/>
    <w:rPr>
      <w:rFonts w:ascii="Courier New" w:hAnsi="Courier New"/>
    </w:rPr>
  </w:style>
  <w:style w:type="character" w:customStyle="1" w:styleId="WW-FootnoteReference3">
    <w:name w:val="WW-Footnote Reference3"/>
    <w:rsid w:val="009C29E0"/>
    <w:rPr>
      <w:vertAlign w:val="superscript"/>
    </w:rPr>
  </w:style>
  <w:style w:type="character" w:customStyle="1" w:styleId="WW-EndnoteReference3">
    <w:name w:val="WW-Endnote Reference3"/>
    <w:rsid w:val="009C29E0"/>
    <w:rPr>
      <w:vertAlign w:val="superscript"/>
    </w:rPr>
  </w:style>
  <w:style w:type="character" w:customStyle="1" w:styleId="WW-FootnoteReference4">
    <w:name w:val="WW-Footnote Reference4"/>
    <w:rsid w:val="009C29E0"/>
    <w:rPr>
      <w:vertAlign w:val="superscript"/>
    </w:rPr>
  </w:style>
  <w:style w:type="character" w:customStyle="1" w:styleId="WW-EndnoteReference4">
    <w:name w:val="WW-Endnote Reference4"/>
    <w:rsid w:val="009C29E0"/>
    <w:rPr>
      <w:vertAlign w:val="superscript"/>
    </w:rPr>
  </w:style>
  <w:style w:type="character" w:customStyle="1" w:styleId="WW-FootnoteReference5">
    <w:name w:val="WW-Footnote Reference5"/>
    <w:rsid w:val="009C29E0"/>
    <w:rPr>
      <w:vertAlign w:val="superscript"/>
    </w:rPr>
  </w:style>
  <w:style w:type="character" w:customStyle="1" w:styleId="WW-EndnoteReference5">
    <w:name w:val="WW-Endnote Reference5"/>
    <w:rsid w:val="009C29E0"/>
    <w:rPr>
      <w:vertAlign w:val="superscript"/>
    </w:rPr>
  </w:style>
  <w:style w:type="character" w:customStyle="1" w:styleId="WW-FootnoteReference6">
    <w:name w:val="WW-Footnote Reference6"/>
    <w:rsid w:val="009C29E0"/>
    <w:rPr>
      <w:vertAlign w:val="superscript"/>
    </w:rPr>
  </w:style>
  <w:style w:type="character" w:styleId="-0">
    <w:name w:val="FollowedHyperlink"/>
    <w:rsid w:val="009C29E0"/>
    <w:rPr>
      <w:color w:val="800000"/>
      <w:u w:val="single"/>
    </w:rPr>
  </w:style>
  <w:style w:type="character" w:customStyle="1" w:styleId="WW-EndnoteReference6">
    <w:name w:val="WW-Endnote Reference6"/>
    <w:rsid w:val="009C29E0"/>
    <w:rPr>
      <w:vertAlign w:val="superscript"/>
    </w:rPr>
  </w:style>
  <w:style w:type="character" w:customStyle="1" w:styleId="WW-FootnoteReference7">
    <w:name w:val="WW-Footnote Reference7"/>
    <w:rsid w:val="009C29E0"/>
    <w:rPr>
      <w:vertAlign w:val="superscript"/>
    </w:rPr>
  </w:style>
  <w:style w:type="character" w:customStyle="1" w:styleId="WW-EndnoteReference7">
    <w:name w:val="WW-Endnote Reference7"/>
    <w:rsid w:val="009C29E0"/>
    <w:rPr>
      <w:vertAlign w:val="superscript"/>
    </w:rPr>
  </w:style>
  <w:style w:type="character" w:customStyle="1" w:styleId="WW-FootnoteReference8">
    <w:name w:val="WW-Footnote Reference8"/>
    <w:rsid w:val="009C29E0"/>
    <w:rPr>
      <w:vertAlign w:val="superscript"/>
    </w:rPr>
  </w:style>
  <w:style w:type="character" w:customStyle="1" w:styleId="WW-EndnoteReference8">
    <w:name w:val="WW-Endnote Reference8"/>
    <w:rsid w:val="009C29E0"/>
    <w:rPr>
      <w:vertAlign w:val="superscript"/>
    </w:rPr>
  </w:style>
  <w:style w:type="character" w:customStyle="1" w:styleId="WW-FootnoteReference9">
    <w:name w:val="WW-Footnote Reference9"/>
    <w:rsid w:val="009C29E0"/>
    <w:rPr>
      <w:vertAlign w:val="superscript"/>
    </w:rPr>
  </w:style>
  <w:style w:type="character" w:customStyle="1" w:styleId="WW-EndnoteReference9">
    <w:name w:val="WW-Endnote Reference9"/>
    <w:rsid w:val="009C29E0"/>
    <w:rPr>
      <w:vertAlign w:val="superscript"/>
    </w:rPr>
  </w:style>
  <w:style w:type="character" w:customStyle="1" w:styleId="WW-FootnoteReference10">
    <w:name w:val="WW-Footnote Reference10"/>
    <w:rsid w:val="009C29E0"/>
    <w:rPr>
      <w:vertAlign w:val="superscript"/>
    </w:rPr>
  </w:style>
  <w:style w:type="character" w:customStyle="1" w:styleId="WW-EndnoteReference10">
    <w:name w:val="WW-Endnote Reference10"/>
    <w:rsid w:val="009C29E0"/>
    <w:rPr>
      <w:vertAlign w:val="superscript"/>
    </w:rPr>
  </w:style>
  <w:style w:type="character" w:customStyle="1" w:styleId="WW-FootnoteReference11">
    <w:name w:val="WW-Footnote Reference11"/>
    <w:rsid w:val="009C29E0"/>
    <w:rPr>
      <w:vertAlign w:val="superscript"/>
    </w:rPr>
  </w:style>
  <w:style w:type="character" w:customStyle="1" w:styleId="WW-EndnoteReference11">
    <w:name w:val="WW-Endnote Reference11"/>
    <w:rsid w:val="009C29E0"/>
    <w:rPr>
      <w:vertAlign w:val="superscript"/>
    </w:rPr>
  </w:style>
  <w:style w:type="character" w:customStyle="1" w:styleId="WW-FootnoteReference12">
    <w:name w:val="WW-Footnote Reference12"/>
    <w:rsid w:val="009C29E0"/>
    <w:rPr>
      <w:vertAlign w:val="superscript"/>
    </w:rPr>
  </w:style>
  <w:style w:type="character" w:customStyle="1" w:styleId="WW-EndnoteReference12">
    <w:name w:val="WW-Endnote Reference12"/>
    <w:rsid w:val="009C29E0"/>
    <w:rPr>
      <w:vertAlign w:val="superscript"/>
    </w:rPr>
  </w:style>
  <w:style w:type="character" w:customStyle="1" w:styleId="WW-FootnoteReference13">
    <w:name w:val="WW-Footnote Reference13"/>
    <w:rsid w:val="009C29E0"/>
    <w:rPr>
      <w:vertAlign w:val="superscript"/>
    </w:rPr>
  </w:style>
  <w:style w:type="character" w:customStyle="1" w:styleId="WW-EndnoteReference13">
    <w:name w:val="WW-Endnote Reference13"/>
    <w:rsid w:val="009C29E0"/>
    <w:rPr>
      <w:vertAlign w:val="superscript"/>
    </w:rPr>
  </w:style>
  <w:style w:type="character" w:styleId="ac">
    <w:name w:val="footnote reference"/>
    <w:aliases w:val="Footnote symbol,Footnote reference number,note TESI,Appel note de bas de p,Nota,fr,o,Style 6,(NECG) Footnote Reference,Footnote symbol Char,Footnote Char Char"/>
    <w:rsid w:val="009C29E0"/>
    <w:rPr>
      <w:vertAlign w:val="superscript"/>
    </w:rPr>
  </w:style>
  <w:style w:type="character" w:styleId="ad">
    <w:name w:val="endnote reference"/>
    <w:rsid w:val="009C29E0"/>
    <w:rPr>
      <w:vertAlign w:val="superscript"/>
    </w:rPr>
  </w:style>
  <w:style w:type="character" w:customStyle="1" w:styleId="22">
    <w:name w:val="Παραπομπή υποσημείωσης2"/>
    <w:rsid w:val="009C29E0"/>
    <w:rPr>
      <w:vertAlign w:val="superscript"/>
    </w:rPr>
  </w:style>
  <w:style w:type="character" w:customStyle="1" w:styleId="23">
    <w:name w:val="Παραπομπή σημείωσης τέλους2"/>
    <w:rsid w:val="009C29E0"/>
    <w:rPr>
      <w:vertAlign w:val="superscript"/>
    </w:rPr>
  </w:style>
  <w:style w:type="character" w:customStyle="1" w:styleId="WW-FootnoteReference14">
    <w:name w:val="WW-Footnote Reference14"/>
    <w:rsid w:val="009C29E0"/>
    <w:rPr>
      <w:vertAlign w:val="superscript"/>
    </w:rPr>
  </w:style>
  <w:style w:type="character" w:customStyle="1" w:styleId="WW-EndnoteReference14">
    <w:name w:val="WW-Endnote Reference14"/>
    <w:rsid w:val="009C29E0"/>
    <w:rPr>
      <w:vertAlign w:val="superscript"/>
    </w:rPr>
  </w:style>
  <w:style w:type="character" w:customStyle="1" w:styleId="WW-FootnoteReference15">
    <w:name w:val="WW-Footnote Reference15"/>
    <w:rsid w:val="009C29E0"/>
    <w:rPr>
      <w:vertAlign w:val="superscript"/>
    </w:rPr>
  </w:style>
  <w:style w:type="character" w:customStyle="1" w:styleId="WW-EndnoteReference15">
    <w:name w:val="WW-Endnote Reference15"/>
    <w:rsid w:val="009C29E0"/>
    <w:rPr>
      <w:vertAlign w:val="superscript"/>
    </w:rPr>
  </w:style>
  <w:style w:type="character" w:customStyle="1" w:styleId="WW-FootnoteReference16">
    <w:name w:val="WW-Footnote Reference16"/>
    <w:rsid w:val="009C29E0"/>
    <w:rPr>
      <w:vertAlign w:val="superscript"/>
    </w:rPr>
  </w:style>
  <w:style w:type="character" w:customStyle="1" w:styleId="WW-EndnoteReference16">
    <w:name w:val="WW-Endnote Reference16"/>
    <w:rsid w:val="009C29E0"/>
    <w:rPr>
      <w:vertAlign w:val="superscript"/>
    </w:rPr>
  </w:style>
  <w:style w:type="character" w:customStyle="1" w:styleId="WW-FootnoteReference17">
    <w:name w:val="WW-Footnote Reference17"/>
    <w:rsid w:val="009C29E0"/>
    <w:rPr>
      <w:vertAlign w:val="superscript"/>
    </w:rPr>
  </w:style>
  <w:style w:type="character" w:customStyle="1" w:styleId="WW-EndnoteReference17">
    <w:name w:val="WW-Endnote Reference17"/>
    <w:rsid w:val="009C29E0"/>
    <w:rPr>
      <w:vertAlign w:val="superscript"/>
    </w:rPr>
  </w:style>
  <w:style w:type="character" w:customStyle="1" w:styleId="31">
    <w:name w:val="Παραπομπή υποσημείωσης3"/>
    <w:rsid w:val="009C29E0"/>
    <w:rPr>
      <w:vertAlign w:val="superscript"/>
    </w:rPr>
  </w:style>
  <w:style w:type="character" w:customStyle="1" w:styleId="32">
    <w:name w:val="Παραπομπή σημείωσης τέλους3"/>
    <w:rsid w:val="009C29E0"/>
    <w:rPr>
      <w:vertAlign w:val="superscript"/>
    </w:rPr>
  </w:style>
  <w:style w:type="character" w:customStyle="1" w:styleId="WW-FootnoteReference18">
    <w:name w:val="WW-Footnote Reference18"/>
    <w:rsid w:val="009C29E0"/>
    <w:rPr>
      <w:vertAlign w:val="superscript"/>
    </w:rPr>
  </w:style>
  <w:style w:type="character" w:customStyle="1" w:styleId="WW-EndnoteReference18">
    <w:name w:val="WW-Endnote Reference18"/>
    <w:rsid w:val="009C29E0"/>
    <w:rPr>
      <w:vertAlign w:val="superscript"/>
    </w:rPr>
  </w:style>
  <w:style w:type="character" w:customStyle="1" w:styleId="WW-FootnoteReference19">
    <w:name w:val="WW-Footnote Reference19"/>
    <w:rsid w:val="009C29E0"/>
    <w:rPr>
      <w:vertAlign w:val="superscript"/>
    </w:rPr>
  </w:style>
  <w:style w:type="paragraph" w:customStyle="1" w:styleId="ae">
    <w:name w:val="Επικεφαλίδα"/>
    <w:basedOn w:val="a"/>
    <w:next w:val="af"/>
    <w:rsid w:val="009C29E0"/>
    <w:pPr>
      <w:keepNext/>
      <w:spacing w:before="240"/>
    </w:pPr>
    <w:rPr>
      <w:rFonts w:ascii="Liberation Sans" w:eastAsia="Microsoft YaHei" w:hAnsi="Liberation Sans" w:cs="Mangal"/>
      <w:sz w:val="28"/>
      <w:szCs w:val="28"/>
    </w:rPr>
  </w:style>
  <w:style w:type="paragraph" w:styleId="af">
    <w:name w:val="Body Text"/>
    <w:basedOn w:val="a"/>
    <w:link w:val="Char2"/>
    <w:rsid w:val="009C29E0"/>
    <w:pPr>
      <w:spacing w:after="240"/>
    </w:pPr>
  </w:style>
  <w:style w:type="paragraph" w:styleId="af0">
    <w:name w:val="List"/>
    <w:basedOn w:val="af"/>
    <w:rsid w:val="009C29E0"/>
    <w:rPr>
      <w:rFonts w:cs="Mangal"/>
    </w:rPr>
  </w:style>
  <w:style w:type="paragraph" w:styleId="af1">
    <w:name w:val="caption"/>
    <w:basedOn w:val="a"/>
    <w:qFormat/>
    <w:rsid w:val="009C29E0"/>
    <w:pPr>
      <w:suppressLineNumbers/>
      <w:spacing w:before="120"/>
    </w:pPr>
    <w:rPr>
      <w:rFonts w:cs="Mangal"/>
      <w:i/>
      <w:iCs/>
      <w:sz w:val="24"/>
    </w:rPr>
  </w:style>
  <w:style w:type="paragraph" w:customStyle="1" w:styleId="af2">
    <w:name w:val="Ευρετήριο"/>
    <w:basedOn w:val="a"/>
    <w:rsid w:val="009C29E0"/>
    <w:pPr>
      <w:suppressLineNumbers/>
    </w:pPr>
    <w:rPr>
      <w:rFonts w:cs="Mangal"/>
    </w:rPr>
  </w:style>
  <w:style w:type="paragraph" w:customStyle="1" w:styleId="33">
    <w:name w:val="Λεζάντα3"/>
    <w:basedOn w:val="a"/>
    <w:rsid w:val="009C29E0"/>
    <w:pPr>
      <w:suppressLineNumbers/>
      <w:spacing w:before="120"/>
    </w:pPr>
    <w:rPr>
      <w:rFonts w:cs="Mangal"/>
      <w:i/>
      <w:iCs/>
      <w:sz w:val="24"/>
    </w:rPr>
  </w:style>
  <w:style w:type="paragraph" w:customStyle="1" w:styleId="WW-Caption">
    <w:name w:val="WW-Caption"/>
    <w:basedOn w:val="a"/>
    <w:rsid w:val="009C29E0"/>
    <w:pPr>
      <w:suppressLineNumbers/>
      <w:spacing w:before="120"/>
    </w:pPr>
    <w:rPr>
      <w:rFonts w:cs="Mangal"/>
      <w:i/>
      <w:iCs/>
      <w:sz w:val="24"/>
    </w:rPr>
  </w:style>
  <w:style w:type="paragraph" w:customStyle="1" w:styleId="WW-Caption1">
    <w:name w:val="WW-Caption1"/>
    <w:basedOn w:val="a"/>
    <w:rsid w:val="009C29E0"/>
    <w:pPr>
      <w:suppressLineNumbers/>
      <w:spacing w:before="120"/>
    </w:pPr>
    <w:rPr>
      <w:rFonts w:cs="Mangal"/>
      <w:i/>
      <w:iCs/>
      <w:sz w:val="24"/>
    </w:rPr>
  </w:style>
  <w:style w:type="paragraph" w:customStyle="1" w:styleId="WW-Caption11">
    <w:name w:val="WW-Caption11"/>
    <w:basedOn w:val="a"/>
    <w:rsid w:val="009C29E0"/>
    <w:pPr>
      <w:suppressLineNumbers/>
      <w:spacing w:before="120"/>
    </w:pPr>
    <w:rPr>
      <w:rFonts w:cs="Mangal"/>
      <w:i/>
      <w:iCs/>
      <w:sz w:val="24"/>
    </w:rPr>
  </w:style>
  <w:style w:type="paragraph" w:customStyle="1" w:styleId="WW-Caption111">
    <w:name w:val="WW-Caption111"/>
    <w:basedOn w:val="a"/>
    <w:rsid w:val="009C29E0"/>
    <w:pPr>
      <w:suppressLineNumbers/>
      <w:spacing w:before="120"/>
    </w:pPr>
    <w:rPr>
      <w:rFonts w:cs="Mangal"/>
      <w:i/>
      <w:iCs/>
      <w:sz w:val="24"/>
    </w:rPr>
  </w:style>
  <w:style w:type="paragraph" w:customStyle="1" w:styleId="24">
    <w:name w:val="Λεζάντα2"/>
    <w:basedOn w:val="a"/>
    <w:rsid w:val="009C29E0"/>
    <w:pPr>
      <w:suppressLineNumbers/>
      <w:spacing w:before="120"/>
    </w:pPr>
    <w:rPr>
      <w:rFonts w:cs="Mangal"/>
      <w:i/>
      <w:iCs/>
      <w:sz w:val="24"/>
    </w:rPr>
  </w:style>
  <w:style w:type="paragraph" w:customStyle="1" w:styleId="Caption1">
    <w:name w:val="Caption1"/>
    <w:basedOn w:val="a"/>
    <w:rsid w:val="009C29E0"/>
    <w:pPr>
      <w:suppressLineNumbers/>
      <w:spacing w:before="120"/>
    </w:pPr>
    <w:rPr>
      <w:rFonts w:cs="Mangal"/>
      <w:i/>
      <w:iCs/>
      <w:sz w:val="24"/>
    </w:rPr>
  </w:style>
  <w:style w:type="paragraph" w:customStyle="1" w:styleId="WW-Caption1111">
    <w:name w:val="WW-Caption1111"/>
    <w:basedOn w:val="a"/>
    <w:rsid w:val="009C29E0"/>
    <w:pPr>
      <w:suppressLineNumbers/>
      <w:spacing w:before="120"/>
    </w:pPr>
    <w:rPr>
      <w:rFonts w:cs="Mangal"/>
      <w:i/>
      <w:iCs/>
      <w:sz w:val="24"/>
    </w:rPr>
  </w:style>
  <w:style w:type="paragraph" w:customStyle="1" w:styleId="WW-Caption11111">
    <w:name w:val="WW-Caption11111"/>
    <w:basedOn w:val="a"/>
    <w:rsid w:val="009C29E0"/>
    <w:pPr>
      <w:suppressLineNumbers/>
      <w:spacing w:before="120"/>
    </w:pPr>
    <w:rPr>
      <w:rFonts w:cs="Mangal"/>
      <w:i/>
      <w:iCs/>
      <w:sz w:val="24"/>
    </w:rPr>
  </w:style>
  <w:style w:type="paragraph" w:customStyle="1" w:styleId="WW-Caption111111">
    <w:name w:val="WW-Caption111111"/>
    <w:basedOn w:val="a"/>
    <w:rsid w:val="009C29E0"/>
    <w:pPr>
      <w:suppressLineNumbers/>
      <w:spacing w:before="120"/>
    </w:pPr>
    <w:rPr>
      <w:rFonts w:cs="Mangal"/>
      <w:i/>
      <w:iCs/>
      <w:sz w:val="24"/>
    </w:rPr>
  </w:style>
  <w:style w:type="paragraph" w:customStyle="1" w:styleId="WW-Caption1111111">
    <w:name w:val="WW-Caption1111111"/>
    <w:basedOn w:val="a"/>
    <w:rsid w:val="009C29E0"/>
    <w:pPr>
      <w:suppressLineNumbers/>
      <w:spacing w:before="120"/>
    </w:pPr>
    <w:rPr>
      <w:rFonts w:cs="Mangal"/>
      <w:i/>
      <w:iCs/>
      <w:sz w:val="24"/>
    </w:rPr>
  </w:style>
  <w:style w:type="paragraph" w:customStyle="1" w:styleId="WW-Caption11111111">
    <w:name w:val="WW-Caption11111111"/>
    <w:basedOn w:val="a"/>
    <w:rsid w:val="009C29E0"/>
    <w:pPr>
      <w:suppressLineNumbers/>
      <w:spacing w:before="120"/>
    </w:pPr>
    <w:rPr>
      <w:rFonts w:cs="Mangal"/>
      <w:i/>
      <w:iCs/>
      <w:sz w:val="24"/>
    </w:rPr>
  </w:style>
  <w:style w:type="paragraph" w:customStyle="1" w:styleId="WW-Caption111111111">
    <w:name w:val="WW-Caption111111111"/>
    <w:basedOn w:val="a"/>
    <w:rsid w:val="009C29E0"/>
    <w:pPr>
      <w:suppressLineNumbers/>
      <w:spacing w:before="120"/>
    </w:pPr>
    <w:rPr>
      <w:rFonts w:cs="Mangal"/>
      <w:i/>
      <w:iCs/>
      <w:sz w:val="24"/>
    </w:rPr>
  </w:style>
  <w:style w:type="paragraph" w:customStyle="1" w:styleId="WW-Caption1111111111">
    <w:name w:val="WW-Caption1111111111"/>
    <w:basedOn w:val="a"/>
    <w:rsid w:val="009C29E0"/>
    <w:pPr>
      <w:suppressLineNumbers/>
      <w:spacing w:before="120"/>
    </w:pPr>
    <w:rPr>
      <w:rFonts w:cs="Mangal"/>
      <w:i/>
      <w:iCs/>
      <w:sz w:val="24"/>
    </w:rPr>
  </w:style>
  <w:style w:type="paragraph" w:customStyle="1" w:styleId="WW-Caption11111111111">
    <w:name w:val="WW-Caption11111111111"/>
    <w:basedOn w:val="a"/>
    <w:rsid w:val="009C29E0"/>
    <w:pPr>
      <w:suppressLineNumbers/>
      <w:spacing w:before="120"/>
    </w:pPr>
    <w:rPr>
      <w:rFonts w:cs="Mangal"/>
      <w:i/>
      <w:iCs/>
      <w:sz w:val="24"/>
    </w:rPr>
  </w:style>
  <w:style w:type="paragraph" w:customStyle="1" w:styleId="WW-Caption111111111111">
    <w:name w:val="WW-Caption111111111111"/>
    <w:basedOn w:val="a"/>
    <w:rsid w:val="009C29E0"/>
    <w:pPr>
      <w:suppressLineNumbers/>
      <w:spacing w:before="120"/>
    </w:pPr>
    <w:rPr>
      <w:rFonts w:cs="Mangal"/>
      <w:i/>
      <w:iCs/>
      <w:sz w:val="24"/>
    </w:rPr>
  </w:style>
  <w:style w:type="paragraph" w:customStyle="1" w:styleId="WW-Caption1111111111111">
    <w:name w:val="WW-Caption1111111111111"/>
    <w:basedOn w:val="a"/>
    <w:rsid w:val="009C29E0"/>
    <w:pPr>
      <w:suppressLineNumbers/>
      <w:spacing w:before="120"/>
    </w:pPr>
    <w:rPr>
      <w:rFonts w:cs="Mangal"/>
      <w:i/>
      <w:iCs/>
      <w:sz w:val="24"/>
    </w:rPr>
  </w:style>
  <w:style w:type="paragraph" w:customStyle="1" w:styleId="WW-Caption11111111111111">
    <w:name w:val="WW-Caption11111111111111"/>
    <w:basedOn w:val="a"/>
    <w:rsid w:val="009C29E0"/>
    <w:pPr>
      <w:suppressLineNumbers/>
      <w:spacing w:before="120"/>
    </w:pPr>
    <w:rPr>
      <w:rFonts w:cs="Mangal"/>
      <w:i/>
      <w:iCs/>
      <w:sz w:val="24"/>
    </w:rPr>
  </w:style>
  <w:style w:type="paragraph" w:customStyle="1" w:styleId="15">
    <w:name w:val="Λεζάντα1"/>
    <w:basedOn w:val="a"/>
    <w:rsid w:val="009C29E0"/>
    <w:pPr>
      <w:suppressLineNumbers/>
      <w:spacing w:before="120"/>
    </w:pPr>
    <w:rPr>
      <w:rFonts w:cs="Mangal"/>
      <w:i/>
      <w:iCs/>
      <w:sz w:val="24"/>
    </w:rPr>
  </w:style>
  <w:style w:type="paragraph" w:customStyle="1" w:styleId="WW-Caption111111111111111">
    <w:name w:val="WW-Caption111111111111111"/>
    <w:basedOn w:val="a"/>
    <w:rsid w:val="009C29E0"/>
    <w:pPr>
      <w:suppressLineNumbers/>
      <w:spacing w:before="120"/>
    </w:pPr>
    <w:rPr>
      <w:rFonts w:cs="Mangal"/>
      <w:i/>
      <w:iCs/>
      <w:sz w:val="24"/>
    </w:rPr>
  </w:style>
  <w:style w:type="paragraph" w:customStyle="1" w:styleId="WW-Caption1111111111111111">
    <w:name w:val="WW-Caption1111111111111111"/>
    <w:basedOn w:val="a"/>
    <w:rsid w:val="009C29E0"/>
    <w:pPr>
      <w:suppressLineNumbers/>
      <w:spacing w:before="120"/>
    </w:pPr>
    <w:rPr>
      <w:rFonts w:cs="Mangal"/>
      <w:i/>
      <w:iCs/>
      <w:sz w:val="24"/>
    </w:rPr>
  </w:style>
  <w:style w:type="paragraph" w:customStyle="1" w:styleId="WW-Caption11111111111111111">
    <w:name w:val="WW-Caption11111111111111111"/>
    <w:basedOn w:val="a"/>
    <w:rsid w:val="009C29E0"/>
    <w:pPr>
      <w:suppressLineNumbers/>
      <w:spacing w:before="120"/>
    </w:pPr>
    <w:rPr>
      <w:rFonts w:cs="Mangal"/>
      <w:i/>
      <w:iCs/>
      <w:sz w:val="24"/>
    </w:rPr>
  </w:style>
  <w:style w:type="paragraph" w:customStyle="1" w:styleId="WW-Caption111111111111111111">
    <w:name w:val="WW-Caption111111111111111111"/>
    <w:basedOn w:val="a"/>
    <w:rsid w:val="009C29E0"/>
    <w:pPr>
      <w:suppressLineNumbers/>
      <w:spacing w:before="120"/>
    </w:pPr>
    <w:rPr>
      <w:rFonts w:cs="Mangal"/>
      <w:i/>
      <w:iCs/>
      <w:sz w:val="24"/>
    </w:rPr>
  </w:style>
  <w:style w:type="paragraph" w:customStyle="1" w:styleId="Bullet">
    <w:name w:val="Bullet"/>
    <w:basedOn w:val="a"/>
    <w:rsid w:val="009C29E0"/>
    <w:pPr>
      <w:numPr>
        <w:numId w:val="5"/>
      </w:numPr>
      <w:spacing w:after="100"/>
    </w:pPr>
    <w:rPr>
      <w:rFonts w:eastAsia="MS Mincho"/>
      <w:lang w:val="en-US" w:eastAsia="ja-JP"/>
    </w:rPr>
  </w:style>
  <w:style w:type="paragraph" w:styleId="af3">
    <w:name w:val="Date"/>
    <w:basedOn w:val="a"/>
    <w:next w:val="a"/>
    <w:rsid w:val="009C29E0"/>
    <w:pPr>
      <w:spacing w:after="100"/>
    </w:pPr>
    <w:rPr>
      <w:rFonts w:eastAsia="MS Mincho"/>
      <w:lang w:val="en-US" w:eastAsia="ja-JP"/>
    </w:rPr>
  </w:style>
  <w:style w:type="paragraph" w:customStyle="1" w:styleId="DocTitle">
    <w:name w:val="Doc Title"/>
    <w:basedOn w:val="1"/>
    <w:rsid w:val="009C29E0"/>
  </w:style>
  <w:style w:type="paragraph" w:customStyle="1" w:styleId="inserttext">
    <w:name w:val="insert text"/>
    <w:basedOn w:val="a"/>
    <w:rsid w:val="009C29E0"/>
    <w:pPr>
      <w:spacing w:after="100"/>
      <w:ind w:left="794"/>
    </w:pPr>
    <w:rPr>
      <w:rFonts w:eastAsia="MS Mincho"/>
      <w:lang w:val="en-US" w:eastAsia="ja-JP"/>
    </w:rPr>
  </w:style>
  <w:style w:type="paragraph" w:styleId="af4">
    <w:name w:val="footer"/>
    <w:basedOn w:val="a"/>
    <w:rsid w:val="009C29E0"/>
    <w:pPr>
      <w:spacing w:after="100"/>
    </w:pPr>
    <w:rPr>
      <w:rFonts w:eastAsia="MS Mincho"/>
      <w:lang w:val="en-US" w:eastAsia="ja-JP"/>
    </w:rPr>
  </w:style>
  <w:style w:type="paragraph" w:styleId="af5">
    <w:name w:val="header"/>
    <w:basedOn w:val="a"/>
    <w:link w:val="Char3"/>
    <w:rsid w:val="009C29E0"/>
  </w:style>
  <w:style w:type="paragraph" w:styleId="af6">
    <w:name w:val="Balloon Text"/>
    <w:basedOn w:val="a"/>
    <w:rsid w:val="009C29E0"/>
    <w:rPr>
      <w:rFonts w:ascii="Tahoma" w:hAnsi="Tahoma" w:cs="Tahoma"/>
      <w:sz w:val="16"/>
      <w:szCs w:val="16"/>
    </w:rPr>
  </w:style>
  <w:style w:type="paragraph" w:styleId="af7">
    <w:name w:val="annotation text"/>
    <w:basedOn w:val="a"/>
    <w:rsid w:val="009C29E0"/>
    <w:rPr>
      <w:sz w:val="20"/>
      <w:szCs w:val="20"/>
    </w:rPr>
  </w:style>
  <w:style w:type="paragraph" w:styleId="af8">
    <w:name w:val="annotation subject"/>
    <w:basedOn w:val="af7"/>
    <w:next w:val="af7"/>
    <w:rsid w:val="009C29E0"/>
    <w:rPr>
      <w:b/>
      <w:bCs/>
    </w:rPr>
  </w:style>
  <w:style w:type="paragraph" w:customStyle="1" w:styleId="16">
    <w:name w:val="Αναθεώρηση1"/>
    <w:rsid w:val="009C29E0"/>
    <w:pPr>
      <w:suppressAutoHyphens/>
    </w:pPr>
    <w:rPr>
      <w:sz w:val="24"/>
      <w:szCs w:val="24"/>
      <w:lang w:val="en-GB" w:eastAsia="zh-CN"/>
    </w:rPr>
  </w:style>
  <w:style w:type="paragraph" w:customStyle="1" w:styleId="western">
    <w:name w:val="western"/>
    <w:basedOn w:val="a"/>
    <w:rsid w:val="009C29E0"/>
    <w:pPr>
      <w:spacing w:before="280" w:after="200"/>
    </w:pPr>
    <w:rPr>
      <w:rFonts w:ascii="Arial Unicode MS" w:eastAsia="Arial Unicode MS" w:hAnsi="Arial Unicode MS" w:cs="Arial Unicode MS"/>
    </w:rPr>
  </w:style>
  <w:style w:type="paragraph" w:customStyle="1" w:styleId="17">
    <w:name w:val="Παράγραφος λίστας1"/>
    <w:aliases w:val="Itemize"/>
    <w:basedOn w:val="a"/>
    <w:link w:val="ListParagraphChar"/>
    <w:rsid w:val="009C29E0"/>
    <w:pPr>
      <w:spacing w:after="200"/>
      <w:ind w:left="720"/>
      <w:contextualSpacing/>
    </w:pPr>
    <w:rPr>
      <w:rFonts w:cs="Times New Roman"/>
    </w:rPr>
  </w:style>
  <w:style w:type="paragraph" w:styleId="af9">
    <w:name w:val="footnote text"/>
    <w:basedOn w:val="a"/>
    <w:link w:val="Char4"/>
    <w:rsid w:val="009C29E0"/>
    <w:pPr>
      <w:spacing w:after="0"/>
      <w:ind w:left="425" w:hanging="425"/>
    </w:pPr>
    <w:rPr>
      <w:rFonts w:cs="Times New Roman"/>
      <w:sz w:val="18"/>
      <w:szCs w:val="20"/>
      <w:lang w:val="en-IE"/>
    </w:rPr>
  </w:style>
  <w:style w:type="paragraph" w:styleId="18">
    <w:name w:val="toc 1"/>
    <w:basedOn w:val="a"/>
    <w:next w:val="a"/>
    <w:uiPriority w:val="39"/>
    <w:rsid w:val="009C29E0"/>
    <w:pPr>
      <w:spacing w:before="120"/>
      <w:jc w:val="left"/>
    </w:pPr>
    <w:rPr>
      <w:b/>
      <w:bCs/>
      <w:caps/>
      <w:sz w:val="20"/>
      <w:szCs w:val="20"/>
    </w:rPr>
  </w:style>
  <w:style w:type="paragraph" w:styleId="25">
    <w:name w:val="toc 2"/>
    <w:basedOn w:val="a"/>
    <w:next w:val="a"/>
    <w:uiPriority w:val="39"/>
    <w:rsid w:val="009C29E0"/>
    <w:pPr>
      <w:spacing w:after="0"/>
      <w:ind w:left="220"/>
      <w:jc w:val="left"/>
    </w:pPr>
    <w:rPr>
      <w:smallCaps/>
      <w:sz w:val="20"/>
      <w:szCs w:val="20"/>
    </w:rPr>
  </w:style>
  <w:style w:type="paragraph" w:styleId="34">
    <w:name w:val="toc 3"/>
    <w:basedOn w:val="a"/>
    <w:next w:val="a"/>
    <w:uiPriority w:val="39"/>
    <w:rsid w:val="009C29E0"/>
    <w:pPr>
      <w:spacing w:after="0"/>
      <w:ind w:left="440"/>
      <w:jc w:val="left"/>
    </w:pPr>
    <w:rPr>
      <w:i/>
      <w:iCs/>
      <w:sz w:val="20"/>
      <w:szCs w:val="20"/>
    </w:rPr>
  </w:style>
  <w:style w:type="paragraph" w:styleId="41">
    <w:name w:val="toc 4"/>
    <w:basedOn w:val="a"/>
    <w:next w:val="a"/>
    <w:uiPriority w:val="39"/>
    <w:rsid w:val="009C29E0"/>
    <w:pPr>
      <w:spacing w:after="0"/>
      <w:ind w:left="660"/>
      <w:jc w:val="left"/>
    </w:pPr>
    <w:rPr>
      <w:sz w:val="18"/>
      <w:szCs w:val="18"/>
    </w:rPr>
  </w:style>
  <w:style w:type="paragraph" w:styleId="50">
    <w:name w:val="toc 5"/>
    <w:basedOn w:val="a"/>
    <w:next w:val="a"/>
    <w:rsid w:val="009C29E0"/>
    <w:pPr>
      <w:spacing w:after="0"/>
      <w:ind w:left="880"/>
      <w:jc w:val="left"/>
    </w:pPr>
    <w:rPr>
      <w:sz w:val="18"/>
      <w:szCs w:val="18"/>
    </w:rPr>
  </w:style>
  <w:style w:type="paragraph" w:styleId="6">
    <w:name w:val="toc 6"/>
    <w:basedOn w:val="a"/>
    <w:next w:val="a"/>
    <w:rsid w:val="009C29E0"/>
    <w:pPr>
      <w:spacing w:after="0"/>
      <w:ind w:left="1100"/>
      <w:jc w:val="left"/>
    </w:pPr>
    <w:rPr>
      <w:sz w:val="18"/>
      <w:szCs w:val="18"/>
    </w:rPr>
  </w:style>
  <w:style w:type="paragraph" w:styleId="7">
    <w:name w:val="toc 7"/>
    <w:basedOn w:val="a"/>
    <w:next w:val="a"/>
    <w:rsid w:val="009C29E0"/>
    <w:pPr>
      <w:spacing w:after="0"/>
      <w:ind w:left="1320"/>
      <w:jc w:val="left"/>
    </w:pPr>
    <w:rPr>
      <w:sz w:val="18"/>
      <w:szCs w:val="18"/>
    </w:rPr>
  </w:style>
  <w:style w:type="paragraph" w:styleId="8">
    <w:name w:val="toc 8"/>
    <w:basedOn w:val="a"/>
    <w:next w:val="a"/>
    <w:rsid w:val="009C29E0"/>
    <w:pPr>
      <w:spacing w:after="0"/>
      <w:ind w:left="1540"/>
      <w:jc w:val="left"/>
    </w:pPr>
    <w:rPr>
      <w:sz w:val="18"/>
      <w:szCs w:val="18"/>
    </w:rPr>
  </w:style>
  <w:style w:type="paragraph" w:styleId="9">
    <w:name w:val="toc 9"/>
    <w:basedOn w:val="a"/>
    <w:next w:val="a"/>
    <w:rsid w:val="009C29E0"/>
    <w:pPr>
      <w:spacing w:after="0"/>
      <w:ind w:left="1760"/>
      <w:jc w:val="left"/>
    </w:pPr>
    <w:rPr>
      <w:sz w:val="18"/>
      <w:szCs w:val="18"/>
    </w:rPr>
  </w:style>
  <w:style w:type="paragraph" w:customStyle="1" w:styleId="Style1">
    <w:name w:val="Style1"/>
    <w:basedOn w:val="DocTitle"/>
    <w:rsid w:val="009C29E0"/>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9C29E0"/>
    <w:rPr>
      <w:rFonts w:ascii="Calibri" w:hAnsi="Calibri" w:cs="Calibri"/>
      <w:lang w:val="el-GR"/>
    </w:rPr>
  </w:style>
  <w:style w:type="paragraph" w:styleId="afa">
    <w:name w:val="endnote text"/>
    <w:basedOn w:val="a"/>
    <w:rsid w:val="009C29E0"/>
    <w:rPr>
      <w:sz w:val="20"/>
      <w:szCs w:val="20"/>
    </w:rPr>
  </w:style>
  <w:style w:type="paragraph" w:customStyle="1" w:styleId="Default">
    <w:name w:val="Default"/>
    <w:rsid w:val="009C29E0"/>
    <w:pPr>
      <w:widowControl w:val="0"/>
      <w:suppressAutoHyphens/>
    </w:pPr>
    <w:rPr>
      <w:rFonts w:ascii="Cambria" w:eastAsia="SimSun" w:hAnsi="Cambria" w:cs="Mangal"/>
      <w:color w:val="000000"/>
      <w:sz w:val="24"/>
      <w:szCs w:val="24"/>
      <w:lang w:eastAsia="zh-CN" w:bidi="hi-IN"/>
    </w:rPr>
  </w:style>
  <w:style w:type="paragraph" w:customStyle="1" w:styleId="afb">
    <w:name w:val="Προμορφοποιημένο κείμενο"/>
    <w:basedOn w:val="a"/>
    <w:rsid w:val="009C29E0"/>
  </w:style>
  <w:style w:type="paragraph" w:styleId="afc">
    <w:name w:val="Body Text Indent"/>
    <w:basedOn w:val="a"/>
    <w:rsid w:val="009C29E0"/>
    <w:pPr>
      <w:ind w:firstLine="1134"/>
    </w:pPr>
    <w:rPr>
      <w:rFonts w:ascii="Arial" w:hAnsi="Arial" w:cs="Arial"/>
    </w:rPr>
  </w:style>
  <w:style w:type="paragraph" w:customStyle="1" w:styleId="normalwithoutspacing">
    <w:name w:val="normal_without_spacing"/>
    <w:basedOn w:val="a"/>
    <w:rsid w:val="009C29E0"/>
    <w:pPr>
      <w:spacing w:after="60"/>
    </w:pPr>
    <w:rPr>
      <w:lang w:val="el-GR"/>
    </w:rPr>
  </w:style>
  <w:style w:type="paragraph" w:customStyle="1" w:styleId="foothanging">
    <w:name w:val="foot_hanging"/>
    <w:basedOn w:val="af9"/>
    <w:rsid w:val="009C29E0"/>
    <w:pPr>
      <w:ind w:left="426" w:hanging="426"/>
    </w:pPr>
    <w:rPr>
      <w:szCs w:val="18"/>
    </w:rPr>
  </w:style>
  <w:style w:type="paragraph" w:styleId="-HTML">
    <w:name w:val="HTML Preformatted"/>
    <w:basedOn w:val="a"/>
    <w:rsid w:val="009C2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9C29E0"/>
    <w:pPr>
      <w:suppressAutoHyphens/>
      <w:spacing w:line="276" w:lineRule="auto"/>
    </w:pPr>
    <w:rPr>
      <w:rFonts w:ascii="Arial" w:hAnsi="Arial" w:cs="Arial"/>
      <w:color w:val="000000"/>
      <w:sz w:val="22"/>
      <w:szCs w:val="22"/>
      <w:lang w:eastAsia="zh-CN"/>
    </w:rPr>
  </w:style>
  <w:style w:type="paragraph" w:styleId="35">
    <w:name w:val="Body Text Indent 3"/>
    <w:basedOn w:val="a"/>
    <w:rsid w:val="009C29E0"/>
    <w:pPr>
      <w:suppressAutoHyphens w:val="0"/>
      <w:spacing w:line="312" w:lineRule="auto"/>
      <w:ind w:left="283"/>
    </w:pPr>
    <w:rPr>
      <w:rFonts w:cs="Times New Roman"/>
      <w:sz w:val="16"/>
      <w:szCs w:val="16"/>
    </w:rPr>
  </w:style>
  <w:style w:type="paragraph" w:customStyle="1" w:styleId="19">
    <w:name w:val="Χωρίς διάστιχο1"/>
    <w:rsid w:val="009C29E0"/>
    <w:pPr>
      <w:suppressAutoHyphens/>
      <w:jc w:val="both"/>
    </w:pPr>
    <w:rPr>
      <w:rFonts w:ascii="Calibri" w:hAnsi="Calibri" w:cs="Calibri"/>
      <w:sz w:val="22"/>
      <w:szCs w:val="24"/>
      <w:lang w:val="en-GB" w:eastAsia="zh-CN"/>
    </w:rPr>
  </w:style>
  <w:style w:type="paragraph" w:customStyle="1" w:styleId="afd">
    <w:name w:val="Περιεχόμενα πίνακα"/>
    <w:basedOn w:val="a"/>
    <w:rsid w:val="009C29E0"/>
    <w:pPr>
      <w:suppressLineNumbers/>
    </w:pPr>
  </w:style>
  <w:style w:type="paragraph" w:customStyle="1" w:styleId="afe">
    <w:name w:val="Επικεφαλίδα πίνακα"/>
    <w:basedOn w:val="afd"/>
    <w:rsid w:val="009C29E0"/>
    <w:pPr>
      <w:jc w:val="center"/>
    </w:pPr>
    <w:rPr>
      <w:b/>
      <w:bCs/>
    </w:rPr>
  </w:style>
  <w:style w:type="paragraph" w:customStyle="1" w:styleId="footers">
    <w:name w:val="footers"/>
    <w:basedOn w:val="foothanging"/>
    <w:rsid w:val="009C29E0"/>
  </w:style>
  <w:style w:type="paragraph" w:customStyle="1" w:styleId="Standard">
    <w:name w:val="Standard"/>
    <w:rsid w:val="009C29E0"/>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9C29E0"/>
    <w:pPr>
      <w:spacing w:after="120"/>
    </w:pPr>
  </w:style>
  <w:style w:type="paragraph" w:customStyle="1" w:styleId="Footnote">
    <w:name w:val="Footnote"/>
    <w:basedOn w:val="Standard"/>
    <w:rsid w:val="009C29E0"/>
    <w:pPr>
      <w:suppressLineNumbers/>
      <w:ind w:left="283" w:hanging="283"/>
    </w:pPr>
    <w:rPr>
      <w:sz w:val="20"/>
      <w:szCs w:val="20"/>
    </w:rPr>
  </w:style>
  <w:style w:type="paragraph" w:styleId="36">
    <w:name w:val="Body Text 3"/>
    <w:basedOn w:val="a"/>
    <w:rsid w:val="009C29E0"/>
    <w:rPr>
      <w:sz w:val="16"/>
      <w:szCs w:val="16"/>
    </w:rPr>
  </w:style>
  <w:style w:type="paragraph" w:customStyle="1" w:styleId="fooot">
    <w:name w:val="fooot"/>
    <w:basedOn w:val="footers"/>
    <w:rsid w:val="009C29E0"/>
  </w:style>
  <w:style w:type="paragraph" w:customStyle="1" w:styleId="1a">
    <w:name w:val="Κείμενο πλαισίου1"/>
    <w:basedOn w:val="a"/>
    <w:rsid w:val="009C29E0"/>
    <w:pPr>
      <w:spacing w:after="0"/>
    </w:pPr>
    <w:rPr>
      <w:rFonts w:ascii="Tahoma" w:hAnsi="Tahoma" w:cs="Tahoma"/>
      <w:sz w:val="16"/>
      <w:szCs w:val="16"/>
    </w:rPr>
  </w:style>
  <w:style w:type="paragraph" w:customStyle="1" w:styleId="1b">
    <w:name w:val="Κείμενο σχολίου1"/>
    <w:basedOn w:val="a"/>
    <w:rsid w:val="009C29E0"/>
    <w:rPr>
      <w:sz w:val="20"/>
      <w:szCs w:val="20"/>
    </w:rPr>
  </w:style>
  <w:style w:type="paragraph" w:customStyle="1" w:styleId="1c">
    <w:name w:val="Θέμα σχολίου1"/>
    <w:basedOn w:val="1b"/>
    <w:next w:val="1b"/>
    <w:rsid w:val="009C29E0"/>
    <w:rPr>
      <w:b/>
      <w:bCs/>
    </w:rPr>
  </w:style>
  <w:style w:type="paragraph" w:customStyle="1" w:styleId="-HTML1">
    <w:name w:val="Προ-διαμορφωμένο HTML1"/>
    <w:basedOn w:val="a"/>
    <w:rsid w:val="009C2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9C29E0"/>
    <w:pPr>
      <w:suppressAutoHyphens/>
    </w:pPr>
    <w:rPr>
      <w:rFonts w:ascii="Calibri" w:hAnsi="Calibri" w:cs="Calibri"/>
      <w:sz w:val="22"/>
      <w:szCs w:val="24"/>
      <w:lang w:val="en-GB" w:eastAsia="zh-CN"/>
    </w:rPr>
  </w:style>
  <w:style w:type="paragraph" w:styleId="2">
    <w:name w:val="List Bullet 2"/>
    <w:basedOn w:val="a"/>
    <w:rsid w:val="009C29E0"/>
    <w:pPr>
      <w:numPr>
        <w:numId w:val="3"/>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9C29E0"/>
    <w:pPr>
      <w:tabs>
        <w:tab w:val="right" w:leader="dot" w:pos="7091"/>
      </w:tabs>
      <w:ind w:left="2547"/>
    </w:pPr>
  </w:style>
  <w:style w:type="paragraph" w:customStyle="1" w:styleId="aff">
    <w:name w:val="Οριζόντια γραμμή"/>
    <w:basedOn w:val="a"/>
    <w:next w:val="af"/>
    <w:rsid w:val="009C29E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4">
    <w:name w:val="Κείμενο υποσημείωσης Char"/>
    <w:link w:val="af9"/>
    <w:locked/>
    <w:rsid w:val="006F3190"/>
    <w:rPr>
      <w:rFonts w:ascii="Calibri" w:hAnsi="Calibri"/>
      <w:sz w:val="18"/>
      <w:lang w:val="en-IE" w:eastAsia="zh-CN"/>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lang w:val="el-GR"/>
    </w:rPr>
  </w:style>
  <w:style w:type="table" w:customStyle="1" w:styleId="TableNormal1">
    <w:name w:val="Table Normal1"/>
    <w:semiHidden/>
    <w:rsid w:val="00FD3EB6"/>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rsid w:val="00FD3EB6"/>
    <w:pPr>
      <w:widowControl w:val="0"/>
      <w:suppressAutoHyphens w:val="0"/>
      <w:autoSpaceDE w:val="0"/>
      <w:autoSpaceDN w:val="0"/>
      <w:spacing w:after="0"/>
      <w:jc w:val="left"/>
    </w:pPr>
    <w:rPr>
      <w:rFonts w:ascii="Arial" w:hAnsi="Arial" w:cs="Arial"/>
      <w:szCs w:val="22"/>
      <w:lang w:val="en-US" w:eastAsia="en-US"/>
    </w:rPr>
  </w:style>
  <w:style w:type="paragraph" w:styleId="Web">
    <w:name w:val="Normal (Web)"/>
    <w:basedOn w:val="a"/>
    <w:semiHidden/>
    <w:rsid w:val="00F81D84"/>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ListParagraphChar">
    <w:name w:val="List Paragraph Char"/>
    <w:aliases w:val="Itemize Char"/>
    <w:link w:val="17"/>
    <w:locked/>
    <w:rsid w:val="00D4284B"/>
    <w:rPr>
      <w:rFonts w:ascii="Calibri" w:hAnsi="Calibri"/>
      <w:sz w:val="24"/>
      <w:lang w:val="en-GB" w:eastAsia="zh-CN"/>
    </w:rPr>
  </w:style>
  <w:style w:type="character" w:customStyle="1" w:styleId="CharChar">
    <w:name w:val="Char Char"/>
    <w:rsid w:val="00BE0159"/>
    <w:rPr>
      <w:rFonts w:ascii="Calibri" w:hAnsi="Calibri" w:cs="Calibri"/>
      <w:sz w:val="18"/>
      <w:lang w:val="en-IE" w:eastAsia="zh-CN"/>
    </w:rPr>
  </w:style>
  <w:style w:type="paragraph" w:styleId="aff0">
    <w:name w:val="Revision"/>
    <w:hidden/>
    <w:uiPriority w:val="99"/>
    <w:semiHidden/>
    <w:rsid w:val="00465012"/>
    <w:rPr>
      <w:rFonts w:ascii="Calibri" w:hAnsi="Calibri" w:cs="Calibri"/>
      <w:sz w:val="22"/>
      <w:szCs w:val="24"/>
      <w:lang w:val="en-GB" w:eastAsia="zh-CN"/>
    </w:rPr>
  </w:style>
  <w:style w:type="paragraph" w:styleId="aff1">
    <w:name w:val="List Paragraph"/>
    <w:basedOn w:val="a"/>
    <w:uiPriority w:val="34"/>
    <w:qFormat/>
    <w:rsid w:val="00800D48"/>
    <w:pPr>
      <w:ind w:left="720"/>
      <w:contextualSpacing/>
    </w:pPr>
    <w:rPr>
      <w:rFonts w:eastAsia="SimSun"/>
    </w:rPr>
  </w:style>
  <w:style w:type="character" w:customStyle="1" w:styleId="Char2">
    <w:name w:val="Σώμα κειμένου Char"/>
    <w:basedOn w:val="a0"/>
    <w:link w:val="af"/>
    <w:rsid w:val="003967B2"/>
    <w:rPr>
      <w:rFonts w:ascii="Calibri" w:hAnsi="Calibri" w:cs="Calibri"/>
      <w:sz w:val="22"/>
      <w:szCs w:val="24"/>
      <w:lang w:val="en-GB" w:eastAsia="zh-CN"/>
    </w:rPr>
  </w:style>
  <w:style w:type="character" w:customStyle="1" w:styleId="Char3">
    <w:name w:val="Κεφαλίδα Char"/>
    <w:basedOn w:val="a0"/>
    <w:link w:val="af5"/>
    <w:rsid w:val="003967B2"/>
    <w:rPr>
      <w:rFonts w:ascii="Calibri" w:hAnsi="Calibri" w:cs="Calibri"/>
      <w:sz w:val="22"/>
      <w:szCs w:val="24"/>
      <w:lang w:val="en-GB" w:eastAsia="zh-CN"/>
    </w:rPr>
  </w:style>
  <w:style w:type="character" w:customStyle="1" w:styleId="1e">
    <w:name w:val="Ανεπίλυτη αναφορά1"/>
    <w:basedOn w:val="a0"/>
    <w:uiPriority w:val="99"/>
    <w:semiHidden/>
    <w:unhideWhenUsed/>
    <w:rsid w:val="007D3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113016099">
      <w:bodyDiv w:val="1"/>
      <w:marLeft w:val="0"/>
      <w:marRight w:val="0"/>
      <w:marTop w:val="0"/>
      <w:marBottom w:val="0"/>
      <w:divBdr>
        <w:top w:val="none" w:sz="0" w:space="0" w:color="auto"/>
        <w:left w:val="none" w:sz="0" w:space="0" w:color="auto"/>
        <w:bottom w:val="none" w:sz="0" w:space="0" w:color="auto"/>
        <w:right w:val="none" w:sz="0" w:space="0" w:color="auto"/>
      </w:divBdr>
    </w:div>
    <w:div w:id="46447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60014F2-1C6C-487E-813A-4A14D6AD3A34}"/>
</file>

<file path=customXml/itemProps2.xml><?xml version="1.0" encoding="utf-8"?>
<ds:datastoreItem xmlns:ds="http://schemas.openxmlformats.org/officeDocument/2006/customXml" ds:itemID="{078B393E-A651-4398-AFD3-B668F8382975}"/>
</file>

<file path=customXml/itemProps3.xml><?xml version="1.0" encoding="utf-8"?>
<ds:datastoreItem xmlns:ds="http://schemas.openxmlformats.org/officeDocument/2006/customXml" ds:itemID="{E9B8C1A1-51E0-4904-B9BA-6BE7839AAB22}"/>
</file>

<file path=customXml/itemProps4.xml><?xml version="1.0" encoding="utf-8"?>
<ds:datastoreItem xmlns:ds="http://schemas.openxmlformats.org/officeDocument/2006/customXml" ds:itemID="{C3C2E5B3-0F63-4017-B790-1EE550D1B7A1}"/>
</file>

<file path=docProps/app.xml><?xml version="1.0" encoding="utf-8"?>
<Properties xmlns="http://schemas.openxmlformats.org/officeDocument/2006/extended-properties" xmlns:vt="http://schemas.openxmlformats.org/officeDocument/2006/docPropsVTypes">
  <Template>Normal</Template>
  <TotalTime>2</TotalTime>
  <Pages>5</Pages>
  <Words>700</Words>
  <Characters>3783</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Metlife Alico Greece</Company>
  <LinksUpToDate>false</LinksUpToDate>
  <CharactersWithSpaces>4475</CharactersWithSpaces>
  <SharedDoc>false</SharedDoc>
  <HLinks>
    <vt:vector size="612" baseType="variant">
      <vt:variant>
        <vt:i4>6094939</vt:i4>
      </vt:variant>
      <vt:variant>
        <vt:i4>528</vt:i4>
      </vt:variant>
      <vt:variant>
        <vt:i4>0</vt:i4>
      </vt:variant>
      <vt:variant>
        <vt:i4>5</vt:i4>
      </vt:variant>
      <vt:variant>
        <vt:lpwstr>http://www.promitheus.gov.gr/</vt:lpwstr>
      </vt:variant>
      <vt:variant>
        <vt:lpwstr/>
      </vt:variant>
      <vt:variant>
        <vt:i4>65616</vt:i4>
      </vt:variant>
      <vt:variant>
        <vt:i4>525</vt:i4>
      </vt:variant>
      <vt:variant>
        <vt:i4>0</vt:i4>
      </vt:variant>
      <vt:variant>
        <vt:i4>5</vt:i4>
      </vt:variant>
      <vt:variant>
        <vt:lpwstr>https://espdint.eprocurement.gov.gr/</vt:lpwstr>
      </vt:variant>
      <vt:variant>
        <vt:lpwstr/>
      </vt:variant>
      <vt:variant>
        <vt:i4>10944606</vt:i4>
      </vt:variant>
      <vt:variant>
        <vt:i4>522</vt:i4>
      </vt:variant>
      <vt:variant>
        <vt:i4>0</vt:i4>
      </vt:variant>
      <vt:variant>
        <vt:i4>5</vt:i4>
      </vt:variant>
      <vt:variant>
        <vt:lpwstr>\\theatro-1\..\..\..\..\My Documents\Downloads\Promitheus ESPDint </vt:lpwstr>
      </vt:variant>
      <vt:variant>
        <vt:lpwstr/>
      </vt:variant>
      <vt:variant>
        <vt:i4>6094972</vt:i4>
      </vt:variant>
      <vt:variant>
        <vt:i4>519</vt:i4>
      </vt:variant>
      <vt:variant>
        <vt:i4>0</vt:i4>
      </vt:variant>
      <vt:variant>
        <vt:i4>5</vt:i4>
      </vt:variant>
      <vt:variant>
        <vt:lpwstr>http://www.eaadhsy.gr/n4412/prosarthmaA_index.html</vt:lpwstr>
      </vt:variant>
      <vt:variant>
        <vt:lpwstr>pararthma_A_X</vt:lpwstr>
      </vt:variant>
      <vt:variant>
        <vt:i4>6029327</vt:i4>
      </vt:variant>
      <vt:variant>
        <vt:i4>516</vt:i4>
      </vt:variant>
      <vt:variant>
        <vt:i4>0</vt:i4>
      </vt:variant>
      <vt:variant>
        <vt:i4>5</vt:i4>
      </vt:variant>
      <vt:variant>
        <vt:lpwstr>http://www.eaadhsy.gr/n4412/n4412fulltextlinks.html</vt:lpwstr>
      </vt:variant>
      <vt:variant>
        <vt:lpwstr>art104</vt:lpwstr>
      </vt:variant>
      <vt:variant>
        <vt:i4>7864382</vt:i4>
      </vt:variant>
      <vt:variant>
        <vt:i4>513</vt:i4>
      </vt:variant>
      <vt:variant>
        <vt:i4>0</vt:i4>
      </vt:variant>
      <vt:variant>
        <vt:i4>5</vt:i4>
      </vt:variant>
      <vt:variant>
        <vt:lpwstr>http://www.eaadhsy.gr/n4412/art79a</vt:lpwstr>
      </vt:variant>
      <vt:variant>
        <vt:lpwstr/>
      </vt:variant>
      <vt:variant>
        <vt:i4>7077975</vt:i4>
      </vt:variant>
      <vt:variant>
        <vt:i4>510</vt:i4>
      </vt:variant>
      <vt:variant>
        <vt:i4>0</vt:i4>
      </vt:variant>
      <vt:variant>
        <vt:i4>5</vt:i4>
      </vt:variant>
      <vt:variant>
        <vt:lpwstr>http://www.eaadhsy.gr/n4412/n4412fulltextlinks.html</vt:lpwstr>
      </vt:variant>
      <vt:variant>
        <vt:lpwstr>art372_4</vt:lpwstr>
      </vt:variant>
      <vt:variant>
        <vt:i4>1704021</vt:i4>
      </vt:variant>
      <vt:variant>
        <vt:i4>504</vt:i4>
      </vt:variant>
      <vt:variant>
        <vt:i4>0</vt:i4>
      </vt:variant>
      <vt:variant>
        <vt:i4>5</vt:i4>
      </vt:variant>
      <vt:variant>
        <vt:lpwstr>https://diavgeia.gov.gr/doc/%CE%A83%CE%97%CE%99%CE%9F%CE%9E%CE%A4%CE%92-%CE%9A3%CE%95?inline=true</vt:lpwstr>
      </vt:variant>
      <vt:variant>
        <vt:lpwstr/>
      </vt:variant>
      <vt:variant>
        <vt:i4>6225970</vt:i4>
      </vt:variant>
      <vt:variant>
        <vt:i4>501</vt:i4>
      </vt:variant>
      <vt:variant>
        <vt:i4>0</vt:i4>
      </vt:variant>
      <vt:variant>
        <vt:i4>5</vt:i4>
      </vt:variant>
      <vt:variant>
        <vt:lpwstr>http://www.eprocurement.gov.gr/webcenter/files/anakinoseis/eees_odigies.pdf</vt:lpwstr>
      </vt:variant>
      <vt:variant>
        <vt:lpwstr/>
      </vt:variant>
      <vt:variant>
        <vt:i4>65616</vt:i4>
      </vt:variant>
      <vt:variant>
        <vt:i4>498</vt:i4>
      </vt:variant>
      <vt:variant>
        <vt:i4>0</vt:i4>
      </vt:variant>
      <vt:variant>
        <vt:i4>5</vt:i4>
      </vt:variant>
      <vt:variant>
        <vt:lpwstr>https://espdint.eprocurement.gov.gr/</vt:lpwstr>
      </vt:variant>
      <vt:variant>
        <vt:lpwstr/>
      </vt:variant>
      <vt:variant>
        <vt:i4>65616</vt:i4>
      </vt:variant>
      <vt:variant>
        <vt:i4>495</vt:i4>
      </vt:variant>
      <vt:variant>
        <vt:i4>0</vt:i4>
      </vt:variant>
      <vt:variant>
        <vt:i4>5</vt:i4>
      </vt:variant>
      <vt:variant>
        <vt:lpwstr>https://espdint.eprocurement.gov.gr/</vt:lpwstr>
      </vt:variant>
      <vt:variant>
        <vt:lpwstr/>
      </vt:variant>
      <vt:variant>
        <vt:i4>6094939</vt:i4>
      </vt:variant>
      <vt:variant>
        <vt:i4>489</vt:i4>
      </vt:variant>
      <vt:variant>
        <vt:i4>0</vt:i4>
      </vt:variant>
      <vt:variant>
        <vt:i4>5</vt:i4>
      </vt:variant>
      <vt:variant>
        <vt:lpwstr>http://www.promitheus.gov.gr/</vt:lpwstr>
      </vt:variant>
      <vt:variant>
        <vt:lpwstr/>
      </vt:variant>
      <vt:variant>
        <vt:i4>2228331</vt:i4>
      </vt:variant>
      <vt:variant>
        <vt:i4>486</vt:i4>
      </vt:variant>
      <vt:variant>
        <vt:i4>0</vt:i4>
      </vt:variant>
      <vt:variant>
        <vt:i4>5</vt:i4>
      </vt:variant>
      <vt:variant>
        <vt:lpwstr>http://et.diavgeia.gov.gr/</vt:lpwstr>
      </vt:variant>
      <vt:variant>
        <vt:lpwstr/>
      </vt:variant>
      <vt:variant>
        <vt:i4>6094939</vt:i4>
      </vt:variant>
      <vt:variant>
        <vt:i4>483</vt:i4>
      </vt:variant>
      <vt:variant>
        <vt:i4>0</vt:i4>
      </vt:variant>
      <vt:variant>
        <vt:i4>5</vt:i4>
      </vt:variant>
      <vt:variant>
        <vt:lpwstr>http://www.promitheus.gov.gr/</vt:lpwstr>
      </vt:variant>
      <vt:variant>
        <vt:lpwstr/>
      </vt:variant>
      <vt:variant>
        <vt:i4>6094939</vt:i4>
      </vt:variant>
      <vt:variant>
        <vt:i4>480</vt:i4>
      </vt:variant>
      <vt:variant>
        <vt:i4>0</vt:i4>
      </vt:variant>
      <vt:variant>
        <vt:i4>5</vt:i4>
      </vt:variant>
      <vt:variant>
        <vt:lpwstr>http://www.promitheus.gov.gr/</vt:lpwstr>
      </vt:variant>
      <vt:variant>
        <vt:lpwstr/>
      </vt:variant>
      <vt:variant>
        <vt:i4>6094939</vt:i4>
      </vt:variant>
      <vt:variant>
        <vt:i4>477</vt:i4>
      </vt:variant>
      <vt:variant>
        <vt:i4>0</vt:i4>
      </vt:variant>
      <vt:variant>
        <vt:i4>5</vt:i4>
      </vt:variant>
      <vt:variant>
        <vt:lpwstr>http://www.promitheus.gov.gr/</vt:lpwstr>
      </vt:variant>
      <vt:variant>
        <vt:lpwstr/>
      </vt:variant>
      <vt:variant>
        <vt:i4>6094939</vt:i4>
      </vt:variant>
      <vt:variant>
        <vt:i4>474</vt:i4>
      </vt:variant>
      <vt:variant>
        <vt:i4>0</vt:i4>
      </vt:variant>
      <vt:variant>
        <vt:i4>5</vt:i4>
      </vt:variant>
      <vt:variant>
        <vt:lpwstr>http://www.promitheus.gov.gr/</vt:lpwstr>
      </vt:variant>
      <vt:variant>
        <vt:lpwstr/>
      </vt:variant>
      <vt:variant>
        <vt:i4>6094939</vt:i4>
      </vt:variant>
      <vt:variant>
        <vt:i4>471</vt:i4>
      </vt:variant>
      <vt:variant>
        <vt:i4>0</vt:i4>
      </vt:variant>
      <vt:variant>
        <vt:i4>5</vt:i4>
      </vt:variant>
      <vt:variant>
        <vt:lpwstr>http://www.promitheus.gov.gr/</vt:lpwstr>
      </vt:variant>
      <vt:variant>
        <vt:lpwstr/>
      </vt:variant>
      <vt:variant>
        <vt:i4>6094939</vt:i4>
      </vt:variant>
      <vt:variant>
        <vt:i4>468</vt:i4>
      </vt:variant>
      <vt:variant>
        <vt:i4>0</vt:i4>
      </vt:variant>
      <vt:variant>
        <vt:i4>5</vt:i4>
      </vt:variant>
      <vt:variant>
        <vt:lpwstr>http://www.promitheus.gov.gr/</vt:lpwstr>
      </vt:variant>
      <vt:variant>
        <vt:lpwstr/>
      </vt:variant>
      <vt:variant>
        <vt:i4>6094939</vt:i4>
      </vt:variant>
      <vt:variant>
        <vt:i4>465</vt:i4>
      </vt:variant>
      <vt:variant>
        <vt:i4>0</vt:i4>
      </vt:variant>
      <vt:variant>
        <vt:i4>5</vt:i4>
      </vt:variant>
      <vt:variant>
        <vt:lpwstr>http://www.promitheus.gov.gr/</vt:lpwstr>
      </vt:variant>
      <vt:variant>
        <vt:lpwstr/>
      </vt:variant>
      <vt:variant>
        <vt:i4>6094939</vt:i4>
      </vt:variant>
      <vt:variant>
        <vt:i4>462</vt:i4>
      </vt:variant>
      <vt:variant>
        <vt:i4>0</vt:i4>
      </vt:variant>
      <vt:variant>
        <vt:i4>5</vt:i4>
      </vt:variant>
      <vt:variant>
        <vt:lpwstr>http://www.promitheus.gov.gr/</vt:lpwstr>
      </vt:variant>
      <vt:variant>
        <vt:lpwstr/>
      </vt:variant>
      <vt:variant>
        <vt:i4>6094939</vt:i4>
      </vt:variant>
      <vt:variant>
        <vt:i4>459</vt:i4>
      </vt:variant>
      <vt:variant>
        <vt:i4>0</vt:i4>
      </vt:variant>
      <vt:variant>
        <vt:i4>5</vt:i4>
      </vt:variant>
      <vt:variant>
        <vt:lpwstr>http://www.promitheus.gov.gr/</vt:lpwstr>
      </vt:variant>
      <vt:variant>
        <vt:lpwstr/>
      </vt:variant>
      <vt:variant>
        <vt:i4>1179708</vt:i4>
      </vt:variant>
      <vt:variant>
        <vt:i4>452</vt:i4>
      </vt:variant>
      <vt:variant>
        <vt:i4>0</vt:i4>
      </vt:variant>
      <vt:variant>
        <vt:i4>5</vt:i4>
      </vt:variant>
      <vt:variant>
        <vt:lpwstr/>
      </vt:variant>
      <vt:variant>
        <vt:lpwstr>_Toc30418632</vt:lpwstr>
      </vt:variant>
      <vt:variant>
        <vt:i4>1114172</vt:i4>
      </vt:variant>
      <vt:variant>
        <vt:i4>446</vt:i4>
      </vt:variant>
      <vt:variant>
        <vt:i4>0</vt:i4>
      </vt:variant>
      <vt:variant>
        <vt:i4>5</vt:i4>
      </vt:variant>
      <vt:variant>
        <vt:lpwstr/>
      </vt:variant>
      <vt:variant>
        <vt:lpwstr>_Toc30418631</vt:lpwstr>
      </vt:variant>
      <vt:variant>
        <vt:i4>1048636</vt:i4>
      </vt:variant>
      <vt:variant>
        <vt:i4>440</vt:i4>
      </vt:variant>
      <vt:variant>
        <vt:i4>0</vt:i4>
      </vt:variant>
      <vt:variant>
        <vt:i4>5</vt:i4>
      </vt:variant>
      <vt:variant>
        <vt:lpwstr/>
      </vt:variant>
      <vt:variant>
        <vt:lpwstr>_Toc30418630</vt:lpwstr>
      </vt:variant>
      <vt:variant>
        <vt:i4>1638461</vt:i4>
      </vt:variant>
      <vt:variant>
        <vt:i4>434</vt:i4>
      </vt:variant>
      <vt:variant>
        <vt:i4>0</vt:i4>
      </vt:variant>
      <vt:variant>
        <vt:i4>5</vt:i4>
      </vt:variant>
      <vt:variant>
        <vt:lpwstr/>
      </vt:variant>
      <vt:variant>
        <vt:lpwstr>_Toc30418629</vt:lpwstr>
      </vt:variant>
      <vt:variant>
        <vt:i4>1572925</vt:i4>
      </vt:variant>
      <vt:variant>
        <vt:i4>428</vt:i4>
      </vt:variant>
      <vt:variant>
        <vt:i4>0</vt:i4>
      </vt:variant>
      <vt:variant>
        <vt:i4>5</vt:i4>
      </vt:variant>
      <vt:variant>
        <vt:lpwstr/>
      </vt:variant>
      <vt:variant>
        <vt:lpwstr>_Toc30418628</vt:lpwstr>
      </vt:variant>
      <vt:variant>
        <vt:i4>1507389</vt:i4>
      </vt:variant>
      <vt:variant>
        <vt:i4>422</vt:i4>
      </vt:variant>
      <vt:variant>
        <vt:i4>0</vt:i4>
      </vt:variant>
      <vt:variant>
        <vt:i4>5</vt:i4>
      </vt:variant>
      <vt:variant>
        <vt:lpwstr/>
      </vt:variant>
      <vt:variant>
        <vt:lpwstr>_Toc30418627</vt:lpwstr>
      </vt:variant>
      <vt:variant>
        <vt:i4>1441853</vt:i4>
      </vt:variant>
      <vt:variant>
        <vt:i4>416</vt:i4>
      </vt:variant>
      <vt:variant>
        <vt:i4>0</vt:i4>
      </vt:variant>
      <vt:variant>
        <vt:i4>5</vt:i4>
      </vt:variant>
      <vt:variant>
        <vt:lpwstr/>
      </vt:variant>
      <vt:variant>
        <vt:lpwstr>_Toc30418626</vt:lpwstr>
      </vt:variant>
      <vt:variant>
        <vt:i4>1376317</vt:i4>
      </vt:variant>
      <vt:variant>
        <vt:i4>410</vt:i4>
      </vt:variant>
      <vt:variant>
        <vt:i4>0</vt:i4>
      </vt:variant>
      <vt:variant>
        <vt:i4>5</vt:i4>
      </vt:variant>
      <vt:variant>
        <vt:lpwstr/>
      </vt:variant>
      <vt:variant>
        <vt:lpwstr>_Toc30418625</vt:lpwstr>
      </vt:variant>
      <vt:variant>
        <vt:i4>1310781</vt:i4>
      </vt:variant>
      <vt:variant>
        <vt:i4>404</vt:i4>
      </vt:variant>
      <vt:variant>
        <vt:i4>0</vt:i4>
      </vt:variant>
      <vt:variant>
        <vt:i4>5</vt:i4>
      </vt:variant>
      <vt:variant>
        <vt:lpwstr/>
      </vt:variant>
      <vt:variant>
        <vt:lpwstr>_Toc30418624</vt:lpwstr>
      </vt:variant>
      <vt:variant>
        <vt:i4>1245245</vt:i4>
      </vt:variant>
      <vt:variant>
        <vt:i4>398</vt:i4>
      </vt:variant>
      <vt:variant>
        <vt:i4>0</vt:i4>
      </vt:variant>
      <vt:variant>
        <vt:i4>5</vt:i4>
      </vt:variant>
      <vt:variant>
        <vt:lpwstr/>
      </vt:variant>
      <vt:variant>
        <vt:lpwstr>_Toc30418623</vt:lpwstr>
      </vt:variant>
      <vt:variant>
        <vt:i4>1179709</vt:i4>
      </vt:variant>
      <vt:variant>
        <vt:i4>392</vt:i4>
      </vt:variant>
      <vt:variant>
        <vt:i4>0</vt:i4>
      </vt:variant>
      <vt:variant>
        <vt:i4>5</vt:i4>
      </vt:variant>
      <vt:variant>
        <vt:lpwstr/>
      </vt:variant>
      <vt:variant>
        <vt:lpwstr>_Toc30418622</vt:lpwstr>
      </vt:variant>
      <vt:variant>
        <vt:i4>1114173</vt:i4>
      </vt:variant>
      <vt:variant>
        <vt:i4>386</vt:i4>
      </vt:variant>
      <vt:variant>
        <vt:i4>0</vt:i4>
      </vt:variant>
      <vt:variant>
        <vt:i4>5</vt:i4>
      </vt:variant>
      <vt:variant>
        <vt:lpwstr/>
      </vt:variant>
      <vt:variant>
        <vt:lpwstr>_Toc30418621</vt:lpwstr>
      </vt:variant>
      <vt:variant>
        <vt:i4>1048637</vt:i4>
      </vt:variant>
      <vt:variant>
        <vt:i4>380</vt:i4>
      </vt:variant>
      <vt:variant>
        <vt:i4>0</vt:i4>
      </vt:variant>
      <vt:variant>
        <vt:i4>5</vt:i4>
      </vt:variant>
      <vt:variant>
        <vt:lpwstr/>
      </vt:variant>
      <vt:variant>
        <vt:lpwstr>_Toc30418620</vt:lpwstr>
      </vt:variant>
      <vt:variant>
        <vt:i4>1638462</vt:i4>
      </vt:variant>
      <vt:variant>
        <vt:i4>374</vt:i4>
      </vt:variant>
      <vt:variant>
        <vt:i4>0</vt:i4>
      </vt:variant>
      <vt:variant>
        <vt:i4>5</vt:i4>
      </vt:variant>
      <vt:variant>
        <vt:lpwstr/>
      </vt:variant>
      <vt:variant>
        <vt:lpwstr>_Toc30418619</vt:lpwstr>
      </vt:variant>
      <vt:variant>
        <vt:i4>1572926</vt:i4>
      </vt:variant>
      <vt:variant>
        <vt:i4>368</vt:i4>
      </vt:variant>
      <vt:variant>
        <vt:i4>0</vt:i4>
      </vt:variant>
      <vt:variant>
        <vt:i4>5</vt:i4>
      </vt:variant>
      <vt:variant>
        <vt:lpwstr/>
      </vt:variant>
      <vt:variant>
        <vt:lpwstr>_Toc30418618</vt:lpwstr>
      </vt:variant>
      <vt:variant>
        <vt:i4>1507390</vt:i4>
      </vt:variant>
      <vt:variant>
        <vt:i4>362</vt:i4>
      </vt:variant>
      <vt:variant>
        <vt:i4>0</vt:i4>
      </vt:variant>
      <vt:variant>
        <vt:i4>5</vt:i4>
      </vt:variant>
      <vt:variant>
        <vt:lpwstr/>
      </vt:variant>
      <vt:variant>
        <vt:lpwstr>_Toc30418617</vt:lpwstr>
      </vt:variant>
      <vt:variant>
        <vt:i4>1441854</vt:i4>
      </vt:variant>
      <vt:variant>
        <vt:i4>356</vt:i4>
      </vt:variant>
      <vt:variant>
        <vt:i4>0</vt:i4>
      </vt:variant>
      <vt:variant>
        <vt:i4>5</vt:i4>
      </vt:variant>
      <vt:variant>
        <vt:lpwstr/>
      </vt:variant>
      <vt:variant>
        <vt:lpwstr>_Toc30418616</vt:lpwstr>
      </vt:variant>
      <vt:variant>
        <vt:i4>1376318</vt:i4>
      </vt:variant>
      <vt:variant>
        <vt:i4>350</vt:i4>
      </vt:variant>
      <vt:variant>
        <vt:i4>0</vt:i4>
      </vt:variant>
      <vt:variant>
        <vt:i4>5</vt:i4>
      </vt:variant>
      <vt:variant>
        <vt:lpwstr/>
      </vt:variant>
      <vt:variant>
        <vt:lpwstr>_Toc30418615</vt:lpwstr>
      </vt:variant>
      <vt:variant>
        <vt:i4>1310782</vt:i4>
      </vt:variant>
      <vt:variant>
        <vt:i4>344</vt:i4>
      </vt:variant>
      <vt:variant>
        <vt:i4>0</vt:i4>
      </vt:variant>
      <vt:variant>
        <vt:i4>5</vt:i4>
      </vt:variant>
      <vt:variant>
        <vt:lpwstr/>
      </vt:variant>
      <vt:variant>
        <vt:lpwstr>_Toc30418614</vt:lpwstr>
      </vt:variant>
      <vt:variant>
        <vt:i4>1245246</vt:i4>
      </vt:variant>
      <vt:variant>
        <vt:i4>338</vt:i4>
      </vt:variant>
      <vt:variant>
        <vt:i4>0</vt:i4>
      </vt:variant>
      <vt:variant>
        <vt:i4>5</vt:i4>
      </vt:variant>
      <vt:variant>
        <vt:lpwstr/>
      </vt:variant>
      <vt:variant>
        <vt:lpwstr>_Toc30418613</vt:lpwstr>
      </vt:variant>
      <vt:variant>
        <vt:i4>1179710</vt:i4>
      </vt:variant>
      <vt:variant>
        <vt:i4>332</vt:i4>
      </vt:variant>
      <vt:variant>
        <vt:i4>0</vt:i4>
      </vt:variant>
      <vt:variant>
        <vt:i4>5</vt:i4>
      </vt:variant>
      <vt:variant>
        <vt:lpwstr/>
      </vt:variant>
      <vt:variant>
        <vt:lpwstr>_Toc30418612</vt:lpwstr>
      </vt:variant>
      <vt:variant>
        <vt:i4>1114174</vt:i4>
      </vt:variant>
      <vt:variant>
        <vt:i4>326</vt:i4>
      </vt:variant>
      <vt:variant>
        <vt:i4>0</vt:i4>
      </vt:variant>
      <vt:variant>
        <vt:i4>5</vt:i4>
      </vt:variant>
      <vt:variant>
        <vt:lpwstr/>
      </vt:variant>
      <vt:variant>
        <vt:lpwstr>_Toc30418611</vt:lpwstr>
      </vt:variant>
      <vt:variant>
        <vt:i4>1048638</vt:i4>
      </vt:variant>
      <vt:variant>
        <vt:i4>320</vt:i4>
      </vt:variant>
      <vt:variant>
        <vt:i4>0</vt:i4>
      </vt:variant>
      <vt:variant>
        <vt:i4>5</vt:i4>
      </vt:variant>
      <vt:variant>
        <vt:lpwstr/>
      </vt:variant>
      <vt:variant>
        <vt:lpwstr>_Toc30418610</vt:lpwstr>
      </vt:variant>
      <vt:variant>
        <vt:i4>1638463</vt:i4>
      </vt:variant>
      <vt:variant>
        <vt:i4>314</vt:i4>
      </vt:variant>
      <vt:variant>
        <vt:i4>0</vt:i4>
      </vt:variant>
      <vt:variant>
        <vt:i4>5</vt:i4>
      </vt:variant>
      <vt:variant>
        <vt:lpwstr/>
      </vt:variant>
      <vt:variant>
        <vt:lpwstr>_Toc30418609</vt:lpwstr>
      </vt:variant>
      <vt:variant>
        <vt:i4>1572927</vt:i4>
      </vt:variant>
      <vt:variant>
        <vt:i4>308</vt:i4>
      </vt:variant>
      <vt:variant>
        <vt:i4>0</vt:i4>
      </vt:variant>
      <vt:variant>
        <vt:i4>5</vt:i4>
      </vt:variant>
      <vt:variant>
        <vt:lpwstr/>
      </vt:variant>
      <vt:variant>
        <vt:lpwstr>_Toc30418608</vt:lpwstr>
      </vt:variant>
      <vt:variant>
        <vt:i4>1507391</vt:i4>
      </vt:variant>
      <vt:variant>
        <vt:i4>302</vt:i4>
      </vt:variant>
      <vt:variant>
        <vt:i4>0</vt:i4>
      </vt:variant>
      <vt:variant>
        <vt:i4>5</vt:i4>
      </vt:variant>
      <vt:variant>
        <vt:lpwstr/>
      </vt:variant>
      <vt:variant>
        <vt:lpwstr>_Toc30418607</vt:lpwstr>
      </vt:variant>
      <vt:variant>
        <vt:i4>1441855</vt:i4>
      </vt:variant>
      <vt:variant>
        <vt:i4>296</vt:i4>
      </vt:variant>
      <vt:variant>
        <vt:i4>0</vt:i4>
      </vt:variant>
      <vt:variant>
        <vt:i4>5</vt:i4>
      </vt:variant>
      <vt:variant>
        <vt:lpwstr/>
      </vt:variant>
      <vt:variant>
        <vt:lpwstr>_Toc30418606</vt:lpwstr>
      </vt:variant>
      <vt:variant>
        <vt:i4>1376319</vt:i4>
      </vt:variant>
      <vt:variant>
        <vt:i4>290</vt:i4>
      </vt:variant>
      <vt:variant>
        <vt:i4>0</vt:i4>
      </vt:variant>
      <vt:variant>
        <vt:i4>5</vt:i4>
      </vt:variant>
      <vt:variant>
        <vt:lpwstr/>
      </vt:variant>
      <vt:variant>
        <vt:lpwstr>_Toc30418605</vt:lpwstr>
      </vt:variant>
      <vt:variant>
        <vt:i4>1310783</vt:i4>
      </vt:variant>
      <vt:variant>
        <vt:i4>284</vt:i4>
      </vt:variant>
      <vt:variant>
        <vt:i4>0</vt:i4>
      </vt:variant>
      <vt:variant>
        <vt:i4>5</vt:i4>
      </vt:variant>
      <vt:variant>
        <vt:lpwstr/>
      </vt:variant>
      <vt:variant>
        <vt:lpwstr>_Toc30418604</vt:lpwstr>
      </vt:variant>
      <vt:variant>
        <vt:i4>1245247</vt:i4>
      </vt:variant>
      <vt:variant>
        <vt:i4>278</vt:i4>
      </vt:variant>
      <vt:variant>
        <vt:i4>0</vt:i4>
      </vt:variant>
      <vt:variant>
        <vt:i4>5</vt:i4>
      </vt:variant>
      <vt:variant>
        <vt:lpwstr/>
      </vt:variant>
      <vt:variant>
        <vt:lpwstr>_Toc30418603</vt:lpwstr>
      </vt:variant>
      <vt:variant>
        <vt:i4>1179711</vt:i4>
      </vt:variant>
      <vt:variant>
        <vt:i4>272</vt:i4>
      </vt:variant>
      <vt:variant>
        <vt:i4>0</vt:i4>
      </vt:variant>
      <vt:variant>
        <vt:i4>5</vt:i4>
      </vt:variant>
      <vt:variant>
        <vt:lpwstr/>
      </vt:variant>
      <vt:variant>
        <vt:lpwstr>_Toc30418602</vt:lpwstr>
      </vt:variant>
      <vt:variant>
        <vt:i4>1114175</vt:i4>
      </vt:variant>
      <vt:variant>
        <vt:i4>266</vt:i4>
      </vt:variant>
      <vt:variant>
        <vt:i4>0</vt:i4>
      </vt:variant>
      <vt:variant>
        <vt:i4>5</vt:i4>
      </vt:variant>
      <vt:variant>
        <vt:lpwstr/>
      </vt:variant>
      <vt:variant>
        <vt:lpwstr>_Toc30418601</vt:lpwstr>
      </vt:variant>
      <vt:variant>
        <vt:i4>1048639</vt:i4>
      </vt:variant>
      <vt:variant>
        <vt:i4>260</vt:i4>
      </vt:variant>
      <vt:variant>
        <vt:i4>0</vt:i4>
      </vt:variant>
      <vt:variant>
        <vt:i4>5</vt:i4>
      </vt:variant>
      <vt:variant>
        <vt:lpwstr/>
      </vt:variant>
      <vt:variant>
        <vt:lpwstr>_Toc30418600</vt:lpwstr>
      </vt:variant>
      <vt:variant>
        <vt:i4>1703990</vt:i4>
      </vt:variant>
      <vt:variant>
        <vt:i4>254</vt:i4>
      </vt:variant>
      <vt:variant>
        <vt:i4>0</vt:i4>
      </vt:variant>
      <vt:variant>
        <vt:i4>5</vt:i4>
      </vt:variant>
      <vt:variant>
        <vt:lpwstr/>
      </vt:variant>
      <vt:variant>
        <vt:lpwstr>_Toc30418599</vt:lpwstr>
      </vt:variant>
      <vt:variant>
        <vt:i4>1769526</vt:i4>
      </vt:variant>
      <vt:variant>
        <vt:i4>248</vt:i4>
      </vt:variant>
      <vt:variant>
        <vt:i4>0</vt:i4>
      </vt:variant>
      <vt:variant>
        <vt:i4>5</vt:i4>
      </vt:variant>
      <vt:variant>
        <vt:lpwstr/>
      </vt:variant>
      <vt:variant>
        <vt:lpwstr>_Toc30418598</vt:lpwstr>
      </vt:variant>
      <vt:variant>
        <vt:i4>1310774</vt:i4>
      </vt:variant>
      <vt:variant>
        <vt:i4>242</vt:i4>
      </vt:variant>
      <vt:variant>
        <vt:i4>0</vt:i4>
      </vt:variant>
      <vt:variant>
        <vt:i4>5</vt:i4>
      </vt:variant>
      <vt:variant>
        <vt:lpwstr/>
      </vt:variant>
      <vt:variant>
        <vt:lpwstr>_Toc30418597</vt:lpwstr>
      </vt:variant>
      <vt:variant>
        <vt:i4>1376310</vt:i4>
      </vt:variant>
      <vt:variant>
        <vt:i4>236</vt:i4>
      </vt:variant>
      <vt:variant>
        <vt:i4>0</vt:i4>
      </vt:variant>
      <vt:variant>
        <vt:i4>5</vt:i4>
      </vt:variant>
      <vt:variant>
        <vt:lpwstr/>
      </vt:variant>
      <vt:variant>
        <vt:lpwstr>_Toc30418596</vt:lpwstr>
      </vt:variant>
      <vt:variant>
        <vt:i4>1441846</vt:i4>
      </vt:variant>
      <vt:variant>
        <vt:i4>230</vt:i4>
      </vt:variant>
      <vt:variant>
        <vt:i4>0</vt:i4>
      </vt:variant>
      <vt:variant>
        <vt:i4>5</vt:i4>
      </vt:variant>
      <vt:variant>
        <vt:lpwstr/>
      </vt:variant>
      <vt:variant>
        <vt:lpwstr>_Toc30418595</vt:lpwstr>
      </vt:variant>
      <vt:variant>
        <vt:i4>1507382</vt:i4>
      </vt:variant>
      <vt:variant>
        <vt:i4>224</vt:i4>
      </vt:variant>
      <vt:variant>
        <vt:i4>0</vt:i4>
      </vt:variant>
      <vt:variant>
        <vt:i4>5</vt:i4>
      </vt:variant>
      <vt:variant>
        <vt:lpwstr/>
      </vt:variant>
      <vt:variant>
        <vt:lpwstr>_Toc30418594</vt:lpwstr>
      </vt:variant>
      <vt:variant>
        <vt:i4>1048630</vt:i4>
      </vt:variant>
      <vt:variant>
        <vt:i4>218</vt:i4>
      </vt:variant>
      <vt:variant>
        <vt:i4>0</vt:i4>
      </vt:variant>
      <vt:variant>
        <vt:i4>5</vt:i4>
      </vt:variant>
      <vt:variant>
        <vt:lpwstr/>
      </vt:variant>
      <vt:variant>
        <vt:lpwstr>_Toc30418593</vt:lpwstr>
      </vt:variant>
      <vt:variant>
        <vt:i4>1114166</vt:i4>
      </vt:variant>
      <vt:variant>
        <vt:i4>212</vt:i4>
      </vt:variant>
      <vt:variant>
        <vt:i4>0</vt:i4>
      </vt:variant>
      <vt:variant>
        <vt:i4>5</vt:i4>
      </vt:variant>
      <vt:variant>
        <vt:lpwstr/>
      </vt:variant>
      <vt:variant>
        <vt:lpwstr>_Toc30418592</vt:lpwstr>
      </vt:variant>
      <vt:variant>
        <vt:i4>1179702</vt:i4>
      </vt:variant>
      <vt:variant>
        <vt:i4>206</vt:i4>
      </vt:variant>
      <vt:variant>
        <vt:i4>0</vt:i4>
      </vt:variant>
      <vt:variant>
        <vt:i4>5</vt:i4>
      </vt:variant>
      <vt:variant>
        <vt:lpwstr/>
      </vt:variant>
      <vt:variant>
        <vt:lpwstr>_Toc30418591</vt:lpwstr>
      </vt:variant>
      <vt:variant>
        <vt:i4>1245238</vt:i4>
      </vt:variant>
      <vt:variant>
        <vt:i4>200</vt:i4>
      </vt:variant>
      <vt:variant>
        <vt:i4>0</vt:i4>
      </vt:variant>
      <vt:variant>
        <vt:i4>5</vt:i4>
      </vt:variant>
      <vt:variant>
        <vt:lpwstr/>
      </vt:variant>
      <vt:variant>
        <vt:lpwstr>_Toc30418590</vt:lpwstr>
      </vt:variant>
      <vt:variant>
        <vt:i4>1703991</vt:i4>
      </vt:variant>
      <vt:variant>
        <vt:i4>194</vt:i4>
      </vt:variant>
      <vt:variant>
        <vt:i4>0</vt:i4>
      </vt:variant>
      <vt:variant>
        <vt:i4>5</vt:i4>
      </vt:variant>
      <vt:variant>
        <vt:lpwstr/>
      </vt:variant>
      <vt:variant>
        <vt:lpwstr>_Toc30418589</vt:lpwstr>
      </vt:variant>
      <vt:variant>
        <vt:i4>1769527</vt:i4>
      </vt:variant>
      <vt:variant>
        <vt:i4>188</vt:i4>
      </vt:variant>
      <vt:variant>
        <vt:i4>0</vt:i4>
      </vt:variant>
      <vt:variant>
        <vt:i4>5</vt:i4>
      </vt:variant>
      <vt:variant>
        <vt:lpwstr/>
      </vt:variant>
      <vt:variant>
        <vt:lpwstr>_Toc30418588</vt:lpwstr>
      </vt:variant>
      <vt:variant>
        <vt:i4>1310775</vt:i4>
      </vt:variant>
      <vt:variant>
        <vt:i4>182</vt:i4>
      </vt:variant>
      <vt:variant>
        <vt:i4>0</vt:i4>
      </vt:variant>
      <vt:variant>
        <vt:i4>5</vt:i4>
      </vt:variant>
      <vt:variant>
        <vt:lpwstr/>
      </vt:variant>
      <vt:variant>
        <vt:lpwstr>_Toc30418587</vt:lpwstr>
      </vt:variant>
      <vt:variant>
        <vt:i4>1376311</vt:i4>
      </vt:variant>
      <vt:variant>
        <vt:i4>176</vt:i4>
      </vt:variant>
      <vt:variant>
        <vt:i4>0</vt:i4>
      </vt:variant>
      <vt:variant>
        <vt:i4>5</vt:i4>
      </vt:variant>
      <vt:variant>
        <vt:lpwstr/>
      </vt:variant>
      <vt:variant>
        <vt:lpwstr>_Toc30418586</vt:lpwstr>
      </vt:variant>
      <vt:variant>
        <vt:i4>1441847</vt:i4>
      </vt:variant>
      <vt:variant>
        <vt:i4>170</vt:i4>
      </vt:variant>
      <vt:variant>
        <vt:i4>0</vt:i4>
      </vt:variant>
      <vt:variant>
        <vt:i4>5</vt:i4>
      </vt:variant>
      <vt:variant>
        <vt:lpwstr/>
      </vt:variant>
      <vt:variant>
        <vt:lpwstr>_Toc30418585</vt:lpwstr>
      </vt:variant>
      <vt:variant>
        <vt:i4>1507383</vt:i4>
      </vt:variant>
      <vt:variant>
        <vt:i4>164</vt:i4>
      </vt:variant>
      <vt:variant>
        <vt:i4>0</vt:i4>
      </vt:variant>
      <vt:variant>
        <vt:i4>5</vt:i4>
      </vt:variant>
      <vt:variant>
        <vt:lpwstr/>
      </vt:variant>
      <vt:variant>
        <vt:lpwstr>_Toc30418584</vt:lpwstr>
      </vt:variant>
      <vt:variant>
        <vt:i4>1048631</vt:i4>
      </vt:variant>
      <vt:variant>
        <vt:i4>158</vt:i4>
      </vt:variant>
      <vt:variant>
        <vt:i4>0</vt:i4>
      </vt:variant>
      <vt:variant>
        <vt:i4>5</vt:i4>
      </vt:variant>
      <vt:variant>
        <vt:lpwstr/>
      </vt:variant>
      <vt:variant>
        <vt:lpwstr>_Toc30418583</vt:lpwstr>
      </vt:variant>
      <vt:variant>
        <vt:i4>1114167</vt:i4>
      </vt:variant>
      <vt:variant>
        <vt:i4>152</vt:i4>
      </vt:variant>
      <vt:variant>
        <vt:i4>0</vt:i4>
      </vt:variant>
      <vt:variant>
        <vt:i4>5</vt:i4>
      </vt:variant>
      <vt:variant>
        <vt:lpwstr/>
      </vt:variant>
      <vt:variant>
        <vt:lpwstr>_Toc30418582</vt:lpwstr>
      </vt:variant>
      <vt:variant>
        <vt:i4>1179703</vt:i4>
      </vt:variant>
      <vt:variant>
        <vt:i4>146</vt:i4>
      </vt:variant>
      <vt:variant>
        <vt:i4>0</vt:i4>
      </vt:variant>
      <vt:variant>
        <vt:i4>5</vt:i4>
      </vt:variant>
      <vt:variant>
        <vt:lpwstr/>
      </vt:variant>
      <vt:variant>
        <vt:lpwstr>_Toc30418581</vt:lpwstr>
      </vt:variant>
      <vt:variant>
        <vt:i4>1245239</vt:i4>
      </vt:variant>
      <vt:variant>
        <vt:i4>140</vt:i4>
      </vt:variant>
      <vt:variant>
        <vt:i4>0</vt:i4>
      </vt:variant>
      <vt:variant>
        <vt:i4>5</vt:i4>
      </vt:variant>
      <vt:variant>
        <vt:lpwstr/>
      </vt:variant>
      <vt:variant>
        <vt:lpwstr>_Toc30418580</vt:lpwstr>
      </vt:variant>
      <vt:variant>
        <vt:i4>1703992</vt:i4>
      </vt:variant>
      <vt:variant>
        <vt:i4>134</vt:i4>
      </vt:variant>
      <vt:variant>
        <vt:i4>0</vt:i4>
      </vt:variant>
      <vt:variant>
        <vt:i4>5</vt:i4>
      </vt:variant>
      <vt:variant>
        <vt:lpwstr/>
      </vt:variant>
      <vt:variant>
        <vt:lpwstr>_Toc30418579</vt:lpwstr>
      </vt:variant>
      <vt:variant>
        <vt:i4>1769528</vt:i4>
      </vt:variant>
      <vt:variant>
        <vt:i4>128</vt:i4>
      </vt:variant>
      <vt:variant>
        <vt:i4>0</vt:i4>
      </vt:variant>
      <vt:variant>
        <vt:i4>5</vt:i4>
      </vt:variant>
      <vt:variant>
        <vt:lpwstr/>
      </vt:variant>
      <vt:variant>
        <vt:lpwstr>_Toc30418578</vt:lpwstr>
      </vt:variant>
      <vt:variant>
        <vt:i4>1310776</vt:i4>
      </vt:variant>
      <vt:variant>
        <vt:i4>122</vt:i4>
      </vt:variant>
      <vt:variant>
        <vt:i4>0</vt:i4>
      </vt:variant>
      <vt:variant>
        <vt:i4>5</vt:i4>
      </vt:variant>
      <vt:variant>
        <vt:lpwstr/>
      </vt:variant>
      <vt:variant>
        <vt:lpwstr>_Toc30418577</vt:lpwstr>
      </vt:variant>
      <vt:variant>
        <vt:i4>1376312</vt:i4>
      </vt:variant>
      <vt:variant>
        <vt:i4>116</vt:i4>
      </vt:variant>
      <vt:variant>
        <vt:i4>0</vt:i4>
      </vt:variant>
      <vt:variant>
        <vt:i4>5</vt:i4>
      </vt:variant>
      <vt:variant>
        <vt:lpwstr/>
      </vt:variant>
      <vt:variant>
        <vt:lpwstr>_Toc30418576</vt:lpwstr>
      </vt:variant>
      <vt:variant>
        <vt:i4>1441848</vt:i4>
      </vt:variant>
      <vt:variant>
        <vt:i4>110</vt:i4>
      </vt:variant>
      <vt:variant>
        <vt:i4>0</vt:i4>
      </vt:variant>
      <vt:variant>
        <vt:i4>5</vt:i4>
      </vt:variant>
      <vt:variant>
        <vt:lpwstr/>
      </vt:variant>
      <vt:variant>
        <vt:lpwstr>_Toc30418575</vt:lpwstr>
      </vt:variant>
      <vt:variant>
        <vt:i4>1507384</vt:i4>
      </vt:variant>
      <vt:variant>
        <vt:i4>104</vt:i4>
      </vt:variant>
      <vt:variant>
        <vt:i4>0</vt:i4>
      </vt:variant>
      <vt:variant>
        <vt:i4>5</vt:i4>
      </vt:variant>
      <vt:variant>
        <vt:lpwstr/>
      </vt:variant>
      <vt:variant>
        <vt:lpwstr>_Toc30418574</vt:lpwstr>
      </vt:variant>
      <vt:variant>
        <vt:i4>1048632</vt:i4>
      </vt:variant>
      <vt:variant>
        <vt:i4>98</vt:i4>
      </vt:variant>
      <vt:variant>
        <vt:i4>0</vt:i4>
      </vt:variant>
      <vt:variant>
        <vt:i4>5</vt:i4>
      </vt:variant>
      <vt:variant>
        <vt:lpwstr/>
      </vt:variant>
      <vt:variant>
        <vt:lpwstr>_Toc30418573</vt:lpwstr>
      </vt:variant>
      <vt:variant>
        <vt:i4>1114168</vt:i4>
      </vt:variant>
      <vt:variant>
        <vt:i4>92</vt:i4>
      </vt:variant>
      <vt:variant>
        <vt:i4>0</vt:i4>
      </vt:variant>
      <vt:variant>
        <vt:i4>5</vt:i4>
      </vt:variant>
      <vt:variant>
        <vt:lpwstr/>
      </vt:variant>
      <vt:variant>
        <vt:lpwstr>_Toc30418572</vt:lpwstr>
      </vt:variant>
      <vt:variant>
        <vt:i4>1179704</vt:i4>
      </vt:variant>
      <vt:variant>
        <vt:i4>86</vt:i4>
      </vt:variant>
      <vt:variant>
        <vt:i4>0</vt:i4>
      </vt:variant>
      <vt:variant>
        <vt:i4>5</vt:i4>
      </vt:variant>
      <vt:variant>
        <vt:lpwstr/>
      </vt:variant>
      <vt:variant>
        <vt:lpwstr>_Toc30418571</vt:lpwstr>
      </vt:variant>
      <vt:variant>
        <vt:i4>1245240</vt:i4>
      </vt:variant>
      <vt:variant>
        <vt:i4>80</vt:i4>
      </vt:variant>
      <vt:variant>
        <vt:i4>0</vt:i4>
      </vt:variant>
      <vt:variant>
        <vt:i4>5</vt:i4>
      </vt:variant>
      <vt:variant>
        <vt:lpwstr/>
      </vt:variant>
      <vt:variant>
        <vt:lpwstr>_Toc30418570</vt:lpwstr>
      </vt:variant>
      <vt:variant>
        <vt:i4>1703993</vt:i4>
      </vt:variant>
      <vt:variant>
        <vt:i4>74</vt:i4>
      </vt:variant>
      <vt:variant>
        <vt:i4>0</vt:i4>
      </vt:variant>
      <vt:variant>
        <vt:i4>5</vt:i4>
      </vt:variant>
      <vt:variant>
        <vt:lpwstr/>
      </vt:variant>
      <vt:variant>
        <vt:lpwstr>_Toc30418569</vt:lpwstr>
      </vt:variant>
      <vt:variant>
        <vt:i4>1769529</vt:i4>
      </vt:variant>
      <vt:variant>
        <vt:i4>68</vt:i4>
      </vt:variant>
      <vt:variant>
        <vt:i4>0</vt:i4>
      </vt:variant>
      <vt:variant>
        <vt:i4>5</vt:i4>
      </vt:variant>
      <vt:variant>
        <vt:lpwstr/>
      </vt:variant>
      <vt:variant>
        <vt:lpwstr>_Toc30418568</vt:lpwstr>
      </vt:variant>
      <vt:variant>
        <vt:i4>1310777</vt:i4>
      </vt:variant>
      <vt:variant>
        <vt:i4>62</vt:i4>
      </vt:variant>
      <vt:variant>
        <vt:i4>0</vt:i4>
      </vt:variant>
      <vt:variant>
        <vt:i4>5</vt:i4>
      </vt:variant>
      <vt:variant>
        <vt:lpwstr/>
      </vt:variant>
      <vt:variant>
        <vt:lpwstr>_Toc30418567</vt:lpwstr>
      </vt:variant>
      <vt:variant>
        <vt:i4>1376313</vt:i4>
      </vt:variant>
      <vt:variant>
        <vt:i4>56</vt:i4>
      </vt:variant>
      <vt:variant>
        <vt:i4>0</vt:i4>
      </vt:variant>
      <vt:variant>
        <vt:i4>5</vt:i4>
      </vt:variant>
      <vt:variant>
        <vt:lpwstr/>
      </vt:variant>
      <vt:variant>
        <vt:lpwstr>_Toc30418566</vt:lpwstr>
      </vt:variant>
      <vt:variant>
        <vt:i4>1441849</vt:i4>
      </vt:variant>
      <vt:variant>
        <vt:i4>50</vt:i4>
      </vt:variant>
      <vt:variant>
        <vt:i4>0</vt:i4>
      </vt:variant>
      <vt:variant>
        <vt:i4>5</vt:i4>
      </vt:variant>
      <vt:variant>
        <vt:lpwstr/>
      </vt:variant>
      <vt:variant>
        <vt:lpwstr>_Toc30418565</vt:lpwstr>
      </vt:variant>
      <vt:variant>
        <vt:i4>1507385</vt:i4>
      </vt:variant>
      <vt:variant>
        <vt:i4>44</vt:i4>
      </vt:variant>
      <vt:variant>
        <vt:i4>0</vt:i4>
      </vt:variant>
      <vt:variant>
        <vt:i4>5</vt:i4>
      </vt:variant>
      <vt:variant>
        <vt:lpwstr/>
      </vt:variant>
      <vt:variant>
        <vt:lpwstr>_Toc30418564</vt:lpwstr>
      </vt:variant>
      <vt:variant>
        <vt:i4>1048633</vt:i4>
      </vt:variant>
      <vt:variant>
        <vt:i4>38</vt:i4>
      </vt:variant>
      <vt:variant>
        <vt:i4>0</vt:i4>
      </vt:variant>
      <vt:variant>
        <vt:i4>5</vt:i4>
      </vt:variant>
      <vt:variant>
        <vt:lpwstr/>
      </vt:variant>
      <vt:variant>
        <vt:lpwstr>_Toc30418563</vt:lpwstr>
      </vt:variant>
      <vt:variant>
        <vt:i4>1114169</vt:i4>
      </vt:variant>
      <vt:variant>
        <vt:i4>32</vt:i4>
      </vt:variant>
      <vt:variant>
        <vt:i4>0</vt:i4>
      </vt:variant>
      <vt:variant>
        <vt:i4>5</vt:i4>
      </vt:variant>
      <vt:variant>
        <vt:lpwstr/>
      </vt:variant>
      <vt:variant>
        <vt:lpwstr>_Toc30418562</vt:lpwstr>
      </vt:variant>
      <vt:variant>
        <vt:i4>1179705</vt:i4>
      </vt:variant>
      <vt:variant>
        <vt:i4>26</vt:i4>
      </vt:variant>
      <vt:variant>
        <vt:i4>0</vt:i4>
      </vt:variant>
      <vt:variant>
        <vt:i4>5</vt:i4>
      </vt:variant>
      <vt:variant>
        <vt:lpwstr/>
      </vt:variant>
      <vt:variant>
        <vt:lpwstr>_Toc30418561</vt:lpwstr>
      </vt:variant>
      <vt:variant>
        <vt:i4>1245241</vt:i4>
      </vt:variant>
      <vt:variant>
        <vt:i4>20</vt:i4>
      </vt:variant>
      <vt:variant>
        <vt:i4>0</vt:i4>
      </vt:variant>
      <vt:variant>
        <vt:i4>5</vt:i4>
      </vt:variant>
      <vt:variant>
        <vt:lpwstr/>
      </vt:variant>
      <vt:variant>
        <vt:lpwstr>_Toc30418560</vt:lpwstr>
      </vt:variant>
      <vt:variant>
        <vt:i4>1703994</vt:i4>
      </vt:variant>
      <vt:variant>
        <vt:i4>14</vt:i4>
      </vt:variant>
      <vt:variant>
        <vt:i4>0</vt:i4>
      </vt:variant>
      <vt:variant>
        <vt:i4>5</vt:i4>
      </vt:variant>
      <vt:variant>
        <vt:lpwstr/>
      </vt:variant>
      <vt:variant>
        <vt:lpwstr>_Toc30418559</vt:lpwstr>
      </vt:variant>
      <vt:variant>
        <vt:i4>1769530</vt:i4>
      </vt:variant>
      <vt:variant>
        <vt:i4>8</vt:i4>
      </vt:variant>
      <vt:variant>
        <vt:i4>0</vt:i4>
      </vt:variant>
      <vt:variant>
        <vt:i4>5</vt:i4>
      </vt:variant>
      <vt:variant>
        <vt:lpwstr/>
      </vt:variant>
      <vt:variant>
        <vt:lpwstr>_Toc30418558</vt:lpwstr>
      </vt:variant>
      <vt:variant>
        <vt:i4>1310778</vt:i4>
      </vt:variant>
      <vt:variant>
        <vt:i4>2</vt:i4>
      </vt:variant>
      <vt:variant>
        <vt:i4>0</vt:i4>
      </vt:variant>
      <vt:variant>
        <vt:i4>5</vt:i4>
      </vt:variant>
      <vt:variant>
        <vt:lpwstr/>
      </vt:variant>
      <vt:variant>
        <vt:lpwstr>_Toc30418557</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V-VI-VII</dc:title>
  <dc:subject/>
  <dc:creator>eaadhsy</dc:creator>
  <cp:keywords/>
  <dc:description/>
  <cp:lastModifiedBy>USER</cp:lastModifiedBy>
  <cp:revision>3</cp:revision>
  <cp:lastPrinted>2020-03-22T20:46:00Z</cp:lastPrinted>
  <dcterms:created xsi:type="dcterms:W3CDTF">2020-07-01T15:08:00Z</dcterms:created>
  <dcterms:modified xsi:type="dcterms:W3CDTF">2020-07-01T15:12:00Z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