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31F60B2" w14:textId="7D174EC0" w:rsidR="00B31B77" w:rsidRPr="00356C98" w:rsidRDefault="00B31B77" w:rsidP="00CA239A">
      <w:pPr>
        <w:pStyle w:val="20"/>
        <w:rPr>
          <w:lang w:val="el-GR"/>
        </w:rPr>
      </w:pPr>
      <w:bookmarkStart w:id="0" w:name="_Toc35722939"/>
      <w:r w:rsidRPr="00BD332E">
        <w:rPr>
          <w:lang w:val="el-GR"/>
        </w:rPr>
        <w:t xml:space="preserve">ΠΑΡΑΡΤΗΜΑ </w:t>
      </w:r>
      <w:r w:rsidRPr="00784999">
        <w:t>V</w:t>
      </w:r>
      <w:r w:rsidRPr="00356C98">
        <w:rPr>
          <w:lang w:val="el-GR"/>
        </w:rPr>
        <w:t xml:space="preserve"> – </w:t>
      </w:r>
      <w:r w:rsidR="00784999" w:rsidRPr="00356C98">
        <w:rPr>
          <w:lang w:val="el-GR"/>
        </w:rPr>
        <w:t>Υπεύθυνη Δήλωση Επίσκεψης Μνημείου</w:t>
      </w:r>
      <w:bookmarkEnd w:id="0"/>
    </w:p>
    <w:p w14:paraId="38CB20BC" w14:textId="6EBE3D44" w:rsidR="00622BD3" w:rsidRDefault="00B746AF" w:rsidP="00CA239A">
      <w:pPr>
        <w:jc w:val="center"/>
        <w:rPr>
          <w:i/>
          <w:color w:val="5B9BD5"/>
          <w:szCs w:val="22"/>
          <w:lang w:val="el-GR"/>
        </w:rPr>
      </w:pPr>
      <w:r w:rsidRPr="00784999">
        <w:rPr>
          <w:noProof/>
          <w:lang w:val="el-GR" w:eastAsia="el-GR"/>
        </w:rPr>
        <w:drawing>
          <wp:inline distT="0" distB="0" distL="0" distR="0" wp14:anchorId="4816C16D" wp14:editId="226D441D">
            <wp:extent cx="5800725" cy="8315325"/>
            <wp:effectExtent l="0" t="0" r="9525" b="9525"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39" t="2614" r="31365" b="2287"/>
                    <a:stretch/>
                  </pic:blipFill>
                  <pic:spPr bwMode="auto">
                    <a:xfrm>
                      <a:off x="0" y="0"/>
                      <a:ext cx="5800725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CAB14A" w14:textId="245702C0" w:rsidR="00622BD3" w:rsidRPr="003927AD" w:rsidRDefault="00622BD3" w:rsidP="00622BD3">
      <w:pPr>
        <w:pStyle w:val="20"/>
        <w:rPr>
          <w:lang w:val="el-GR"/>
        </w:rPr>
      </w:pPr>
      <w:bookmarkStart w:id="1" w:name="_Toc35722940"/>
      <w:r w:rsidRPr="003927AD">
        <w:rPr>
          <w:lang w:val="el-GR"/>
        </w:rPr>
        <w:lastRenderedPageBreak/>
        <w:t xml:space="preserve">ΠΑΡΑΡΤΗΜΑ </w:t>
      </w:r>
      <w:r w:rsidRPr="00784999">
        <w:t>V</w:t>
      </w:r>
      <w:r>
        <w:rPr>
          <w:lang w:val="en-US"/>
        </w:rPr>
        <w:t>I</w:t>
      </w:r>
      <w:r w:rsidRPr="003927AD">
        <w:rPr>
          <w:lang w:val="el-GR"/>
        </w:rPr>
        <w:t xml:space="preserve"> – Υπεύθυνη Δήλωση </w:t>
      </w:r>
      <w:r w:rsidR="00356C98">
        <w:rPr>
          <w:lang w:val="el-GR"/>
        </w:rPr>
        <w:t>Συμμόρφωσης</w:t>
      </w:r>
      <w:bookmarkEnd w:id="1"/>
    </w:p>
    <w:p w14:paraId="63B39833" w14:textId="13415005" w:rsidR="00622BD3" w:rsidRPr="0096646A" w:rsidRDefault="00F7619A" w:rsidP="00FC44FB">
      <w:pPr>
        <w:jc w:val="center"/>
        <w:rPr>
          <w:i/>
          <w:color w:val="5B9BD5"/>
          <w:szCs w:val="22"/>
          <w:lang w:val="el-GR"/>
        </w:rPr>
      </w:pPr>
      <w:r>
        <w:rPr>
          <w:i/>
          <w:noProof/>
          <w:color w:val="5B9BD5"/>
          <w:szCs w:val="22"/>
          <w:lang w:val="el-GR" w:eastAsia="el-GR"/>
        </w:rPr>
        <w:drawing>
          <wp:inline distT="0" distB="0" distL="0" distR="0" wp14:anchorId="7465458A" wp14:editId="037D3E27">
            <wp:extent cx="5687901" cy="8099093"/>
            <wp:effectExtent l="0" t="0" r="8255" b="0"/>
            <wp:docPr id="155" name="Εικόνα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506" cy="810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BD3" w:rsidRPr="0096646A" w:rsidSect="00331268">
      <w:headerReference w:type="default" r:id="rId10"/>
      <w:headerReference w:type="first" r:id="rId11"/>
      <w:type w:val="continuous"/>
      <w:pgSz w:w="11910" w:h="16840"/>
      <w:pgMar w:top="7" w:right="760" w:bottom="1000" w:left="840" w:header="322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B3675" w14:textId="77777777" w:rsidR="00F91E25" w:rsidRDefault="00F91E25">
      <w:pPr>
        <w:spacing w:after="0"/>
      </w:pPr>
      <w:r>
        <w:separator/>
      </w:r>
    </w:p>
  </w:endnote>
  <w:endnote w:type="continuationSeparator" w:id="0">
    <w:p w14:paraId="465E472F" w14:textId="77777777" w:rsidR="00F91E25" w:rsidRDefault="00F91E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29B38" w14:textId="77777777" w:rsidR="00F91E25" w:rsidRDefault="00F91E25">
      <w:pPr>
        <w:spacing w:after="0"/>
      </w:pPr>
      <w:r>
        <w:separator/>
      </w:r>
    </w:p>
  </w:footnote>
  <w:footnote w:type="continuationSeparator" w:id="0">
    <w:p w14:paraId="76927F71" w14:textId="77777777" w:rsidR="00F91E25" w:rsidRDefault="00F91E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3306B" w14:textId="655B5038" w:rsidR="00143BF3" w:rsidRDefault="00143BF3" w:rsidP="009272B7">
    <w:pPr>
      <w:pStyle w:val="af5"/>
      <w:tabs>
        <w:tab w:val="left" w:pos="1741"/>
      </w:tabs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7DB5B12" wp14:editId="55416FEB">
              <wp:simplePos x="0" y="0"/>
              <wp:positionH relativeFrom="page">
                <wp:posOffset>1943100</wp:posOffset>
              </wp:positionH>
              <wp:positionV relativeFrom="page">
                <wp:posOffset>371475</wp:posOffset>
              </wp:positionV>
              <wp:extent cx="3272790" cy="552450"/>
              <wp:effectExtent l="0" t="0" r="3810" b="0"/>
              <wp:wrapNone/>
              <wp:docPr id="1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56033" w14:textId="77777777" w:rsidR="00143BF3" w:rsidRPr="00D11BB3" w:rsidRDefault="00143BF3" w:rsidP="00ED42E1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B5B1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53pt;margin-top:29.25pt;width:257.7pt;height:43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" filled="f" stroked="f">
              <v:textbox inset="0,0,0,0">
                <w:txbxContent>
                  <w:p w14:paraId="05856033" w14:textId="77777777" w:rsidR="00143BF3" w:rsidRPr="00D11BB3" w:rsidRDefault="00143BF3" w:rsidP="00ED42E1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F6DD1">
      <w:rPr>
        <w:noProof/>
        <w:lang w:val="el-GR" w:eastAsia="el-GR"/>
      </w:rPr>
      <w:drawing>
        <wp:inline distT="0" distB="0" distL="0" distR="0" wp14:anchorId="4A6F74EB" wp14:editId="30E54073">
          <wp:extent cx="909946" cy="933450"/>
          <wp:effectExtent l="0" t="0" r="5080" b="0"/>
          <wp:docPr id="151" name="Εικόνα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946" cy="946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rPr>
        <w:lang w:val="el-GR"/>
      </w:rPr>
      <w:t xml:space="preserve">    </w:t>
    </w:r>
    <w:r>
      <w:tab/>
    </w:r>
    <w:r>
      <w:rPr>
        <w:lang w:val="el-GR"/>
      </w:rPr>
      <w:t xml:space="preserve">       </w:t>
    </w:r>
    <w:r>
      <w:tab/>
    </w:r>
    <w:r>
      <w:rPr>
        <w:lang w:val="el-GR"/>
      </w:rPr>
      <w:t xml:space="preserve">     </w:t>
    </w:r>
    <w:r w:rsidRPr="00EF6DD1">
      <w:rPr>
        <w:noProof/>
        <w:lang w:val="el-GR" w:eastAsia="el-GR"/>
      </w:rPr>
      <w:drawing>
        <wp:inline distT="0" distB="0" distL="0" distR="0" wp14:anchorId="65E656E3" wp14:editId="50A03DDF">
          <wp:extent cx="1450377" cy="866140"/>
          <wp:effectExtent l="0" t="0" r="0" b="0"/>
          <wp:docPr id="152" name="Εικόνα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973" cy="883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1"/>
        <w:lang w:val="el-G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FBE95" w14:textId="77777777" w:rsidR="00143BF3" w:rsidRPr="004E06C7" w:rsidRDefault="00143BF3" w:rsidP="004E06C7">
    <w:pPr>
      <w:pStyle w:val="af5"/>
      <w:tabs>
        <w:tab w:val="right" w:pos="9638"/>
      </w:tabs>
      <w:rPr>
        <w:lang w:val="el-GR"/>
      </w:rPr>
    </w:pPr>
    <w:r>
      <w:rPr>
        <w:lang w:val="el-GR"/>
      </w:rPr>
      <w:t>[Πληκτρολογήστε εδώ]</w:t>
    </w:r>
    <w:r w:rsidRPr="004E06C7">
      <w:rPr>
        <w:lang w:val="el-GR"/>
      </w:rPr>
      <w:tab/>
    </w:r>
    <w:r>
      <w:rPr>
        <w:lang w:val="el-GR"/>
      </w:rPr>
      <w:t>[Πληκτρολογήστε εδώ]</w:t>
    </w:r>
    <w:r w:rsidRPr="004E06C7">
      <w:rPr>
        <w:lang w:val="el-GR"/>
      </w:rPr>
      <w:tab/>
    </w:r>
    <w:r>
      <w:rPr>
        <w:lang w:val="el-GR"/>
      </w:rPr>
      <w:t>[Πληκτρολογήστε εδώ]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A29E11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/>
        <w:color w:val="333399"/>
        <w:sz w:val="16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5B9BD5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/>
        <w:color w:val="000000"/>
        <w:kern w:val="1"/>
        <w:sz w:val="22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02F80EE9"/>
    <w:multiLevelType w:val="hybridMultilevel"/>
    <w:tmpl w:val="50CC1F1C"/>
    <w:lvl w:ilvl="0" w:tplc="E856BDE8">
      <w:numFmt w:val="bullet"/>
      <w:lvlText w:val=""/>
      <w:lvlJc w:val="left"/>
      <w:pPr>
        <w:ind w:left="994" w:hanging="360"/>
      </w:pPr>
      <w:rPr>
        <w:rFonts w:ascii="Symbol" w:eastAsia="Times New Roman" w:hAnsi="Symbol" w:hint="default"/>
        <w:w w:val="100"/>
        <w:sz w:val="22"/>
      </w:rPr>
    </w:lvl>
    <w:lvl w:ilvl="1" w:tplc="220EBFEC">
      <w:numFmt w:val="bullet"/>
      <w:lvlText w:val="•"/>
      <w:lvlJc w:val="left"/>
      <w:pPr>
        <w:ind w:left="1984" w:hanging="360"/>
      </w:pPr>
      <w:rPr>
        <w:rFonts w:hint="default"/>
      </w:rPr>
    </w:lvl>
    <w:lvl w:ilvl="2" w:tplc="353A834E">
      <w:numFmt w:val="bullet"/>
      <w:lvlText w:val="•"/>
      <w:lvlJc w:val="left"/>
      <w:pPr>
        <w:ind w:left="2969" w:hanging="360"/>
      </w:pPr>
      <w:rPr>
        <w:rFonts w:hint="default"/>
      </w:rPr>
    </w:lvl>
    <w:lvl w:ilvl="3" w:tplc="A4E0C436">
      <w:numFmt w:val="bullet"/>
      <w:lvlText w:val="•"/>
      <w:lvlJc w:val="left"/>
      <w:pPr>
        <w:ind w:left="3953" w:hanging="360"/>
      </w:pPr>
      <w:rPr>
        <w:rFonts w:hint="default"/>
      </w:rPr>
    </w:lvl>
    <w:lvl w:ilvl="4" w:tplc="C93EF3C0">
      <w:numFmt w:val="bullet"/>
      <w:lvlText w:val="•"/>
      <w:lvlJc w:val="left"/>
      <w:pPr>
        <w:ind w:left="4938" w:hanging="360"/>
      </w:pPr>
      <w:rPr>
        <w:rFonts w:hint="default"/>
      </w:rPr>
    </w:lvl>
    <w:lvl w:ilvl="5" w:tplc="D47AFBC6"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771A9E00">
      <w:numFmt w:val="bullet"/>
      <w:lvlText w:val="•"/>
      <w:lvlJc w:val="left"/>
      <w:pPr>
        <w:ind w:left="6907" w:hanging="360"/>
      </w:pPr>
      <w:rPr>
        <w:rFonts w:hint="default"/>
      </w:rPr>
    </w:lvl>
    <w:lvl w:ilvl="7" w:tplc="E8FC8900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507888D8">
      <w:numFmt w:val="bullet"/>
      <w:lvlText w:val="•"/>
      <w:lvlJc w:val="left"/>
      <w:pPr>
        <w:ind w:left="8876" w:hanging="360"/>
      </w:pPr>
      <w:rPr>
        <w:rFonts w:hint="default"/>
      </w:rPr>
    </w:lvl>
  </w:abstractNum>
  <w:abstractNum w:abstractNumId="12" w15:restartNumberingAfterBreak="0">
    <w:nsid w:val="0A312D49"/>
    <w:multiLevelType w:val="hybridMultilevel"/>
    <w:tmpl w:val="B6207956"/>
    <w:lvl w:ilvl="0" w:tplc="880CACA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B101F0"/>
    <w:multiLevelType w:val="hybridMultilevel"/>
    <w:tmpl w:val="3ABE16D6"/>
    <w:lvl w:ilvl="0" w:tplc="07F0BFB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864757C"/>
    <w:multiLevelType w:val="hybridMultilevel"/>
    <w:tmpl w:val="CF0A585A"/>
    <w:lvl w:ilvl="0" w:tplc="D09CA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B5CBC"/>
    <w:multiLevelType w:val="hybridMultilevel"/>
    <w:tmpl w:val="7F1E358A"/>
    <w:lvl w:ilvl="0" w:tplc="8D989AA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9A55693"/>
    <w:multiLevelType w:val="hybridMultilevel"/>
    <w:tmpl w:val="FBF6C4B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852C5"/>
    <w:multiLevelType w:val="hybridMultilevel"/>
    <w:tmpl w:val="366C3C3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0473867"/>
    <w:multiLevelType w:val="hybridMultilevel"/>
    <w:tmpl w:val="C0DC40B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D197604"/>
    <w:multiLevelType w:val="multilevel"/>
    <w:tmpl w:val="646AD466"/>
    <w:lvl w:ilvl="0">
      <w:start w:val="1"/>
      <w:numFmt w:val="decimal"/>
      <w:lvlText w:val="%1"/>
      <w:lvlJc w:val="left"/>
      <w:pPr>
        <w:ind w:left="748" w:hanging="640"/>
      </w:pPr>
      <w:rPr>
        <w:rFonts w:cs="Times New Roman" w:hint="default"/>
        <w:w w:val="86"/>
        <w:u w:val="single" w:color="000000"/>
      </w:rPr>
    </w:lvl>
    <w:lvl w:ilvl="1">
      <w:start w:val="1"/>
      <w:numFmt w:val="decimal"/>
      <w:lvlText w:val="%1.%2"/>
      <w:lvlJc w:val="left"/>
      <w:pPr>
        <w:ind w:left="748" w:hanging="542"/>
      </w:pPr>
      <w:rPr>
        <w:rFonts w:cs="Times New Roman" w:hint="default"/>
        <w:spacing w:val="-1"/>
        <w:w w:val="91"/>
        <w:u w:val="single" w:color="000000"/>
      </w:rPr>
    </w:lvl>
    <w:lvl w:ilvl="2">
      <w:numFmt w:val="bullet"/>
      <w:lvlText w:val="•"/>
      <w:lvlJc w:val="left"/>
      <w:pPr>
        <w:ind w:left="1586" w:hanging="542"/>
      </w:pPr>
      <w:rPr>
        <w:rFonts w:hint="default"/>
      </w:rPr>
    </w:lvl>
    <w:lvl w:ilvl="3">
      <w:numFmt w:val="bullet"/>
      <w:lvlText w:val="•"/>
      <w:lvlJc w:val="left"/>
      <w:pPr>
        <w:ind w:left="2009" w:hanging="542"/>
      </w:pPr>
      <w:rPr>
        <w:rFonts w:hint="default"/>
      </w:rPr>
    </w:lvl>
    <w:lvl w:ilvl="4">
      <w:numFmt w:val="bullet"/>
      <w:lvlText w:val="•"/>
      <w:lvlJc w:val="left"/>
      <w:pPr>
        <w:ind w:left="2432" w:hanging="542"/>
      </w:pPr>
      <w:rPr>
        <w:rFonts w:hint="default"/>
      </w:rPr>
    </w:lvl>
    <w:lvl w:ilvl="5">
      <w:numFmt w:val="bullet"/>
      <w:lvlText w:val="•"/>
      <w:lvlJc w:val="left"/>
      <w:pPr>
        <w:ind w:left="2855" w:hanging="542"/>
      </w:pPr>
      <w:rPr>
        <w:rFonts w:hint="default"/>
      </w:rPr>
    </w:lvl>
    <w:lvl w:ilvl="6">
      <w:numFmt w:val="bullet"/>
      <w:lvlText w:val="•"/>
      <w:lvlJc w:val="left"/>
      <w:pPr>
        <w:ind w:left="3278" w:hanging="542"/>
      </w:pPr>
      <w:rPr>
        <w:rFonts w:hint="default"/>
      </w:rPr>
    </w:lvl>
    <w:lvl w:ilvl="7">
      <w:numFmt w:val="bullet"/>
      <w:lvlText w:val="•"/>
      <w:lvlJc w:val="left"/>
      <w:pPr>
        <w:ind w:left="3701" w:hanging="542"/>
      </w:pPr>
      <w:rPr>
        <w:rFonts w:hint="default"/>
      </w:rPr>
    </w:lvl>
    <w:lvl w:ilvl="8">
      <w:numFmt w:val="bullet"/>
      <w:lvlText w:val="•"/>
      <w:lvlJc w:val="left"/>
      <w:pPr>
        <w:ind w:left="4124" w:hanging="542"/>
      </w:pPr>
      <w:rPr>
        <w:rFonts w:hint="default"/>
      </w:rPr>
    </w:lvl>
  </w:abstractNum>
  <w:abstractNum w:abstractNumId="21" w15:restartNumberingAfterBreak="0">
    <w:nsid w:val="57297A8E"/>
    <w:multiLevelType w:val="hybridMultilevel"/>
    <w:tmpl w:val="F7844B7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8697048"/>
    <w:multiLevelType w:val="hybridMultilevel"/>
    <w:tmpl w:val="99C6D4FA"/>
    <w:lvl w:ilvl="0" w:tplc="289AFE4C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9473C94"/>
    <w:multiLevelType w:val="hybridMultilevel"/>
    <w:tmpl w:val="95BCF69C"/>
    <w:lvl w:ilvl="0" w:tplc="9DC05A6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32FA6"/>
    <w:multiLevelType w:val="multilevel"/>
    <w:tmpl w:val="646AD466"/>
    <w:lvl w:ilvl="0">
      <w:start w:val="1"/>
      <w:numFmt w:val="decimal"/>
      <w:lvlText w:val="%1"/>
      <w:lvlJc w:val="left"/>
      <w:pPr>
        <w:ind w:left="748" w:hanging="640"/>
      </w:pPr>
      <w:rPr>
        <w:rFonts w:cs="Times New Roman" w:hint="default"/>
        <w:w w:val="86"/>
        <w:u w:val="single" w:color="000000"/>
      </w:rPr>
    </w:lvl>
    <w:lvl w:ilvl="1">
      <w:start w:val="1"/>
      <w:numFmt w:val="decimal"/>
      <w:lvlText w:val="%1.%2"/>
      <w:lvlJc w:val="left"/>
      <w:pPr>
        <w:ind w:left="748" w:hanging="542"/>
      </w:pPr>
      <w:rPr>
        <w:rFonts w:cs="Times New Roman" w:hint="default"/>
        <w:spacing w:val="-1"/>
        <w:w w:val="91"/>
        <w:u w:val="single" w:color="000000"/>
      </w:rPr>
    </w:lvl>
    <w:lvl w:ilvl="2">
      <w:numFmt w:val="bullet"/>
      <w:lvlText w:val="•"/>
      <w:lvlJc w:val="left"/>
      <w:pPr>
        <w:ind w:left="1586" w:hanging="542"/>
      </w:pPr>
      <w:rPr>
        <w:rFonts w:hint="default"/>
      </w:rPr>
    </w:lvl>
    <w:lvl w:ilvl="3">
      <w:numFmt w:val="bullet"/>
      <w:lvlText w:val="•"/>
      <w:lvlJc w:val="left"/>
      <w:pPr>
        <w:ind w:left="2009" w:hanging="542"/>
      </w:pPr>
      <w:rPr>
        <w:rFonts w:hint="default"/>
      </w:rPr>
    </w:lvl>
    <w:lvl w:ilvl="4">
      <w:numFmt w:val="bullet"/>
      <w:lvlText w:val="•"/>
      <w:lvlJc w:val="left"/>
      <w:pPr>
        <w:ind w:left="2432" w:hanging="542"/>
      </w:pPr>
      <w:rPr>
        <w:rFonts w:hint="default"/>
      </w:rPr>
    </w:lvl>
    <w:lvl w:ilvl="5">
      <w:numFmt w:val="bullet"/>
      <w:lvlText w:val="•"/>
      <w:lvlJc w:val="left"/>
      <w:pPr>
        <w:ind w:left="2855" w:hanging="542"/>
      </w:pPr>
      <w:rPr>
        <w:rFonts w:hint="default"/>
      </w:rPr>
    </w:lvl>
    <w:lvl w:ilvl="6">
      <w:numFmt w:val="bullet"/>
      <w:lvlText w:val="•"/>
      <w:lvlJc w:val="left"/>
      <w:pPr>
        <w:ind w:left="3278" w:hanging="542"/>
      </w:pPr>
      <w:rPr>
        <w:rFonts w:hint="default"/>
      </w:rPr>
    </w:lvl>
    <w:lvl w:ilvl="7">
      <w:numFmt w:val="bullet"/>
      <w:lvlText w:val="•"/>
      <w:lvlJc w:val="left"/>
      <w:pPr>
        <w:ind w:left="3701" w:hanging="542"/>
      </w:pPr>
      <w:rPr>
        <w:rFonts w:hint="default"/>
      </w:rPr>
    </w:lvl>
    <w:lvl w:ilvl="8">
      <w:numFmt w:val="bullet"/>
      <w:lvlText w:val="•"/>
      <w:lvlJc w:val="left"/>
      <w:pPr>
        <w:ind w:left="4124" w:hanging="54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9"/>
  </w:num>
  <w:num w:numId="14">
    <w:abstractNumId w:val="11"/>
  </w:num>
  <w:num w:numId="15">
    <w:abstractNumId w:val="24"/>
  </w:num>
  <w:num w:numId="16">
    <w:abstractNumId w:val="20"/>
  </w:num>
  <w:num w:numId="17">
    <w:abstractNumId w:val="13"/>
  </w:num>
  <w:num w:numId="18">
    <w:abstractNumId w:val="15"/>
  </w:num>
  <w:num w:numId="19">
    <w:abstractNumId w:val="22"/>
  </w:num>
  <w:num w:numId="20">
    <w:abstractNumId w:val="16"/>
  </w:num>
  <w:num w:numId="21">
    <w:abstractNumId w:val="19"/>
  </w:num>
  <w:num w:numId="22">
    <w:abstractNumId w:val="21"/>
  </w:num>
  <w:num w:numId="23">
    <w:abstractNumId w:val="18"/>
  </w:num>
  <w:num w:numId="24">
    <w:abstractNumId w:val="14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F3"/>
    <w:rsid w:val="000020FF"/>
    <w:rsid w:val="00002655"/>
    <w:rsid w:val="000055AC"/>
    <w:rsid w:val="0001015B"/>
    <w:rsid w:val="000107F3"/>
    <w:rsid w:val="00022C43"/>
    <w:rsid w:val="000239CF"/>
    <w:rsid w:val="000251F8"/>
    <w:rsid w:val="00026952"/>
    <w:rsid w:val="00027548"/>
    <w:rsid w:val="000358C6"/>
    <w:rsid w:val="000358F8"/>
    <w:rsid w:val="00036516"/>
    <w:rsid w:val="00044963"/>
    <w:rsid w:val="00050FC6"/>
    <w:rsid w:val="00053FC2"/>
    <w:rsid w:val="00056933"/>
    <w:rsid w:val="0005714E"/>
    <w:rsid w:val="00060353"/>
    <w:rsid w:val="00063FEF"/>
    <w:rsid w:val="00064DF3"/>
    <w:rsid w:val="000655B5"/>
    <w:rsid w:val="0006560B"/>
    <w:rsid w:val="00066B2B"/>
    <w:rsid w:val="00076171"/>
    <w:rsid w:val="000810A5"/>
    <w:rsid w:val="0008181A"/>
    <w:rsid w:val="00081B96"/>
    <w:rsid w:val="000827CF"/>
    <w:rsid w:val="00087CDB"/>
    <w:rsid w:val="00090125"/>
    <w:rsid w:val="00097382"/>
    <w:rsid w:val="00097F92"/>
    <w:rsid w:val="000A1209"/>
    <w:rsid w:val="000A3AF6"/>
    <w:rsid w:val="000A467E"/>
    <w:rsid w:val="000B07FC"/>
    <w:rsid w:val="000B0F96"/>
    <w:rsid w:val="000B1458"/>
    <w:rsid w:val="000B4E51"/>
    <w:rsid w:val="000C1061"/>
    <w:rsid w:val="000C46E1"/>
    <w:rsid w:val="000D1E44"/>
    <w:rsid w:val="000D319F"/>
    <w:rsid w:val="000D5E6F"/>
    <w:rsid w:val="000E29F5"/>
    <w:rsid w:val="000E621F"/>
    <w:rsid w:val="000F46F1"/>
    <w:rsid w:val="000F6DF0"/>
    <w:rsid w:val="001007F1"/>
    <w:rsid w:val="00103B3A"/>
    <w:rsid w:val="001066DF"/>
    <w:rsid w:val="00111E0D"/>
    <w:rsid w:val="00117891"/>
    <w:rsid w:val="00120554"/>
    <w:rsid w:val="00121C45"/>
    <w:rsid w:val="00123C7A"/>
    <w:rsid w:val="0013171D"/>
    <w:rsid w:val="00137623"/>
    <w:rsid w:val="00137EF7"/>
    <w:rsid w:val="0014092D"/>
    <w:rsid w:val="00142140"/>
    <w:rsid w:val="00143BF3"/>
    <w:rsid w:val="00145742"/>
    <w:rsid w:val="001458A5"/>
    <w:rsid w:val="00145B17"/>
    <w:rsid w:val="00145FF4"/>
    <w:rsid w:val="00154A78"/>
    <w:rsid w:val="00156379"/>
    <w:rsid w:val="00156EB1"/>
    <w:rsid w:val="001578AB"/>
    <w:rsid w:val="00163213"/>
    <w:rsid w:val="001637C0"/>
    <w:rsid w:val="00167BE5"/>
    <w:rsid w:val="00172D95"/>
    <w:rsid w:val="00176133"/>
    <w:rsid w:val="00176834"/>
    <w:rsid w:val="0017688F"/>
    <w:rsid w:val="00176DBC"/>
    <w:rsid w:val="0018088B"/>
    <w:rsid w:val="00182D65"/>
    <w:rsid w:val="00193026"/>
    <w:rsid w:val="0019364C"/>
    <w:rsid w:val="00193C14"/>
    <w:rsid w:val="0019446B"/>
    <w:rsid w:val="00194CCA"/>
    <w:rsid w:val="001955AB"/>
    <w:rsid w:val="0019780E"/>
    <w:rsid w:val="001A23FA"/>
    <w:rsid w:val="001A47A4"/>
    <w:rsid w:val="001B0656"/>
    <w:rsid w:val="001B23A3"/>
    <w:rsid w:val="001B3372"/>
    <w:rsid w:val="001B6368"/>
    <w:rsid w:val="001C5685"/>
    <w:rsid w:val="001C7AC6"/>
    <w:rsid w:val="001D0307"/>
    <w:rsid w:val="001D0E78"/>
    <w:rsid w:val="001D2694"/>
    <w:rsid w:val="001D2C5E"/>
    <w:rsid w:val="001D4558"/>
    <w:rsid w:val="001D5449"/>
    <w:rsid w:val="001D54D9"/>
    <w:rsid w:val="001E099D"/>
    <w:rsid w:val="001E0E75"/>
    <w:rsid w:val="001E11B0"/>
    <w:rsid w:val="001E2B0B"/>
    <w:rsid w:val="001E3217"/>
    <w:rsid w:val="001E63C2"/>
    <w:rsid w:val="001F038C"/>
    <w:rsid w:val="001F0D69"/>
    <w:rsid w:val="001F3D0F"/>
    <w:rsid w:val="001F5CC3"/>
    <w:rsid w:val="001F62D7"/>
    <w:rsid w:val="001F7E31"/>
    <w:rsid w:val="00202076"/>
    <w:rsid w:val="002051ED"/>
    <w:rsid w:val="002078CD"/>
    <w:rsid w:val="00211CC0"/>
    <w:rsid w:val="0021250A"/>
    <w:rsid w:val="00216296"/>
    <w:rsid w:val="002163A2"/>
    <w:rsid w:val="00222045"/>
    <w:rsid w:val="00222BE7"/>
    <w:rsid w:val="002247FC"/>
    <w:rsid w:val="0023125E"/>
    <w:rsid w:val="00235403"/>
    <w:rsid w:val="002378C3"/>
    <w:rsid w:val="0024202B"/>
    <w:rsid w:val="002435D4"/>
    <w:rsid w:val="00244DC3"/>
    <w:rsid w:val="002453DA"/>
    <w:rsid w:val="00245426"/>
    <w:rsid w:val="00246D2E"/>
    <w:rsid w:val="00247AA2"/>
    <w:rsid w:val="00247EF1"/>
    <w:rsid w:val="0025162D"/>
    <w:rsid w:val="002523EF"/>
    <w:rsid w:val="002547B5"/>
    <w:rsid w:val="00254AF9"/>
    <w:rsid w:val="002554ED"/>
    <w:rsid w:val="002554F1"/>
    <w:rsid w:val="0026509B"/>
    <w:rsid w:val="00266B90"/>
    <w:rsid w:val="0026713C"/>
    <w:rsid w:val="00270339"/>
    <w:rsid w:val="00271063"/>
    <w:rsid w:val="00275DA7"/>
    <w:rsid w:val="00276C7C"/>
    <w:rsid w:val="00276DC0"/>
    <w:rsid w:val="00276E58"/>
    <w:rsid w:val="00277976"/>
    <w:rsid w:val="002817F5"/>
    <w:rsid w:val="0029126A"/>
    <w:rsid w:val="0029233F"/>
    <w:rsid w:val="00292B67"/>
    <w:rsid w:val="0029307B"/>
    <w:rsid w:val="002973BD"/>
    <w:rsid w:val="002A1A03"/>
    <w:rsid w:val="002A231A"/>
    <w:rsid w:val="002A29EE"/>
    <w:rsid w:val="002A3AAC"/>
    <w:rsid w:val="002A61C5"/>
    <w:rsid w:val="002B3485"/>
    <w:rsid w:val="002B3983"/>
    <w:rsid w:val="002B5017"/>
    <w:rsid w:val="002B7965"/>
    <w:rsid w:val="002C0F60"/>
    <w:rsid w:val="002C2230"/>
    <w:rsid w:val="002C25D0"/>
    <w:rsid w:val="002C300F"/>
    <w:rsid w:val="002C312D"/>
    <w:rsid w:val="002C39DC"/>
    <w:rsid w:val="002C423E"/>
    <w:rsid w:val="002C51E0"/>
    <w:rsid w:val="002C69E0"/>
    <w:rsid w:val="002D0716"/>
    <w:rsid w:val="002D0B63"/>
    <w:rsid w:val="002D3446"/>
    <w:rsid w:val="002D4D54"/>
    <w:rsid w:val="002D7A51"/>
    <w:rsid w:val="002E05CD"/>
    <w:rsid w:val="002E129A"/>
    <w:rsid w:val="002E16C9"/>
    <w:rsid w:val="002E2419"/>
    <w:rsid w:val="002E44C7"/>
    <w:rsid w:val="002E546B"/>
    <w:rsid w:val="002E5F94"/>
    <w:rsid w:val="002E691E"/>
    <w:rsid w:val="002E7174"/>
    <w:rsid w:val="003035EF"/>
    <w:rsid w:val="003039F8"/>
    <w:rsid w:val="00304769"/>
    <w:rsid w:val="00305076"/>
    <w:rsid w:val="00305EAC"/>
    <w:rsid w:val="00310942"/>
    <w:rsid w:val="003162FB"/>
    <w:rsid w:val="00316C81"/>
    <w:rsid w:val="0032086C"/>
    <w:rsid w:val="003223DC"/>
    <w:rsid w:val="003233A4"/>
    <w:rsid w:val="00326E87"/>
    <w:rsid w:val="00331268"/>
    <w:rsid w:val="003313BB"/>
    <w:rsid w:val="00331CF7"/>
    <w:rsid w:val="0033469B"/>
    <w:rsid w:val="003363E5"/>
    <w:rsid w:val="00341043"/>
    <w:rsid w:val="0034108A"/>
    <w:rsid w:val="0034124D"/>
    <w:rsid w:val="00341B7F"/>
    <w:rsid w:val="003458B7"/>
    <w:rsid w:val="003467D9"/>
    <w:rsid w:val="003476B5"/>
    <w:rsid w:val="00350E26"/>
    <w:rsid w:val="0035366B"/>
    <w:rsid w:val="003556ED"/>
    <w:rsid w:val="00356C98"/>
    <w:rsid w:val="00362509"/>
    <w:rsid w:val="0036256B"/>
    <w:rsid w:val="00367383"/>
    <w:rsid w:val="00367630"/>
    <w:rsid w:val="003679EE"/>
    <w:rsid w:val="0037093A"/>
    <w:rsid w:val="00371885"/>
    <w:rsid w:val="003738D2"/>
    <w:rsid w:val="00373A3E"/>
    <w:rsid w:val="00375E02"/>
    <w:rsid w:val="003824C0"/>
    <w:rsid w:val="00387877"/>
    <w:rsid w:val="00387E04"/>
    <w:rsid w:val="003926CD"/>
    <w:rsid w:val="00396A08"/>
    <w:rsid w:val="003A28BB"/>
    <w:rsid w:val="003A2DD7"/>
    <w:rsid w:val="003A430B"/>
    <w:rsid w:val="003A5888"/>
    <w:rsid w:val="003A6439"/>
    <w:rsid w:val="003A67C2"/>
    <w:rsid w:val="003A79A7"/>
    <w:rsid w:val="003A7F35"/>
    <w:rsid w:val="003B228E"/>
    <w:rsid w:val="003B2B4E"/>
    <w:rsid w:val="003B402E"/>
    <w:rsid w:val="003B664C"/>
    <w:rsid w:val="003B7A71"/>
    <w:rsid w:val="003C04D2"/>
    <w:rsid w:val="003C159F"/>
    <w:rsid w:val="003C275B"/>
    <w:rsid w:val="003C3830"/>
    <w:rsid w:val="003C42A1"/>
    <w:rsid w:val="003C454F"/>
    <w:rsid w:val="003D1E0A"/>
    <w:rsid w:val="003D22F5"/>
    <w:rsid w:val="003D7F2A"/>
    <w:rsid w:val="003E137B"/>
    <w:rsid w:val="003E3289"/>
    <w:rsid w:val="003E39BE"/>
    <w:rsid w:val="003F2068"/>
    <w:rsid w:val="003F21CC"/>
    <w:rsid w:val="003F3E0D"/>
    <w:rsid w:val="003F46D1"/>
    <w:rsid w:val="003F48A0"/>
    <w:rsid w:val="003F520B"/>
    <w:rsid w:val="003F7720"/>
    <w:rsid w:val="00401F4D"/>
    <w:rsid w:val="00402F9D"/>
    <w:rsid w:val="00403EA6"/>
    <w:rsid w:val="004041AB"/>
    <w:rsid w:val="0040788B"/>
    <w:rsid w:val="004139EB"/>
    <w:rsid w:val="004140EF"/>
    <w:rsid w:val="00415E08"/>
    <w:rsid w:val="00422952"/>
    <w:rsid w:val="00422AA5"/>
    <w:rsid w:val="00423AD5"/>
    <w:rsid w:val="0042409E"/>
    <w:rsid w:val="004266A3"/>
    <w:rsid w:val="00426F3F"/>
    <w:rsid w:val="0042792F"/>
    <w:rsid w:val="004302EB"/>
    <w:rsid w:val="00430681"/>
    <w:rsid w:val="004321B2"/>
    <w:rsid w:val="004323AD"/>
    <w:rsid w:val="00432641"/>
    <w:rsid w:val="00433D7C"/>
    <w:rsid w:val="00433D89"/>
    <w:rsid w:val="00435424"/>
    <w:rsid w:val="00435DAF"/>
    <w:rsid w:val="00444289"/>
    <w:rsid w:val="0044542B"/>
    <w:rsid w:val="00451B97"/>
    <w:rsid w:val="00451E84"/>
    <w:rsid w:val="00453414"/>
    <w:rsid w:val="004543BF"/>
    <w:rsid w:val="00461D37"/>
    <w:rsid w:val="00462284"/>
    <w:rsid w:val="00462D8E"/>
    <w:rsid w:val="004661CF"/>
    <w:rsid w:val="00467B96"/>
    <w:rsid w:val="0047118C"/>
    <w:rsid w:val="00471ACB"/>
    <w:rsid w:val="00477D2D"/>
    <w:rsid w:val="00480645"/>
    <w:rsid w:val="00481062"/>
    <w:rsid w:val="004810B2"/>
    <w:rsid w:val="004813AB"/>
    <w:rsid w:val="00487236"/>
    <w:rsid w:val="00487C6E"/>
    <w:rsid w:val="00490D8E"/>
    <w:rsid w:val="00490FB9"/>
    <w:rsid w:val="00491690"/>
    <w:rsid w:val="0049184C"/>
    <w:rsid w:val="00491D1B"/>
    <w:rsid w:val="00497239"/>
    <w:rsid w:val="004974A4"/>
    <w:rsid w:val="004975A3"/>
    <w:rsid w:val="004A42B9"/>
    <w:rsid w:val="004A4D41"/>
    <w:rsid w:val="004A4D6C"/>
    <w:rsid w:val="004A779D"/>
    <w:rsid w:val="004B2675"/>
    <w:rsid w:val="004B45D5"/>
    <w:rsid w:val="004B4678"/>
    <w:rsid w:val="004B6956"/>
    <w:rsid w:val="004C3F37"/>
    <w:rsid w:val="004C3F6A"/>
    <w:rsid w:val="004C464F"/>
    <w:rsid w:val="004C47FB"/>
    <w:rsid w:val="004D1467"/>
    <w:rsid w:val="004D6401"/>
    <w:rsid w:val="004E06C7"/>
    <w:rsid w:val="004E13D8"/>
    <w:rsid w:val="004E2929"/>
    <w:rsid w:val="004E2F4C"/>
    <w:rsid w:val="004E4655"/>
    <w:rsid w:val="004F2E5B"/>
    <w:rsid w:val="004F5D7D"/>
    <w:rsid w:val="004F620D"/>
    <w:rsid w:val="005009B0"/>
    <w:rsid w:val="00500ECF"/>
    <w:rsid w:val="00501601"/>
    <w:rsid w:val="00505478"/>
    <w:rsid w:val="00506916"/>
    <w:rsid w:val="00507961"/>
    <w:rsid w:val="00510F2F"/>
    <w:rsid w:val="005139AC"/>
    <w:rsid w:val="005154AE"/>
    <w:rsid w:val="00516E9A"/>
    <w:rsid w:val="00517AAD"/>
    <w:rsid w:val="005202BE"/>
    <w:rsid w:val="00520EC1"/>
    <w:rsid w:val="00521663"/>
    <w:rsid w:val="00527A79"/>
    <w:rsid w:val="005306F0"/>
    <w:rsid w:val="00532609"/>
    <w:rsid w:val="00532C80"/>
    <w:rsid w:val="005337B2"/>
    <w:rsid w:val="00534498"/>
    <w:rsid w:val="005347BC"/>
    <w:rsid w:val="00534BFE"/>
    <w:rsid w:val="00536DD2"/>
    <w:rsid w:val="00543422"/>
    <w:rsid w:val="0055075A"/>
    <w:rsid w:val="00552706"/>
    <w:rsid w:val="00553CB5"/>
    <w:rsid w:val="00556060"/>
    <w:rsid w:val="0056007E"/>
    <w:rsid w:val="005609B2"/>
    <w:rsid w:val="00561538"/>
    <w:rsid w:val="0056461D"/>
    <w:rsid w:val="00565F05"/>
    <w:rsid w:val="0057227A"/>
    <w:rsid w:val="00572721"/>
    <w:rsid w:val="0057576E"/>
    <w:rsid w:val="0057613B"/>
    <w:rsid w:val="0057677D"/>
    <w:rsid w:val="00582D22"/>
    <w:rsid w:val="00591D5D"/>
    <w:rsid w:val="00592437"/>
    <w:rsid w:val="005927E2"/>
    <w:rsid w:val="005A01DE"/>
    <w:rsid w:val="005A460A"/>
    <w:rsid w:val="005A472E"/>
    <w:rsid w:val="005A5F58"/>
    <w:rsid w:val="005B05F1"/>
    <w:rsid w:val="005B1065"/>
    <w:rsid w:val="005B1300"/>
    <w:rsid w:val="005B188E"/>
    <w:rsid w:val="005B29F4"/>
    <w:rsid w:val="005C1D77"/>
    <w:rsid w:val="005C29FF"/>
    <w:rsid w:val="005C35A7"/>
    <w:rsid w:val="005C45A9"/>
    <w:rsid w:val="005C4E3E"/>
    <w:rsid w:val="005C648F"/>
    <w:rsid w:val="005D4C5F"/>
    <w:rsid w:val="005D7F84"/>
    <w:rsid w:val="005D7FE6"/>
    <w:rsid w:val="005E085C"/>
    <w:rsid w:val="005E0E50"/>
    <w:rsid w:val="005E363A"/>
    <w:rsid w:val="005F18C1"/>
    <w:rsid w:val="005F294A"/>
    <w:rsid w:val="005F34B0"/>
    <w:rsid w:val="005F5B56"/>
    <w:rsid w:val="005F6F3D"/>
    <w:rsid w:val="005F7B03"/>
    <w:rsid w:val="006000A5"/>
    <w:rsid w:val="006052F7"/>
    <w:rsid w:val="006067F9"/>
    <w:rsid w:val="0060710F"/>
    <w:rsid w:val="006071D9"/>
    <w:rsid w:val="00611535"/>
    <w:rsid w:val="00613F81"/>
    <w:rsid w:val="00614078"/>
    <w:rsid w:val="00616E82"/>
    <w:rsid w:val="00622BD3"/>
    <w:rsid w:val="00623172"/>
    <w:rsid w:val="0062440B"/>
    <w:rsid w:val="00627ABF"/>
    <w:rsid w:val="00634429"/>
    <w:rsid w:val="00635505"/>
    <w:rsid w:val="0063770B"/>
    <w:rsid w:val="0064196E"/>
    <w:rsid w:val="006428CF"/>
    <w:rsid w:val="0064320A"/>
    <w:rsid w:val="006519E1"/>
    <w:rsid w:val="00652D46"/>
    <w:rsid w:val="0065341C"/>
    <w:rsid w:val="0066039D"/>
    <w:rsid w:val="00663C7E"/>
    <w:rsid w:val="00667A49"/>
    <w:rsid w:val="0067175C"/>
    <w:rsid w:val="006722FF"/>
    <w:rsid w:val="00672DB9"/>
    <w:rsid w:val="006818CD"/>
    <w:rsid w:val="00682105"/>
    <w:rsid w:val="00687EF2"/>
    <w:rsid w:val="00691A25"/>
    <w:rsid w:val="00694A62"/>
    <w:rsid w:val="00694E2E"/>
    <w:rsid w:val="006965EB"/>
    <w:rsid w:val="006973D0"/>
    <w:rsid w:val="006A1A6E"/>
    <w:rsid w:val="006A4E16"/>
    <w:rsid w:val="006B0081"/>
    <w:rsid w:val="006B0E45"/>
    <w:rsid w:val="006B28BA"/>
    <w:rsid w:val="006B2C94"/>
    <w:rsid w:val="006B2F8B"/>
    <w:rsid w:val="006C034A"/>
    <w:rsid w:val="006C3C50"/>
    <w:rsid w:val="006C64EB"/>
    <w:rsid w:val="006C7E3B"/>
    <w:rsid w:val="006D63E6"/>
    <w:rsid w:val="006D6E33"/>
    <w:rsid w:val="006D71F7"/>
    <w:rsid w:val="006D77A0"/>
    <w:rsid w:val="006D79CF"/>
    <w:rsid w:val="006E0818"/>
    <w:rsid w:val="006E529C"/>
    <w:rsid w:val="006F2307"/>
    <w:rsid w:val="006F3190"/>
    <w:rsid w:val="006F552D"/>
    <w:rsid w:val="006F5660"/>
    <w:rsid w:val="006F7BE2"/>
    <w:rsid w:val="00701985"/>
    <w:rsid w:val="00703036"/>
    <w:rsid w:val="00712FB0"/>
    <w:rsid w:val="00716D53"/>
    <w:rsid w:val="0071744A"/>
    <w:rsid w:val="007218A7"/>
    <w:rsid w:val="00722E5F"/>
    <w:rsid w:val="00725618"/>
    <w:rsid w:val="007306A5"/>
    <w:rsid w:val="00731C3D"/>
    <w:rsid w:val="00731FCA"/>
    <w:rsid w:val="00733058"/>
    <w:rsid w:val="007368A2"/>
    <w:rsid w:val="00737156"/>
    <w:rsid w:val="00741C44"/>
    <w:rsid w:val="007436C0"/>
    <w:rsid w:val="0074426D"/>
    <w:rsid w:val="0074548A"/>
    <w:rsid w:val="007455DB"/>
    <w:rsid w:val="007469B1"/>
    <w:rsid w:val="007525C8"/>
    <w:rsid w:val="00754249"/>
    <w:rsid w:val="0075720B"/>
    <w:rsid w:val="00757958"/>
    <w:rsid w:val="00761AF0"/>
    <w:rsid w:val="0076220E"/>
    <w:rsid w:val="0076520A"/>
    <w:rsid w:val="007659BD"/>
    <w:rsid w:val="00771352"/>
    <w:rsid w:val="00777529"/>
    <w:rsid w:val="00784999"/>
    <w:rsid w:val="007906F8"/>
    <w:rsid w:val="00796E25"/>
    <w:rsid w:val="007972DD"/>
    <w:rsid w:val="00797E1B"/>
    <w:rsid w:val="00797EF2"/>
    <w:rsid w:val="007A100C"/>
    <w:rsid w:val="007A3071"/>
    <w:rsid w:val="007B1E52"/>
    <w:rsid w:val="007B2784"/>
    <w:rsid w:val="007B30AA"/>
    <w:rsid w:val="007B6DB3"/>
    <w:rsid w:val="007C2BFE"/>
    <w:rsid w:val="007C4BFA"/>
    <w:rsid w:val="007C6CC8"/>
    <w:rsid w:val="007C7E4B"/>
    <w:rsid w:val="007D0240"/>
    <w:rsid w:val="007D3853"/>
    <w:rsid w:val="007D3FAA"/>
    <w:rsid w:val="007D6F92"/>
    <w:rsid w:val="007E31F0"/>
    <w:rsid w:val="007E4C71"/>
    <w:rsid w:val="007E69FC"/>
    <w:rsid w:val="007F35A9"/>
    <w:rsid w:val="007F71F8"/>
    <w:rsid w:val="007F7A31"/>
    <w:rsid w:val="00805D0C"/>
    <w:rsid w:val="00814531"/>
    <w:rsid w:val="0081695A"/>
    <w:rsid w:val="00817533"/>
    <w:rsid w:val="008204A7"/>
    <w:rsid w:val="00820DB0"/>
    <w:rsid w:val="00830818"/>
    <w:rsid w:val="00835258"/>
    <w:rsid w:val="00837C15"/>
    <w:rsid w:val="00845223"/>
    <w:rsid w:val="0084751F"/>
    <w:rsid w:val="0085058E"/>
    <w:rsid w:val="00851D32"/>
    <w:rsid w:val="00852202"/>
    <w:rsid w:val="00852BE0"/>
    <w:rsid w:val="00854D87"/>
    <w:rsid w:val="008565FD"/>
    <w:rsid w:val="00856616"/>
    <w:rsid w:val="00861BF3"/>
    <w:rsid w:val="00862DDC"/>
    <w:rsid w:val="00866AB0"/>
    <w:rsid w:val="00870689"/>
    <w:rsid w:val="00870C53"/>
    <w:rsid w:val="008719A5"/>
    <w:rsid w:val="00871CFA"/>
    <w:rsid w:val="0087239C"/>
    <w:rsid w:val="008740F5"/>
    <w:rsid w:val="00881331"/>
    <w:rsid w:val="00885757"/>
    <w:rsid w:val="0088788E"/>
    <w:rsid w:val="00891E74"/>
    <w:rsid w:val="0089313B"/>
    <w:rsid w:val="00895955"/>
    <w:rsid w:val="00897802"/>
    <w:rsid w:val="008A112C"/>
    <w:rsid w:val="008A28FA"/>
    <w:rsid w:val="008A2DCA"/>
    <w:rsid w:val="008A3384"/>
    <w:rsid w:val="008A43F5"/>
    <w:rsid w:val="008A447A"/>
    <w:rsid w:val="008B5A4D"/>
    <w:rsid w:val="008C05E8"/>
    <w:rsid w:val="008C1409"/>
    <w:rsid w:val="008C4F9B"/>
    <w:rsid w:val="008C53BF"/>
    <w:rsid w:val="008D0CB6"/>
    <w:rsid w:val="008D1CED"/>
    <w:rsid w:val="008D23D0"/>
    <w:rsid w:val="008D5D82"/>
    <w:rsid w:val="008E111D"/>
    <w:rsid w:val="008E2FDB"/>
    <w:rsid w:val="008E73BE"/>
    <w:rsid w:val="008F4484"/>
    <w:rsid w:val="008F4DD1"/>
    <w:rsid w:val="008F4F29"/>
    <w:rsid w:val="009077DE"/>
    <w:rsid w:val="0091061B"/>
    <w:rsid w:val="009142AB"/>
    <w:rsid w:val="009143B3"/>
    <w:rsid w:val="00914E88"/>
    <w:rsid w:val="009175D3"/>
    <w:rsid w:val="00920C4A"/>
    <w:rsid w:val="009220EB"/>
    <w:rsid w:val="00922948"/>
    <w:rsid w:val="009245AC"/>
    <w:rsid w:val="0092524D"/>
    <w:rsid w:val="009252DD"/>
    <w:rsid w:val="0092607E"/>
    <w:rsid w:val="00926D27"/>
    <w:rsid w:val="009272B7"/>
    <w:rsid w:val="00930A7B"/>
    <w:rsid w:val="00933062"/>
    <w:rsid w:val="009333BF"/>
    <w:rsid w:val="00934E24"/>
    <w:rsid w:val="00935B70"/>
    <w:rsid w:val="00936BE3"/>
    <w:rsid w:val="00936D41"/>
    <w:rsid w:val="00936DBF"/>
    <w:rsid w:val="00936E4D"/>
    <w:rsid w:val="0093765C"/>
    <w:rsid w:val="00940BDE"/>
    <w:rsid w:val="00941065"/>
    <w:rsid w:val="00941357"/>
    <w:rsid w:val="00941B55"/>
    <w:rsid w:val="0094721A"/>
    <w:rsid w:val="00950EBE"/>
    <w:rsid w:val="009512C0"/>
    <w:rsid w:val="00951CEA"/>
    <w:rsid w:val="00951CF8"/>
    <w:rsid w:val="00960B16"/>
    <w:rsid w:val="0096536D"/>
    <w:rsid w:val="0096646A"/>
    <w:rsid w:val="00967C2F"/>
    <w:rsid w:val="0097412C"/>
    <w:rsid w:val="009745E2"/>
    <w:rsid w:val="00976238"/>
    <w:rsid w:val="00976561"/>
    <w:rsid w:val="00981DD9"/>
    <w:rsid w:val="00984518"/>
    <w:rsid w:val="009861B5"/>
    <w:rsid w:val="0098653E"/>
    <w:rsid w:val="009878D4"/>
    <w:rsid w:val="009924A9"/>
    <w:rsid w:val="00992F29"/>
    <w:rsid w:val="0099425F"/>
    <w:rsid w:val="00994689"/>
    <w:rsid w:val="00994EC4"/>
    <w:rsid w:val="009974F0"/>
    <w:rsid w:val="009A16DD"/>
    <w:rsid w:val="009A2D01"/>
    <w:rsid w:val="009A405E"/>
    <w:rsid w:val="009B0093"/>
    <w:rsid w:val="009B1081"/>
    <w:rsid w:val="009B1F46"/>
    <w:rsid w:val="009B429E"/>
    <w:rsid w:val="009C332D"/>
    <w:rsid w:val="009C508C"/>
    <w:rsid w:val="009C6062"/>
    <w:rsid w:val="009C620A"/>
    <w:rsid w:val="009C6D03"/>
    <w:rsid w:val="009C6D37"/>
    <w:rsid w:val="009D7F99"/>
    <w:rsid w:val="009E2878"/>
    <w:rsid w:val="009E5069"/>
    <w:rsid w:val="009E70B4"/>
    <w:rsid w:val="009F0A85"/>
    <w:rsid w:val="009F1773"/>
    <w:rsid w:val="009F6449"/>
    <w:rsid w:val="00A01FF6"/>
    <w:rsid w:val="00A023A9"/>
    <w:rsid w:val="00A02C7B"/>
    <w:rsid w:val="00A02E45"/>
    <w:rsid w:val="00A03576"/>
    <w:rsid w:val="00A042E8"/>
    <w:rsid w:val="00A04364"/>
    <w:rsid w:val="00A112A4"/>
    <w:rsid w:val="00A120A8"/>
    <w:rsid w:val="00A16BC8"/>
    <w:rsid w:val="00A17460"/>
    <w:rsid w:val="00A17759"/>
    <w:rsid w:val="00A17B5D"/>
    <w:rsid w:val="00A20428"/>
    <w:rsid w:val="00A237AE"/>
    <w:rsid w:val="00A24419"/>
    <w:rsid w:val="00A32CC3"/>
    <w:rsid w:val="00A32F01"/>
    <w:rsid w:val="00A36513"/>
    <w:rsid w:val="00A36533"/>
    <w:rsid w:val="00A36EC0"/>
    <w:rsid w:val="00A40C6D"/>
    <w:rsid w:val="00A41000"/>
    <w:rsid w:val="00A4360D"/>
    <w:rsid w:val="00A455D4"/>
    <w:rsid w:val="00A45F9E"/>
    <w:rsid w:val="00A52E7E"/>
    <w:rsid w:val="00A5450C"/>
    <w:rsid w:val="00A54DB5"/>
    <w:rsid w:val="00A56E4B"/>
    <w:rsid w:val="00A57B77"/>
    <w:rsid w:val="00A61C23"/>
    <w:rsid w:val="00A63C9C"/>
    <w:rsid w:val="00A65DEC"/>
    <w:rsid w:val="00A6694A"/>
    <w:rsid w:val="00A74244"/>
    <w:rsid w:val="00A76645"/>
    <w:rsid w:val="00A76D57"/>
    <w:rsid w:val="00A77FE0"/>
    <w:rsid w:val="00A80E66"/>
    <w:rsid w:val="00A81E3C"/>
    <w:rsid w:val="00A833B7"/>
    <w:rsid w:val="00A854BF"/>
    <w:rsid w:val="00A86644"/>
    <w:rsid w:val="00A871DE"/>
    <w:rsid w:val="00A928AA"/>
    <w:rsid w:val="00A930D3"/>
    <w:rsid w:val="00A93EF3"/>
    <w:rsid w:val="00A97BB5"/>
    <w:rsid w:val="00AA232B"/>
    <w:rsid w:val="00AA2493"/>
    <w:rsid w:val="00AA3066"/>
    <w:rsid w:val="00AA3F52"/>
    <w:rsid w:val="00AA4A8B"/>
    <w:rsid w:val="00AA5D59"/>
    <w:rsid w:val="00AB1A38"/>
    <w:rsid w:val="00AB2B30"/>
    <w:rsid w:val="00AB4484"/>
    <w:rsid w:val="00AB7F09"/>
    <w:rsid w:val="00AC3FEB"/>
    <w:rsid w:val="00AC42D4"/>
    <w:rsid w:val="00AC6F79"/>
    <w:rsid w:val="00AD1B23"/>
    <w:rsid w:val="00AD3CA5"/>
    <w:rsid w:val="00AD6C47"/>
    <w:rsid w:val="00AE1735"/>
    <w:rsid w:val="00AE23E4"/>
    <w:rsid w:val="00AE67C5"/>
    <w:rsid w:val="00AE7C57"/>
    <w:rsid w:val="00AE7D38"/>
    <w:rsid w:val="00AF17C2"/>
    <w:rsid w:val="00AF23CC"/>
    <w:rsid w:val="00AF7A29"/>
    <w:rsid w:val="00B01FB2"/>
    <w:rsid w:val="00B02857"/>
    <w:rsid w:val="00B06B02"/>
    <w:rsid w:val="00B11E75"/>
    <w:rsid w:val="00B13013"/>
    <w:rsid w:val="00B15748"/>
    <w:rsid w:val="00B15B2A"/>
    <w:rsid w:val="00B15F7C"/>
    <w:rsid w:val="00B16040"/>
    <w:rsid w:val="00B16106"/>
    <w:rsid w:val="00B16A37"/>
    <w:rsid w:val="00B2080E"/>
    <w:rsid w:val="00B20D36"/>
    <w:rsid w:val="00B21791"/>
    <w:rsid w:val="00B231C6"/>
    <w:rsid w:val="00B2598D"/>
    <w:rsid w:val="00B25A67"/>
    <w:rsid w:val="00B25FA4"/>
    <w:rsid w:val="00B27557"/>
    <w:rsid w:val="00B309C8"/>
    <w:rsid w:val="00B31B77"/>
    <w:rsid w:val="00B31CDD"/>
    <w:rsid w:val="00B4162E"/>
    <w:rsid w:val="00B43078"/>
    <w:rsid w:val="00B439C4"/>
    <w:rsid w:val="00B455AC"/>
    <w:rsid w:val="00B45E14"/>
    <w:rsid w:val="00B4741A"/>
    <w:rsid w:val="00B47B3D"/>
    <w:rsid w:val="00B529E0"/>
    <w:rsid w:val="00B534AB"/>
    <w:rsid w:val="00B639DB"/>
    <w:rsid w:val="00B63E6A"/>
    <w:rsid w:val="00B63FD1"/>
    <w:rsid w:val="00B65B00"/>
    <w:rsid w:val="00B746AF"/>
    <w:rsid w:val="00B76228"/>
    <w:rsid w:val="00B76D68"/>
    <w:rsid w:val="00B76E2A"/>
    <w:rsid w:val="00B772C3"/>
    <w:rsid w:val="00B81A14"/>
    <w:rsid w:val="00B832AB"/>
    <w:rsid w:val="00B83616"/>
    <w:rsid w:val="00B859E4"/>
    <w:rsid w:val="00B869F7"/>
    <w:rsid w:val="00B901F9"/>
    <w:rsid w:val="00B925C1"/>
    <w:rsid w:val="00B9383B"/>
    <w:rsid w:val="00B93D3F"/>
    <w:rsid w:val="00B95369"/>
    <w:rsid w:val="00B97F03"/>
    <w:rsid w:val="00B97F25"/>
    <w:rsid w:val="00BA0113"/>
    <w:rsid w:val="00BA2E80"/>
    <w:rsid w:val="00BB01BA"/>
    <w:rsid w:val="00BC173D"/>
    <w:rsid w:val="00BD0C41"/>
    <w:rsid w:val="00BD332E"/>
    <w:rsid w:val="00BD3FED"/>
    <w:rsid w:val="00BD4B35"/>
    <w:rsid w:val="00BD549A"/>
    <w:rsid w:val="00BD663A"/>
    <w:rsid w:val="00BD6754"/>
    <w:rsid w:val="00BD6E9D"/>
    <w:rsid w:val="00BD7B22"/>
    <w:rsid w:val="00BE017B"/>
    <w:rsid w:val="00BE0E58"/>
    <w:rsid w:val="00BE1B15"/>
    <w:rsid w:val="00BE66FB"/>
    <w:rsid w:val="00BE72B7"/>
    <w:rsid w:val="00BF04BE"/>
    <w:rsid w:val="00BF094C"/>
    <w:rsid w:val="00BF1A53"/>
    <w:rsid w:val="00BF32B1"/>
    <w:rsid w:val="00BF37A7"/>
    <w:rsid w:val="00BF4A50"/>
    <w:rsid w:val="00BF525F"/>
    <w:rsid w:val="00BF5BA9"/>
    <w:rsid w:val="00C00C91"/>
    <w:rsid w:val="00C010DD"/>
    <w:rsid w:val="00C059AC"/>
    <w:rsid w:val="00C05A28"/>
    <w:rsid w:val="00C10CC4"/>
    <w:rsid w:val="00C17562"/>
    <w:rsid w:val="00C20221"/>
    <w:rsid w:val="00C229F3"/>
    <w:rsid w:val="00C25023"/>
    <w:rsid w:val="00C25ABC"/>
    <w:rsid w:val="00C26C4E"/>
    <w:rsid w:val="00C2771C"/>
    <w:rsid w:val="00C31F4A"/>
    <w:rsid w:val="00C33421"/>
    <w:rsid w:val="00C40446"/>
    <w:rsid w:val="00C4168B"/>
    <w:rsid w:val="00C426AB"/>
    <w:rsid w:val="00C432C8"/>
    <w:rsid w:val="00C442E7"/>
    <w:rsid w:val="00C44AE8"/>
    <w:rsid w:val="00C46CB1"/>
    <w:rsid w:val="00C53B06"/>
    <w:rsid w:val="00C564C9"/>
    <w:rsid w:val="00C56BA4"/>
    <w:rsid w:val="00C62597"/>
    <w:rsid w:val="00C70A6B"/>
    <w:rsid w:val="00C74317"/>
    <w:rsid w:val="00C773A3"/>
    <w:rsid w:val="00C81966"/>
    <w:rsid w:val="00C81AA7"/>
    <w:rsid w:val="00C82B00"/>
    <w:rsid w:val="00C8701C"/>
    <w:rsid w:val="00C95E47"/>
    <w:rsid w:val="00C9624B"/>
    <w:rsid w:val="00CA0564"/>
    <w:rsid w:val="00CA0F84"/>
    <w:rsid w:val="00CA1212"/>
    <w:rsid w:val="00CA1770"/>
    <w:rsid w:val="00CA239A"/>
    <w:rsid w:val="00CA2651"/>
    <w:rsid w:val="00CA6D6D"/>
    <w:rsid w:val="00CB1732"/>
    <w:rsid w:val="00CB6DE5"/>
    <w:rsid w:val="00CC0BDB"/>
    <w:rsid w:val="00CC3EC7"/>
    <w:rsid w:val="00CC4AB9"/>
    <w:rsid w:val="00CC5757"/>
    <w:rsid w:val="00CC5EA0"/>
    <w:rsid w:val="00CD0B07"/>
    <w:rsid w:val="00CD173E"/>
    <w:rsid w:val="00CD4911"/>
    <w:rsid w:val="00CD7496"/>
    <w:rsid w:val="00CE19A4"/>
    <w:rsid w:val="00CE1B3A"/>
    <w:rsid w:val="00CE6BF9"/>
    <w:rsid w:val="00CE7451"/>
    <w:rsid w:val="00CF073B"/>
    <w:rsid w:val="00CF541D"/>
    <w:rsid w:val="00CF5D61"/>
    <w:rsid w:val="00D02B7C"/>
    <w:rsid w:val="00D033AE"/>
    <w:rsid w:val="00D1128F"/>
    <w:rsid w:val="00D12CA5"/>
    <w:rsid w:val="00D15290"/>
    <w:rsid w:val="00D154CB"/>
    <w:rsid w:val="00D1570D"/>
    <w:rsid w:val="00D15975"/>
    <w:rsid w:val="00D17049"/>
    <w:rsid w:val="00D20356"/>
    <w:rsid w:val="00D20D04"/>
    <w:rsid w:val="00D21D6C"/>
    <w:rsid w:val="00D23279"/>
    <w:rsid w:val="00D24832"/>
    <w:rsid w:val="00D25416"/>
    <w:rsid w:val="00D272B0"/>
    <w:rsid w:val="00D27D87"/>
    <w:rsid w:val="00D3315B"/>
    <w:rsid w:val="00D40399"/>
    <w:rsid w:val="00D41567"/>
    <w:rsid w:val="00D41FD6"/>
    <w:rsid w:val="00D42551"/>
    <w:rsid w:val="00D42590"/>
    <w:rsid w:val="00D42D14"/>
    <w:rsid w:val="00D4570D"/>
    <w:rsid w:val="00D50937"/>
    <w:rsid w:val="00D5098E"/>
    <w:rsid w:val="00D50CE8"/>
    <w:rsid w:val="00D54EB7"/>
    <w:rsid w:val="00D55B02"/>
    <w:rsid w:val="00D60CB0"/>
    <w:rsid w:val="00D61569"/>
    <w:rsid w:val="00D61EAA"/>
    <w:rsid w:val="00D63836"/>
    <w:rsid w:val="00D64125"/>
    <w:rsid w:val="00D668D5"/>
    <w:rsid w:val="00D712C9"/>
    <w:rsid w:val="00D73ADF"/>
    <w:rsid w:val="00D74929"/>
    <w:rsid w:val="00D74D36"/>
    <w:rsid w:val="00D76413"/>
    <w:rsid w:val="00D834AD"/>
    <w:rsid w:val="00D83A10"/>
    <w:rsid w:val="00D858B1"/>
    <w:rsid w:val="00D902CD"/>
    <w:rsid w:val="00D9334B"/>
    <w:rsid w:val="00D9771E"/>
    <w:rsid w:val="00DA1F29"/>
    <w:rsid w:val="00DA2521"/>
    <w:rsid w:val="00DA4A1C"/>
    <w:rsid w:val="00DA6582"/>
    <w:rsid w:val="00DA7614"/>
    <w:rsid w:val="00DA7B85"/>
    <w:rsid w:val="00DB0606"/>
    <w:rsid w:val="00DB3146"/>
    <w:rsid w:val="00DB4702"/>
    <w:rsid w:val="00DB47F0"/>
    <w:rsid w:val="00DB6CB6"/>
    <w:rsid w:val="00DC3F98"/>
    <w:rsid w:val="00DC61A4"/>
    <w:rsid w:val="00DD440B"/>
    <w:rsid w:val="00DD6A7B"/>
    <w:rsid w:val="00DD7510"/>
    <w:rsid w:val="00DE068A"/>
    <w:rsid w:val="00DE13D1"/>
    <w:rsid w:val="00DE19CF"/>
    <w:rsid w:val="00DE2EF9"/>
    <w:rsid w:val="00DE7DFB"/>
    <w:rsid w:val="00DF0CE8"/>
    <w:rsid w:val="00DF2576"/>
    <w:rsid w:val="00DF4A79"/>
    <w:rsid w:val="00DF58BF"/>
    <w:rsid w:val="00E008B6"/>
    <w:rsid w:val="00E03722"/>
    <w:rsid w:val="00E04532"/>
    <w:rsid w:val="00E11D84"/>
    <w:rsid w:val="00E12310"/>
    <w:rsid w:val="00E13CF7"/>
    <w:rsid w:val="00E17053"/>
    <w:rsid w:val="00E17335"/>
    <w:rsid w:val="00E17849"/>
    <w:rsid w:val="00E17A1F"/>
    <w:rsid w:val="00E17B03"/>
    <w:rsid w:val="00E215C6"/>
    <w:rsid w:val="00E26B59"/>
    <w:rsid w:val="00E2772B"/>
    <w:rsid w:val="00E32E6D"/>
    <w:rsid w:val="00E331AE"/>
    <w:rsid w:val="00E3513F"/>
    <w:rsid w:val="00E37342"/>
    <w:rsid w:val="00E41664"/>
    <w:rsid w:val="00E4238A"/>
    <w:rsid w:val="00E47DEA"/>
    <w:rsid w:val="00E47E68"/>
    <w:rsid w:val="00E53D7B"/>
    <w:rsid w:val="00E5604E"/>
    <w:rsid w:val="00E561E5"/>
    <w:rsid w:val="00E56222"/>
    <w:rsid w:val="00E62D11"/>
    <w:rsid w:val="00E6449A"/>
    <w:rsid w:val="00E649D2"/>
    <w:rsid w:val="00E6587B"/>
    <w:rsid w:val="00E65ED1"/>
    <w:rsid w:val="00E66B93"/>
    <w:rsid w:val="00E67841"/>
    <w:rsid w:val="00E70555"/>
    <w:rsid w:val="00E71DE7"/>
    <w:rsid w:val="00E72BA5"/>
    <w:rsid w:val="00E73C7A"/>
    <w:rsid w:val="00E77C7A"/>
    <w:rsid w:val="00E77E45"/>
    <w:rsid w:val="00E810CB"/>
    <w:rsid w:val="00E85DA2"/>
    <w:rsid w:val="00E903EF"/>
    <w:rsid w:val="00E9072F"/>
    <w:rsid w:val="00E9398D"/>
    <w:rsid w:val="00E94D97"/>
    <w:rsid w:val="00EA2187"/>
    <w:rsid w:val="00EA397A"/>
    <w:rsid w:val="00EA6E5A"/>
    <w:rsid w:val="00EA74B7"/>
    <w:rsid w:val="00EB0994"/>
    <w:rsid w:val="00EB0CC9"/>
    <w:rsid w:val="00EB15C6"/>
    <w:rsid w:val="00EB33AC"/>
    <w:rsid w:val="00EB46E9"/>
    <w:rsid w:val="00EB596C"/>
    <w:rsid w:val="00EB77E1"/>
    <w:rsid w:val="00EC1B11"/>
    <w:rsid w:val="00EC1C84"/>
    <w:rsid w:val="00EC2B8C"/>
    <w:rsid w:val="00EC3C48"/>
    <w:rsid w:val="00EC3CEA"/>
    <w:rsid w:val="00EC3F2E"/>
    <w:rsid w:val="00EC4AA2"/>
    <w:rsid w:val="00ED217F"/>
    <w:rsid w:val="00ED266E"/>
    <w:rsid w:val="00ED2E81"/>
    <w:rsid w:val="00ED42E1"/>
    <w:rsid w:val="00ED49D7"/>
    <w:rsid w:val="00ED5BAF"/>
    <w:rsid w:val="00ED68AA"/>
    <w:rsid w:val="00ED6CC6"/>
    <w:rsid w:val="00ED7E7D"/>
    <w:rsid w:val="00EE0A97"/>
    <w:rsid w:val="00EE3CD3"/>
    <w:rsid w:val="00EE5E4A"/>
    <w:rsid w:val="00EF3D01"/>
    <w:rsid w:val="00EF5BE9"/>
    <w:rsid w:val="00EF6025"/>
    <w:rsid w:val="00EF6B3D"/>
    <w:rsid w:val="00EF76A4"/>
    <w:rsid w:val="00F03A54"/>
    <w:rsid w:val="00F05BD3"/>
    <w:rsid w:val="00F11E5C"/>
    <w:rsid w:val="00F1356A"/>
    <w:rsid w:val="00F135BC"/>
    <w:rsid w:val="00F13A32"/>
    <w:rsid w:val="00F14799"/>
    <w:rsid w:val="00F16008"/>
    <w:rsid w:val="00F25549"/>
    <w:rsid w:val="00F313EC"/>
    <w:rsid w:val="00F35543"/>
    <w:rsid w:val="00F36386"/>
    <w:rsid w:val="00F402B9"/>
    <w:rsid w:val="00F42B34"/>
    <w:rsid w:val="00F4360C"/>
    <w:rsid w:val="00F4586A"/>
    <w:rsid w:val="00F47110"/>
    <w:rsid w:val="00F50262"/>
    <w:rsid w:val="00F51BF4"/>
    <w:rsid w:val="00F527CE"/>
    <w:rsid w:val="00F54364"/>
    <w:rsid w:val="00F54CEB"/>
    <w:rsid w:val="00F56AD7"/>
    <w:rsid w:val="00F62E4F"/>
    <w:rsid w:val="00F6416E"/>
    <w:rsid w:val="00F65E26"/>
    <w:rsid w:val="00F66E6C"/>
    <w:rsid w:val="00F67286"/>
    <w:rsid w:val="00F71F10"/>
    <w:rsid w:val="00F7420E"/>
    <w:rsid w:val="00F7619A"/>
    <w:rsid w:val="00F77CD9"/>
    <w:rsid w:val="00F81056"/>
    <w:rsid w:val="00F816E9"/>
    <w:rsid w:val="00F81D84"/>
    <w:rsid w:val="00F83D9B"/>
    <w:rsid w:val="00F86E4A"/>
    <w:rsid w:val="00F8783C"/>
    <w:rsid w:val="00F9031C"/>
    <w:rsid w:val="00F90D36"/>
    <w:rsid w:val="00F90F2C"/>
    <w:rsid w:val="00F91E25"/>
    <w:rsid w:val="00FA640A"/>
    <w:rsid w:val="00FB1A77"/>
    <w:rsid w:val="00FB3C5E"/>
    <w:rsid w:val="00FB414E"/>
    <w:rsid w:val="00FB4D74"/>
    <w:rsid w:val="00FB6256"/>
    <w:rsid w:val="00FB6581"/>
    <w:rsid w:val="00FC0D75"/>
    <w:rsid w:val="00FC0F85"/>
    <w:rsid w:val="00FC388E"/>
    <w:rsid w:val="00FC44FB"/>
    <w:rsid w:val="00FC48C4"/>
    <w:rsid w:val="00FD3EB6"/>
    <w:rsid w:val="00FD3EB9"/>
    <w:rsid w:val="00FE2584"/>
    <w:rsid w:val="00FE7F34"/>
    <w:rsid w:val="00FF1FBC"/>
    <w:rsid w:val="00FF2D14"/>
    <w:rsid w:val="00FF5239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36F92E"/>
  <w15:chartTrackingRefBased/>
  <w15:docId w15:val="{F3EAEC4D-B273-432A-AF64-5E918CF3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uiPriority="99"/>
    <w:lsdException w:name="caption" w:locked="1" w:qFormat="1"/>
    <w:lsdException w:name="footnote reference" w:locked="1"/>
    <w:lsdException w:name="endnote reference" w:locked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7A4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rsid w:val="00534BFE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qFormat/>
    <w:rsid w:val="00534BFE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qFormat/>
    <w:rsid w:val="00534BFE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qFormat/>
    <w:rsid w:val="00534BFE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rsid w:val="00534BFE"/>
    <w:pPr>
      <w:numPr>
        <w:ilvl w:val="4"/>
        <w:numId w:val="2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34BFE"/>
  </w:style>
  <w:style w:type="character" w:customStyle="1" w:styleId="WW8Num1z1">
    <w:name w:val="WW8Num1z1"/>
    <w:rsid w:val="00534BFE"/>
  </w:style>
  <w:style w:type="character" w:customStyle="1" w:styleId="WW8Num1z2">
    <w:name w:val="WW8Num1z2"/>
    <w:rsid w:val="00534BFE"/>
  </w:style>
  <w:style w:type="character" w:customStyle="1" w:styleId="WW8Num1z3">
    <w:name w:val="WW8Num1z3"/>
    <w:rsid w:val="00534BFE"/>
  </w:style>
  <w:style w:type="character" w:customStyle="1" w:styleId="WW8Num1z4">
    <w:name w:val="WW8Num1z4"/>
    <w:rsid w:val="00534BFE"/>
    <w:rPr>
      <w:rFonts w:ascii="Arial" w:hAnsi="Arial"/>
      <w:sz w:val="20"/>
    </w:rPr>
  </w:style>
  <w:style w:type="character" w:customStyle="1" w:styleId="WW8Num1z5">
    <w:name w:val="WW8Num1z5"/>
    <w:rsid w:val="00534BFE"/>
  </w:style>
  <w:style w:type="character" w:customStyle="1" w:styleId="WW8Num1z6">
    <w:name w:val="WW8Num1z6"/>
    <w:rsid w:val="00534BFE"/>
  </w:style>
  <w:style w:type="character" w:customStyle="1" w:styleId="WW8Num1z7">
    <w:name w:val="WW8Num1z7"/>
    <w:rsid w:val="00534BFE"/>
  </w:style>
  <w:style w:type="character" w:customStyle="1" w:styleId="WW8Num1z8">
    <w:name w:val="WW8Num1z8"/>
    <w:rsid w:val="00534BFE"/>
  </w:style>
  <w:style w:type="character" w:customStyle="1" w:styleId="WW8Num2z0">
    <w:name w:val="WW8Num2z0"/>
    <w:rsid w:val="00534BFE"/>
    <w:rPr>
      <w:rFonts w:ascii="Symbol" w:hAnsi="Symbol"/>
      <w:lang w:val="el-GR" w:eastAsia="x-none"/>
    </w:rPr>
  </w:style>
  <w:style w:type="character" w:customStyle="1" w:styleId="WW8Num3z0">
    <w:name w:val="WW8Num3z0"/>
    <w:rsid w:val="00534BFE"/>
    <w:rPr>
      <w:lang w:val="el-GR" w:eastAsia="x-none"/>
    </w:rPr>
  </w:style>
  <w:style w:type="character" w:customStyle="1" w:styleId="WW8Num4z0">
    <w:name w:val="WW8Num4z0"/>
    <w:rsid w:val="00534BFE"/>
    <w:rPr>
      <w:rFonts w:ascii="Webdings" w:hAnsi="Webdings"/>
      <w:color w:val="333399"/>
      <w:sz w:val="16"/>
    </w:rPr>
  </w:style>
  <w:style w:type="character" w:customStyle="1" w:styleId="WW8Num5z0">
    <w:name w:val="WW8Num5z0"/>
    <w:rsid w:val="00534BFE"/>
    <w:rPr>
      <w:lang w:val="el-GR" w:eastAsia="x-none"/>
    </w:rPr>
  </w:style>
  <w:style w:type="character" w:customStyle="1" w:styleId="WW8Num6z0">
    <w:name w:val="WW8Num6z0"/>
    <w:rsid w:val="00534BFE"/>
    <w:rPr>
      <w:b/>
      <w:sz w:val="22"/>
      <w:lang w:val="el-GR" w:eastAsia="x-none"/>
    </w:rPr>
  </w:style>
  <w:style w:type="character" w:customStyle="1" w:styleId="WW8Num6z1">
    <w:name w:val="WW8Num6z1"/>
    <w:rsid w:val="00534BFE"/>
  </w:style>
  <w:style w:type="character" w:customStyle="1" w:styleId="WW8Num6z2">
    <w:name w:val="WW8Num6z2"/>
    <w:rsid w:val="00534BFE"/>
  </w:style>
  <w:style w:type="character" w:customStyle="1" w:styleId="WW8Num6z3">
    <w:name w:val="WW8Num6z3"/>
    <w:rsid w:val="00534BFE"/>
  </w:style>
  <w:style w:type="character" w:customStyle="1" w:styleId="WW8Num6z4">
    <w:name w:val="WW8Num6z4"/>
    <w:rsid w:val="00534BFE"/>
  </w:style>
  <w:style w:type="character" w:customStyle="1" w:styleId="WW8Num6z5">
    <w:name w:val="WW8Num6z5"/>
    <w:rsid w:val="00534BFE"/>
  </w:style>
  <w:style w:type="character" w:customStyle="1" w:styleId="WW8Num6z6">
    <w:name w:val="WW8Num6z6"/>
    <w:rsid w:val="00534BFE"/>
  </w:style>
  <w:style w:type="character" w:customStyle="1" w:styleId="WW8Num6z7">
    <w:name w:val="WW8Num6z7"/>
    <w:rsid w:val="00534BFE"/>
  </w:style>
  <w:style w:type="character" w:customStyle="1" w:styleId="WW8Num6z8">
    <w:name w:val="WW8Num6z8"/>
    <w:rsid w:val="00534BFE"/>
  </w:style>
  <w:style w:type="character" w:customStyle="1" w:styleId="WW8Num7z0">
    <w:name w:val="WW8Num7z0"/>
    <w:rsid w:val="00534BFE"/>
    <w:rPr>
      <w:b/>
      <w:sz w:val="22"/>
      <w:lang w:val="el-GR" w:eastAsia="x-none"/>
    </w:rPr>
  </w:style>
  <w:style w:type="character" w:customStyle="1" w:styleId="WW8Num7z1">
    <w:name w:val="WW8Num7z1"/>
    <w:rsid w:val="00534BFE"/>
    <w:rPr>
      <w:rFonts w:eastAsia="Times New Roman"/>
      <w:lang w:val="el-GR" w:eastAsia="x-none"/>
    </w:rPr>
  </w:style>
  <w:style w:type="character" w:customStyle="1" w:styleId="WW8Num7z2">
    <w:name w:val="WW8Num7z2"/>
    <w:rsid w:val="00534BFE"/>
  </w:style>
  <w:style w:type="character" w:customStyle="1" w:styleId="WW8Num7z3">
    <w:name w:val="WW8Num7z3"/>
    <w:rsid w:val="00534BFE"/>
  </w:style>
  <w:style w:type="character" w:customStyle="1" w:styleId="WW8Num7z4">
    <w:name w:val="WW8Num7z4"/>
    <w:rsid w:val="00534BFE"/>
  </w:style>
  <w:style w:type="character" w:customStyle="1" w:styleId="WW8Num7z5">
    <w:name w:val="WW8Num7z5"/>
    <w:rsid w:val="00534BFE"/>
  </w:style>
  <w:style w:type="character" w:customStyle="1" w:styleId="WW8Num7z6">
    <w:name w:val="WW8Num7z6"/>
    <w:rsid w:val="00534BFE"/>
  </w:style>
  <w:style w:type="character" w:customStyle="1" w:styleId="WW8Num7z7">
    <w:name w:val="WW8Num7z7"/>
    <w:rsid w:val="00534BFE"/>
  </w:style>
  <w:style w:type="character" w:customStyle="1" w:styleId="WW8Num7z8">
    <w:name w:val="WW8Num7z8"/>
    <w:rsid w:val="00534BFE"/>
  </w:style>
  <w:style w:type="character" w:customStyle="1" w:styleId="WW8Num8z0">
    <w:name w:val="WW8Num8z0"/>
    <w:rsid w:val="00534BFE"/>
    <w:rPr>
      <w:rFonts w:ascii="Symbol" w:hAnsi="Symbol"/>
      <w:color w:val="5B9BD5"/>
    </w:rPr>
  </w:style>
  <w:style w:type="character" w:customStyle="1" w:styleId="WW8Num9z0">
    <w:name w:val="WW8Num9z0"/>
    <w:rsid w:val="00534BFE"/>
    <w:rPr>
      <w:rFonts w:ascii="Angsana New" w:hAnsi="Angsana New"/>
      <w:color w:val="000000"/>
      <w:kern w:val="1"/>
      <w:sz w:val="22"/>
      <w:shd w:val="clear" w:color="auto" w:fill="FFFFFF"/>
      <w:lang w:val="el-GR" w:eastAsia="x-none" w:bidi="th-TH"/>
    </w:rPr>
  </w:style>
  <w:style w:type="character" w:customStyle="1" w:styleId="WW8Num10z0">
    <w:name w:val="WW8Num10z0"/>
    <w:rsid w:val="00534BFE"/>
    <w:rPr>
      <w:rFonts w:ascii="Symbol" w:hAnsi="Symbol"/>
      <w:kern w:val="1"/>
      <w:shd w:val="clear" w:color="auto" w:fill="C0C0C0"/>
      <w:lang w:val="el-GR" w:eastAsia="x-none"/>
    </w:rPr>
  </w:style>
  <w:style w:type="character" w:customStyle="1" w:styleId="WW8Num10z1">
    <w:name w:val="WW8Num10z1"/>
    <w:rsid w:val="00534BFE"/>
  </w:style>
  <w:style w:type="character" w:customStyle="1" w:styleId="WW8Num10z2">
    <w:name w:val="WW8Num10z2"/>
    <w:rsid w:val="00534BFE"/>
  </w:style>
  <w:style w:type="character" w:customStyle="1" w:styleId="WW8Num10z3">
    <w:name w:val="WW8Num10z3"/>
    <w:rsid w:val="00534BFE"/>
  </w:style>
  <w:style w:type="character" w:customStyle="1" w:styleId="WW8Num10z4">
    <w:name w:val="WW8Num10z4"/>
    <w:rsid w:val="00534BFE"/>
  </w:style>
  <w:style w:type="character" w:customStyle="1" w:styleId="WW8Num10z5">
    <w:name w:val="WW8Num10z5"/>
    <w:rsid w:val="00534BFE"/>
  </w:style>
  <w:style w:type="character" w:customStyle="1" w:styleId="WW8Num10z6">
    <w:name w:val="WW8Num10z6"/>
    <w:rsid w:val="00534BFE"/>
  </w:style>
  <w:style w:type="character" w:customStyle="1" w:styleId="WW8Num10z7">
    <w:name w:val="WW8Num10z7"/>
    <w:rsid w:val="00534BFE"/>
  </w:style>
  <w:style w:type="character" w:customStyle="1" w:styleId="WW8Num10z8">
    <w:name w:val="WW8Num10z8"/>
    <w:rsid w:val="00534BFE"/>
  </w:style>
  <w:style w:type="character" w:customStyle="1" w:styleId="WW8Num8z1">
    <w:name w:val="WW8Num8z1"/>
    <w:rsid w:val="00534BFE"/>
    <w:rPr>
      <w:rFonts w:eastAsia="Times New Roman"/>
      <w:lang w:val="el-GR" w:eastAsia="x-none"/>
    </w:rPr>
  </w:style>
  <w:style w:type="character" w:customStyle="1" w:styleId="WW8Num8z2">
    <w:name w:val="WW8Num8z2"/>
    <w:rsid w:val="00534BFE"/>
  </w:style>
  <w:style w:type="character" w:customStyle="1" w:styleId="WW8Num8z3">
    <w:name w:val="WW8Num8z3"/>
    <w:rsid w:val="00534BFE"/>
  </w:style>
  <w:style w:type="character" w:customStyle="1" w:styleId="WW8Num8z4">
    <w:name w:val="WW8Num8z4"/>
    <w:rsid w:val="00534BFE"/>
  </w:style>
  <w:style w:type="character" w:customStyle="1" w:styleId="WW8Num8z5">
    <w:name w:val="WW8Num8z5"/>
    <w:rsid w:val="00534BFE"/>
  </w:style>
  <w:style w:type="character" w:customStyle="1" w:styleId="WW8Num8z6">
    <w:name w:val="WW8Num8z6"/>
    <w:rsid w:val="00534BFE"/>
  </w:style>
  <w:style w:type="character" w:customStyle="1" w:styleId="WW8Num8z7">
    <w:name w:val="WW8Num8z7"/>
    <w:rsid w:val="00534BFE"/>
  </w:style>
  <w:style w:type="character" w:customStyle="1" w:styleId="WW8Num8z8">
    <w:name w:val="WW8Num8z8"/>
    <w:rsid w:val="00534BFE"/>
  </w:style>
  <w:style w:type="character" w:customStyle="1" w:styleId="WW8Num11z0">
    <w:name w:val="WW8Num11z0"/>
    <w:rsid w:val="00534BFE"/>
    <w:rPr>
      <w:rFonts w:ascii="Symbol" w:hAnsi="Symbol"/>
      <w:kern w:val="1"/>
      <w:shd w:val="clear" w:color="auto" w:fill="C0C0C0"/>
      <w:lang w:val="el-GR" w:eastAsia="x-none"/>
    </w:rPr>
  </w:style>
  <w:style w:type="character" w:customStyle="1" w:styleId="WW8Num11z1">
    <w:name w:val="WW8Num11z1"/>
    <w:rsid w:val="00534BFE"/>
  </w:style>
  <w:style w:type="character" w:customStyle="1" w:styleId="WW8Num11z2">
    <w:name w:val="WW8Num11z2"/>
    <w:rsid w:val="00534BFE"/>
  </w:style>
  <w:style w:type="character" w:customStyle="1" w:styleId="WW8Num11z3">
    <w:name w:val="WW8Num11z3"/>
    <w:rsid w:val="00534BFE"/>
  </w:style>
  <w:style w:type="character" w:customStyle="1" w:styleId="WW8Num11z4">
    <w:name w:val="WW8Num11z4"/>
    <w:rsid w:val="00534BFE"/>
  </w:style>
  <w:style w:type="character" w:customStyle="1" w:styleId="WW8Num11z5">
    <w:name w:val="WW8Num11z5"/>
    <w:rsid w:val="00534BFE"/>
  </w:style>
  <w:style w:type="character" w:customStyle="1" w:styleId="WW8Num11z6">
    <w:name w:val="WW8Num11z6"/>
    <w:rsid w:val="00534BFE"/>
  </w:style>
  <w:style w:type="character" w:customStyle="1" w:styleId="WW8Num11z7">
    <w:name w:val="WW8Num11z7"/>
    <w:rsid w:val="00534BFE"/>
  </w:style>
  <w:style w:type="character" w:customStyle="1" w:styleId="WW8Num11z8">
    <w:name w:val="WW8Num11z8"/>
    <w:rsid w:val="00534BFE"/>
  </w:style>
  <w:style w:type="character" w:customStyle="1" w:styleId="40">
    <w:name w:val="Προεπιλεγμένη γραμματοσειρά4"/>
    <w:rsid w:val="00534BFE"/>
  </w:style>
  <w:style w:type="character" w:customStyle="1" w:styleId="WW8Num2z1">
    <w:name w:val="WW8Num2z1"/>
    <w:rsid w:val="00534BFE"/>
  </w:style>
  <w:style w:type="character" w:customStyle="1" w:styleId="WW8Num2z2">
    <w:name w:val="WW8Num2z2"/>
    <w:rsid w:val="00534BFE"/>
  </w:style>
  <w:style w:type="character" w:customStyle="1" w:styleId="WW8Num2z3">
    <w:name w:val="WW8Num2z3"/>
    <w:rsid w:val="00534BFE"/>
  </w:style>
  <w:style w:type="character" w:customStyle="1" w:styleId="WW8Num2z4">
    <w:name w:val="WW8Num2z4"/>
    <w:rsid w:val="00534BFE"/>
    <w:rPr>
      <w:rFonts w:ascii="Arial" w:hAnsi="Arial"/>
      <w:sz w:val="20"/>
    </w:rPr>
  </w:style>
  <w:style w:type="character" w:customStyle="1" w:styleId="WW8Num2z5">
    <w:name w:val="WW8Num2z5"/>
    <w:rsid w:val="00534BFE"/>
  </w:style>
  <w:style w:type="character" w:customStyle="1" w:styleId="WW8Num2z6">
    <w:name w:val="WW8Num2z6"/>
    <w:rsid w:val="00534BFE"/>
  </w:style>
  <w:style w:type="character" w:customStyle="1" w:styleId="WW8Num2z7">
    <w:name w:val="WW8Num2z7"/>
    <w:rsid w:val="00534BFE"/>
  </w:style>
  <w:style w:type="character" w:customStyle="1" w:styleId="WW8Num2z8">
    <w:name w:val="WW8Num2z8"/>
    <w:rsid w:val="00534BFE"/>
  </w:style>
  <w:style w:type="character" w:customStyle="1" w:styleId="WW8Num9z1">
    <w:name w:val="WW8Num9z1"/>
    <w:rsid w:val="00534BFE"/>
    <w:rPr>
      <w:rFonts w:eastAsia="Times New Roman"/>
      <w:lang w:val="el-GR" w:eastAsia="x-none"/>
    </w:rPr>
  </w:style>
  <w:style w:type="character" w:customStyle="1" w:styleId="WW8Num9z2">
    <w:name w:val="WW8Num9z2"/>
    <w:rsid w:val="00534BFE"/>
  </w:style>
  <w:style w:type="character" w:customStyle="1" w:styleId="WW8Num9z3">
    <w:name w:val="WW8Num9z3"/>
    <w:rsid w:val="00534BFE"/>
  </w:style>
  <w:style w:type="character" w:customStyle="1" w:styleId="WW8Num9z4">
    <w:name w:val="WW8Num9z4"/>
    <w:rsid w:val="00534BFE"/>
  </w:style>
  <w:style w:type="character" w:customStyle="1" w:styleId="WW8Num9z5">
    <w:name w:val="WW8Num9z5"/>
    <w:rsid w:val="00534BFE"/>
  </w:style>
  <w:style w:type="character" w:customStyle="1" w:styleId="WW8Num9z6">
    <w:name w:val="WW8Num9z6"/>
    <w:rsid w:val="00534BFE"/>
  </w:style>
  <w:style w:type="character" w:customStyle="1" w:styleId="WW8Num9z7">
    <w:name w:val="WW8Num9z7"/>
    <w:rsid w:val="00534BFE"/>
  </w:style>
  <w:style w:type="character" w:customStyle="1" w:styleId="WW8Num9z8">
    <w:name w:val="WW8Num9z8"/>
    <w:rsid w:val="00534BFE"/>
  </w:style>
  <w:style w:type="character" w:customStyle="1" w:styleId="WW-DefaultParagraphFont">
    <w:name w:val="WW-Default Paragraph Font"/>
    <w:rsid w:val="00534BFE"/>
  </w:style>
  <w:style w:type="character" w:customStyle="1" w:styleId="WW8Num12z0">
    <w:name w:val="WW8Num12z0"/>
    <w:rsid w:val="00534BFE"/>
    <w:rPr>
      <w:rFonts w:ascii="Symbol" w:hAnsi="Symbol"/>
    </w:rPr>
  </w:style>
  <w:style w:type="character" w:customStyle="1" w:styleId="WW8Num12z1">
    <w:name w:val="WW8Num12z1"/>
    <w:rsid w:val="00534BFE"/>
    <w:rPr>
      <w:rFonts w:ascii="Courier New" w:hAnsi="Courier New"/>
    </w:rPr>
  </w:style>
  <w:style w:type="character" w:customStyle="1" w:styleId="WW8Num12z2">
    <w:name w:val="WW8Num12z2"/>
    <w:rsid w:val="00534BFE"/>
    <w:rPr>
      <w:rFonts w:ascii="Wingdings" w:hAnsi="Wingdings"/>
    </w:rPr>
  </w:style>
  <w:style w:type="character" w:customStyle="1" w:styleId="WW-DefaultParagraphFont1">
    <w:name w:val="WW-Default Paragraph Font1"/>
    <w:rsid w:val="00534BFE"/>
  </w:style>
  <w:style w:type="character" w:customStyle="1" w:styleId="WW-DefaultParagraphFont11">
    <w:name w:val="WW-Default Paragraph Font11"/>
    <w:rsid w:val="00534BFE"/>
  </w:style>
  <w:style w:type="character" w:customStyle="1" w:styleId="WW-DefaultParagraphFont111">
    <w:name w:val="WW-Default Paragraph Font111"/>
    <w:rsid w:val="00534BFE"/>
  </w:style>
  <w:style w:type="character" w:customStyle="1" w:styleId="30">
    <w:name w:val="Προεπιλεγμένη γραμματοσειρά3"/>
    <w:rsid w:val="00534BFE"/>
  </w:style>
  <w:style w:type="character" w:customStyle="1" w:styleId="WW-DefaultParagraphFont1111">
    <w:name w:val="WW-Default Paragraph Font1111"/>
    <w:rsid w:val="00534BFE"/>
  </w:style>
  <w:style w:type="character" w:customStyle="1" w:styleId="DefaultParagraphFont2">
    <w:name w:val="Default Paragraph Font2"/>
    <w:rsid w:val="00534BFE"/>
  </w:style>
  <w:style w:type="character" w:customStyle="1" w:styleId="WW8Num12z3">
    <w:name w:val="WW8Num12z3"/>
    <w:rsid w:val="00534BFE"/>
  </w:style>
  <w:style w:type="character" w:customStyle="1" w:styleId="WW8Num12z4">
    <w:name w:val="WW8Num12z4"/>
    <w:rsid w:val="00534BFE"/>
  </w:style>
  <w:style w:type="character" w:customStyle="1" w:styleId="WW8Num12z5">
    <w:name w:val="WW8Num12z5"/>
    <w:rsid w:val="00534BFE"/>
  </w:style>
  <w:style w:type="character" w:customStyle="1" w:styleId="WW8Num12z6">
    <w:name w:val="WW8Num12z6"/>
    <w:rsid w:val="00534BFE"/>
  </w:style>
  <w:style w:type="character" w:customStyle="1" w:styleId="WW8Num12z7">
    <w:name w:val="WW8Num12z7"/>
    <w:rsid w:val="00534BFE"/>
  </w:style>
  <w:style w:type="character" w:customStyle="1" w:styleId="WW8Num12z8">
    <w:name w:val="WW8Num12z8"/>
    <w:rsid w:val="00534BFE"/>
  </w:style>
  <w:style w:type="character" w:customStyle="1" w:styleId="WW8Num13z0">
    <w:name w:val="WW8Num13z0"/>
    <w:rsid w:val="00534BFE"/>
    <w:rPr>
      <w:rFonts w:ascii="Symbol" w:hAnsi="Symbol"/>
    </w:rPr>
  </w:style>
  <w:style w:type="character" w:customStyle="1" w:styleId="WW-DefaultParagraphFont11111">
    <w:name w:val="WW-Default Paragraph Font11111"/>
    <w:rsid w:val="00534BFE"/>
  </w:style>
  <w:style w:type="character" w:customStyle="1" w:styleId="WW8Num13z1">
    <w:name w:val="WW8Num13z1"/>
    <w:rsid w:val="00534BFE"/>
    <w:rPr>
      <w:rFonts w:eastAsia="Times New Roman"/>
      <w:lang w:val="el-GR" w:eastAsia="x-none"/>
    </w:rPr>
  </w:style>
  <w:style w:type="character" w:customStyle="1" w:styleId="WW8Num13z2">
    <w:name w:val="WW8Num13z2"/>
    <w:rsid w:val="00534BFE"/>
  </w:style>
  <w:style w:type="character" w:customStyle="1" w:styleId="WW8Num13z3">
    <w:name w:val="WW8Num13z3"/>
    <w:rsid w:val="00534BFE"/>
  </w:style>
  <w:style w:type="character" w:customStyle="1" w:styleId="WW8Num13z4">
    <w:name w:val="WW8Num13z4"/>
    <w:rsid w:val="00534BFE"/>
  </w:style>
  <w:style w:type="character" w:customStyle="1" w:styleId="WW8Num13z5">
    <w:name w:val="WW8Num13z5"/>
    <w:rsid w:val="00534BFE"/>
  </w:style>
  <w:style w:type="character" w:customStyle="1" w:styleId="WW8Num13z6">
    <w:name w:val="WW8Num13z6"/>
    <w:rsid w:val="00534BFE"/>
  </w:style>
  <w:style w:type="character" w:customStyle="1" w:styleId="WW8Num13z7">
    <w:name w:val="WW8Num13z7"/>
    <w:rsid w:val="00534BFE"/>
  </w:style>
  <w:style w:type="character" w:customStyle="1" w:styleId="WW8Num13z8">
    <w:name w:val="WW8Num13z8"/>
    <w:rsid w:val="00534BFE"/>
  </w:style>
  <w:style w:type="character" w:customStyle="1" w:styleId="WW8Num14z0">
    <w:name w:val="WW8Num14z0"/>
    <w:rsid w:val="00534BFE"/>
    <w:rPr>
      <w:rFonts w:ascii="Symbol" w:hAnsi="Symbol"/>
    </w:rPr>
  </w:style>
  <w:style w:type="character" w:customStyle="1" w:styleId="WW8Num14z1">
    <w:name w:val="WW8Num14z1"/>
    <w:rsid w:val="00534BFE"/>
  </w:style>
  <w:style w:type="character" w:customStyle="1" w:styleId="WW8Num14z2">
    <w:name w:val="WW8Num14z2"/>
    <w:rsid w:val="00534BFE"/>
  </w:style>
  <w:style w:type="character" w:customStyle="1" w:styleId="WW8Num14z3">
    <w:name w:val="WW8Num14z3"/>
    <w:rsid w:val="00534BFE"/>
  </w:style>
  <w:style w:type="character" w:customStyle="1" w:styleId="WW8Num14z4">
    <w:name w:val="WW8Num14z4"/>
    <w:rsid w:val="00534BFE"/>
  </w:style>
  <w:style w:type="character" w:customStyle="1" w:styleId="WW8Num14z5">
    <w:name w:val="WW8Num14z5"/>
    <w:rsid w:val="00534BFE"/>
  </w:style>
  <w:style w:type="character" w:customStyle="1" w:styleId="WW8Num14z6">
    <w:name w:val="WW8Num14z6"/>
    <w:rsid w:val="00534BFE"/>
  </w:style>
  <w:style w:type="character" w:customStyle="1" w:styleId="WW8Num14z7">
    <w:name w:val="WW8Num14z7"/>
    <w:rsid w:val="00534BFE"/>
  </w:style>
  <w:style w:type="character" w:customStyle="1" w:styleId="WW8Num14z8">
    <w:name w:val="WW8Num14z8"/>
    <w:rsid w:val="00534BFE"/>
  </w:style>
  <w:style w:type="character" w:customStyle="1" w:styleId="WW8Num15z0">
    <w:name w:val="WW8Num15z0"/>
    <w:rsid w:val="00534BFE"/>
  </w:style>
  <w:style w:type="character" w:customStyle="1" w:styleId="WW8Num15z1">
    <w:name w:val="WW8Num15z1"/>
    <w:rsid w:val="00534BFE"/>
  </w:style>
  <w:style w:type="character" w:customStyle="1" w:styleId="WW8Num15z2">
    <w:name w:val="WW8Num15z2"/>
    <w:rsid w:val="00534BFE"/>
  </w:style>
  <w:style w:type="character" w:customStyle="1" w:styleId="WW8Num15z3">
    <w:name w:val="WW8Num15z3"/>
    <w:rsid w:val="00534BFE"/>
  </w:style>
  <w:style w:type="character" w:customStyle="1" w:styleId="WW8Num15z4">
    <w:name w:val="WW8Num15z4"/>
    <w:rsid w:val="00534BFE"/>
  </w:style>
  <w:style w:type="character" w:customStyle="1" w:styleId="WW8Num15z5">
    <w:name w:val="WW8Num15z5"/>
    <w:rsid w:val="00534BFE"/>
  </w:style>
  <w:style w:type="character" w:customStyle="1" w:styleId="WW8Num15z6">
    <w:name w:val="WW8Num15z6"/>
    <w:rsid w:val="00534BFE"/>
  </w:style>
  <w:style w:type="character" w:customStyle="1" w:styleId="WW8Num15z7">
    <w:name w:val="WW8Num15z7"/>
    <w:rsid w:val="00534BFE"/>
  </w:style>
  <w:style w:type="character" w:customStyle="1" w:styleId="WW8Num15z8">
    <w:name w:val="WW8Num15z8"/>
    <w:rsid w:val="00534BFE"/>
  </w:style>
  <w:style w:type="character" w:customStyle="1" w:styleId="WW8Num16z0">
    <w:name w:val="WW8Num16z0"/>
    <w:rsid w:val="00534BFE"/>
  </w:style>
  <w:style w:type="character" w:customStyle="1" w:styleId="WW8Num16z1">
    <w:name w:val="WW8Num16z1"/>
    <w:rsid w:val="00534BFE"/>
  </w:style>
  <w:style w:type="character" w:customStyle="1" w:styleId="WW8Num16z2">
    <w:name w:val="WW8Num16z2"/>
    <w:rsid w:val="00534BFE"/>
  </w:style>
  <w:style w:type="character" w:customStyle="1" w:styleId="WW8Num16z3">
    <w:name w:val="WW8Num16z3"/>
    <w:rsid w:val="00534BFE"/>
  </w:style>
  <w:style w:type="character" w:customStyle="1" w:styleId="WW8Num16z4">
    <w:name w:val="WW8Num16z4"/>
    <w:rsid w:val="00534BFE"/>
  </w:style>
  <w:style w:type="character" w:customStyle="1" w:styleId="WW8Num16z5">
    <w:name w:val="WW8Num16z5"/>
    <w:rsid w:val="00534BFE"/>
  </w:style>
  <w:style w:type="character" w:customStyle="1" w:styleId="WW8Num16z6">
    <w:name w:val="WW8Num16z6"/>
    <w:rsid w:val="00534BFE"/>
  </w:style>
  <w:style w:type="character" w:customStyle="1" w:styleId="WW8Num16z7">
    <w:name w:val="WW8Num16z7"/>
    <w:rsid w:val="00534BFE"/>
  </w:style>
  <w:style w:type="character" w:customStyle="1" w:styleId="WW8Num16z8">
    <w:name w:val="WW8Num16z8"/>
    <w:rsid w:val="00534BFE"/>
  </w:style>
  <w:style w:type="character" w:customStyle="1" w:styleId="WW-DefaultParagraphFont111111">
    <w:name w:val="WW-Default Paragraph Font111111"/>
    <w:rsid w:val="00534BFE"/>
  </w:style>
  <w:style w:type="character" w:customStyle="1" w:styleId="WW-DefaultParagraphFont1111111">
    <w:name w:val="WW-Default Paragraph Font1111111"/>
    <w:rsid w:val="00534BFE"/>
  </w:style>
  <w:style w:type="character" w:customStyle="1" w:styleId="WW-DefaultParagraphFont11111111">
    <w:name w:val="WW-Default Paragraph Font11111111"/>
    <w:rsid w:val="00534BFE"/>
  </w:style>
  <w:style w:type="character" w:customStyle="1" w:styleId="WW-DefaultParagraphFont111111111">
    <w:name w:val="WW-Default Paragraph Font111111111"/>
    <w:rsid w:val="00534BFE"/>
  </w:style>
  <w:style w:type="character" w:customStyle="1" w:styleId="WW-DefaultParagraphFont1111111111">
    <w:name w:val="WW-Default Paragraph Font1111111111"/>
    <w:rsid w:val="00534BFE"/>
  </w:style>
  <w:style w:type="character" w:customStyle="1" w:styleId="WW8Num17z0">
    <w:name w:val="WW8Num17z0"/>
    <w:rsid w:val="00534BFE"/>
  </w:style>
  <w:style w:type="character" w:customStyle="1" w:styleId="WW8Num17z1">
    <w:name w:val="WW8Num17z1"/>
    <w:rsid w:val="00534BFE"/>
  </w:style>
  <w:style w:type="character" w:customStyle="1" w:styleId="WW8Num17z2">
    <w:name w:val="WW8Num17z2"/>
    <w:rsid w:val="00534BFE"/>
  </w:style>
  <w:style w:type="character" w:customStyle="1" w:styleId="WW8Num17z3">
    <w:name w:val="WW8Num17z3"/>
    <w:rsid w:val="00534BFE"/>
  </w:style>
  <w:style w:type="character" w:customStyle="1" w:styleId="WW8Num17z4">
    <w:name w:val="WW8Num17z4"/>
    <w:rsid w:val="00534BFE"/>
  </w:style>
  <w:style w:type="character" w:customStyle="1" w:styleId="WW8Num17z5">
    <w:name w:val="WW8Num17z5"/>
    <w:rsid w:val="00534BFE"/>
  </w:style>
  <w:style w:type="character" w:customStyle="1" w:styleId="WW8Num17z6">
    <w:name w:val="WW8Num17z6"/>
    <w:rsid w:val="00534BFE"/>
  </w:style>
  <w:style w:type="character" w:customStyle="1" w:styleId="WW8Num17z7">
    <w:name w:val="WW8Num17z7"/>
    <w:rsid w:val="00534BFE"/>
  </w:style>
  <w:style w:type="character" w:customStyle="1" w:styleId="WW8Num17z8">
    <w:name w:val="WW8Num17z8"/>
    <w:rsid w:val="00534BFE"/>
  </w:style>
  <w:style w:type="character" w:customStyle="1" w:styleId="WW8Num18z0">
    <w:name w:val="WW8Num18z0"/>
    <w:rsid w:val="00534BFE"/>
  </w:style>
  <w:style w:type="character" w:customStyle="1" w:styleId="WW8Num18z1">
    <w:name w:val="WW8Num18z1"/>
    <w:rsid w:val="00534BFE"/>
  </w:style>
  <w:style w:type="character" w:customStyle="1" w:styleId="WW8Num18z2">
    <w:name w:val="WW8Num18z2"/>
    <w:rsid w:val="00534BFE"/>
  </w:style>
  <w:style w:type="character" w:customStyle="1" w:styleId="WW8Num18z3">
    <w:name w:val="WW8Num18z3"/>
    <w:rsid w:val="00534BFE"/>
  </w:style>
  <w:style w:type="character" w:customStyle="1" w:styleId="WW8Num18z4">
    <w:name w:val="WW8Num18z4"/>
    <w:rsid w:val="00534BFE"/>
  </w:style>
  <w:style w:type="character" w:customStyle="1" w:styleId="WW8Num18z5">
    <w:name w:val="WW8Num18z5"/>
    <w:rsid w:val="00534BFE"/>
  </w:style>
  <w:style w:type="character" w:customStyle="1" w:styleId="WW8Num18z6">
    <w:name w:val="WW8Num18z6"/>
    <w:rsid w:val="00534BFE"/>
  </w:style>
  <w:style w:type="character" w:customStyle="1" w:styleId="WW8Num18z7">
    <w:name w:val="WW8Num18z7"/>
    <w:rsid w:val="00534BFE"/>
  </w:style>
  <w:style w:type="character" w:customStyle="1" w:styleId="WW8Num18z8">
    <w:name w:val="WW8Num18z8"/>
    <w:rsid w:val="00534BFE"/>
  </w:style>
  <w:style w:type="character" w:customStyle="1" w:styleId="WW8Num3z1">
    <w:name w:val="WW8Num3z1"/>
    <w:rsid w:val="00534BFE"/>
  </w:style>
  <w:style w:type="character" w:customStyle="1" w:styleId="WW8Num3z2">
    <w:name w:val="WW8Num3z2"/>
    <w:rsid w:val="00534BFE"/>
  </w:style>
  <w:style w:type="character" w:customStyle="1" w:styleId="WW8Num3z3">
    <w:name w:val="WW8Num3z3"/>
    <w:rsid w:val="00534BFE"/>
  </w:style>
  <w:style w:type="character" w:customStyle="1" w:styleId="WW8Num3z4">
    <w:name w:val="WW8Num3z4"/>
    <w:rsid w:val="00534BFE"/>
    <w:rPr>
      <w:rFonts w:ascii="Arial" w:hAnsi="Arial"/>
      <w:sz w:val="20"/>
    </w:rPr>
  </w:style>
  <w:style w:type="character" w:customStyle="1" w:styleId="WW8Num3z5">
    <w:name w:val="WW8Num3z5"/>
    <w:rsid w:val="00534BFE"/>
  </w:style>
  <w:style w:type="character" w:customStyle="1" w:styleId="WW8Num3z6">
    <w:name w:val="WW8Num3z6"/>
    <w:rsid w:val="00534BFE"/>
  </w:style>
  <w:style w:type="character" w:customStyle="1" w:styleId="WW8Num3z7">
    <w:name w:val="WW8Num3z7"/>
    <w:rsid w:val="00534BFE"/>
  </w:style>
  <w:style w:type="character" w:customStyle="1" w:styleId="WW8Num3z8">
    <w:name w:val="WW8Num3z8"/>
    <w:rsid w:val="00534BFE"/>
  </w:style>
  <w:style w:type="character" w:customStyle="1" w:styleId="WW-DefaultParagraphFont11111111111">
    <w:name w:val="WW-Default Paragraph Font11111111111"/>
    <w:rsid w:val="00534BFE"/>
  </w:style>
  <w:style w:type="character" w:customStyle="1" w:styleId="WW-DefaultParagraphFont111111111111">
    <w:name w:val="WW-Default Paragraph Font111111111111"/>
    <w:rsid w:val="00534BFE"/>
  </w:style>
  <w:style w:type="character" w:customStyle="1" w:styleId="WW-DefaultParagraphFont1111111111111">
    <w:name w:val="WW-Default Paragraph Font1111111111111"/>
    <w:rsid w:val="00534BFE"/>
  </w:style>
  <w:style w:type="character" w:customStyle="1" w:styleId="WW-DefaultParagraphFont11111111111111">
    <w:name w:val="WW-Default Paragraph Font11111111111111"/>
    <w:rsid w:val="00534BFE"/>
  </w:style>
  <w:style w:type="character" w:customStyle="1" w:styleId="21">
    <w:name w:val="Προεπιλεγμένη γραμματοσειρά2"/>
    <w:rsid w:val="00534BFE"/>
  </w:style>
  <w:style w:type="character" w:customStyle="1" w:styleId="WW8Num19z0">
    <w:name w:val="WW8Num19z0"/>
    <w:rsid w:val="00534BFE"/>
    <w:rPr>
      <w:rFonts w:ascii="Calibri" w:hAnsi="Calibri"/>
    </w:rPr>
  </w:style>
  <w:style w:type="character" w:customStyle="1" w:styleId="WW8Num19z1">
    <w:name w:val="WW8Num19z1"/>
    <w:rsid w:val="00534BFE"/>
  </w:style>
  <w:style w:type="character" w:customStyle="1" w:styleId="WW8Num20z0">
    <w:name w:val="WW8Num20z0"/>
    <w:rsid w:val="00534BFE"/>
    <w:rPr>
      <w:rFonts w:ascii="Calibri" w:eastAsia="Times New Roman" w:hAnsi="Calibri"/>
    </w:rPr>
  </w:style>
  <w:style w:type="character" w:customStyle="1" w:styleId="WW8Num20z1">
    <w:name w:val="WW8Num20z1"/>
    <w:rsid w:val="00534BFE"/>
    <w:rPr>
      <w:rFonts w:ascii="Courier New" w:hAnsi="Courier New"/>
    </w:rPr>
  </w:style>
  <w:style w:type="character" w:customStyle="1" w:styleId="WW8Num20z2">
    <w:name w:val="WW8Num20z2"/>
    <w:rsid w:val="00534BFE"/>
    <w:rPr>
      <w:rFonts w:ascii="Wingdings" w:hAnsi="Wingdings"/>
    </w:rPr>
  </w:style>
  <w:style w:type="character" w:customStyle="1" w:styleId="WW8Num20z3">
    <w:name w:val="WW8Num20z3"/>
    <w:rsid w:val="00534BFE"/>
    <w:rPr>
      <w:rFonts w:ascii="Symbol" w:hAnsi="Symbol"/>
    </w:rPr>
  </w:style>
  <w:style w:type="character" w:customStyle="1" w:styleId="WW-DefaultParagraphFont111111111111111">
    <w:name w:val="WW-Default Paragraph Font111111111111111"/>
    <w:rsid w:val="00534BFE"/>
  </w:style>
  <w:style w:type="character" w:customStyle="1" w:styleId="WW8Num19z2">
    <w:name w:val="WW8Num19z2"/>
    <w:rsid w:val="00534BFE"/>
  </w:style>
  <w:style w:type="character" w:customStyle="1" w:styleId="WW8Num19z3">
    <w:name w:val="WW8Num19z3"/>
    <w:rsid w:val="00534BFE"/>
  </w:style>
  <w:style w:type="character" w:customStyle="1" w:styleId="WW8Num19z4">
    <w:name w:val="WW8Num19z4"/>
    <w:rsid w:val="00534BFE"/>
  </w:style>
  <w:style w:type="character" w:customStyle="1" w:styleId="WW8Num19z5">
    <w:name w:val="WW8Num19z5"/>
    <w:rsid w:val="00534BFE"/>
  </w:style>
  <w:style w:type="character" w:customStyle="1" w:styleId="WW8Num19z6">
    <w:name w:val="WW8Num19z6"/>
    <w:rsid w:val="00534BFE"/>
  </w:style>
  <w:style w:type="character" w:customStyle="1" w:styleId="WW8Num19z7">
    <w:name w:val="WW8Num19z7"/>
    <w:rsid w:val="00534BFE"/>
  </w:style>
  <w:style w:type="character" w:customStyle="1" w:styleId="WW8Num19z8">
    <w:name w:val="WW8Num19z8"/>
    <w:rsid w:val="00534BFE"/>
  </w:style>
  <w:style w:type="character" w:customStyle="1" w:styleId="WW8Num20z4">
    <w:name w:val="WW8Num20z4"/>
    <w:rsid w:val="00534BFE"/>
  </w:style>
  <w:style w:type="character" w:customStyle="1" w:styleId="WW8Num20z5">
    <w:name w:val="WW8Num20z5"/>
    <w:rsid w:val="00534BFE"/>
  </w:style>
  <w:style w:type="character" w:customStyle="1" w:styleId="WW8Num20z6">
    <w:name w:val="WW8Num20z6"/>
    <w:rsid w:val="00534BFE"/>
  </w:style>
  <w:style w:type="character" w:customStyle="1" w:styleId="WW8Num20z7">
    <w:name w:val="WW8Num20z7"/>
    <w:rsid w:val="00534BFE"/>
  </w:style>
  <w:style w:type="character" w:customStyle="1" w:styleId="WW8Num20z8">
    <w:name w:val="WW8Num20z8"/>
    <w:rsid w:val="00534BFE"/>
  </w:style>
  <w:style w:type="character" w:customStyle="1" w:styleId="WW-DefaultParagraphFont1111111111111111">
    <w:name w:val="WW-Default Paragraph Font1111111111111111"/>
    <w:rsid w:val="00534BFE"/>
  </w:style>
  <w:style w:type="character" w:customStyle="1" w:styleId="WW-DefaultParagraphFont11111111111111111">
    <w:name w:val="WW-Default Paragraph Font11111111111111111"/>
    <w:rsid w:val="00534BFE"/>
  </w:style>
  <w:style w:type="character" w:customStyle="1" w:styleId="WW8Num21z0">
    <w:name w:val="WW8Num21z0"/>
    <w:rsid w:val="00534BFE"/>
    <w:rPr>
      <w:rFonts w:ascii="Calibri" w:hAnsi="Calibri"/>
    </w:rPr>
  </w:style>
  <w:style w:type="character" w:customStyle="1" w:styleId="WW8Num21z1">
    <w:name w:val="WW8Num21z1"/>
    <w:rsid w:val="00534BFE"/>
    <w:rPr>
      <w:rFonts w:ascii="Courier New" w:hAnsi="Courier New"/>
    </w:rPr>
  </w:style>
  <w:style w:type="character" w:customStyle="1" w:styleId="WW8Num21z2">
    <w:name w:val="WW8Num21z2"/>
    <w:rsid w:val="00534BFE"/>
    <w:rPr>
      <w:rFonts w:ascii="Wingdings" w:hAnsi="Wingdings"/>
    </w:rPr>
  </w:style>
  <w:style w:type="character" w:customStyle="1" w:styleId="WW8Num21z3">
    <w:name w:val="WW8Num21z3"/>
    <w:rsid w:val="00534BFE"/>
    <w:rPr>
      <w:rFonts w:ascii="Symbol" w:hAnsi="Symbol"/>
    </w:rPr>
  </w:style>
  <w:style w:type="character" w:customStyle="1" w:styleId="WW8Num22z0">
    <w:name w:val="WW8Num22z0"/>
    <w:rsid w:val="00534BFE"/>
    <w:rPr>
      <w:rFonts w:ascii="Symbol" w:hAnsi="Symbol"/>
    </w:rPr>
  </w:style>
  <w:style w:type="character" w:customStyle="1" w:styleId="WW8Num22z1">
    <w:name w:val="WW8Num22z1"/>
    <w:rsid w:val="00534BFE"/>
    <w:rPr>
      <w:rFonts w:ascii="Courier New" w:hAnsi="Courier New"/>
    </w:rPr>
  </w:style>
  <w:style w:type="character" w:customStyle="1" w:styleId="WW8Num22z2">
    <w:name w:val="WW8Num22z2"/>
    <w:rsid w:val="00534BFE"/>
    <w:rPr>
      <w:rFonts w:ascii="Wingdings" w:hAnsi="Wingdings"/>
    </w:rPr>
  </w:style>
  <w:style w:type="character" w:customStyle="1" w:styleId="WW8Num23z0">
    <w:name w:val="WW8Num23z0"/>
    <w:rsid w:val="00534BFE"/>
    <w:rPr>
      <w:rFonts w:ascii="Calibri" w:hAnsi="Calibri"/>
    </w:rPr>
  </w:style>
  <w:style w:type="character" w:customStyle="1" w:styleId="WW8Num23z1">
    <w:name w:val="WW8Num23z1"/>
    <w:rsid w:val="00534BFE"/>
    <w:rPr>
      <w:rFonts w:ascii="Courier New" w:hAnsi="Courier New"/>
    </w:rPr>
  </w:style>
  <w:style w:type="character" w:customStyle="1" w:styleId="WW8Num23z2">
    <w:name w:val="WW8Num23z2"/>
    <w:rsid w:val="00534BFE"/>
    <w:rPr>
      <w:rFonts w:ascii="Wingdings" w:hAnsi="Wingdings"/>
    </w:rPr>
  </w:style>
  <w:style w:type="character" w:customStyle="1" w:styleId="WW8Num23z3">
    <w:name w:val="WW8Num23z3"/>
    <w:rsid w:val="00534BFE"/>
    <w:rPr>
      <w:rFonts w:ascii="Symbol" w:hAnsi="Symbol"/>
    </w:rPr>
  </w:style>
  <w:style w:type="character" w:customStyle="1" w:styleId="WW8Num24z0">
    <w:name w:val="WW8Num24z0"/>
    <w:rsid w:val="00534BFE"/>
    <w:rPr>
      <w:rFonts w:ascii="Symbol" w:hAnsi="Symbol"/>
      <w:strike/>
      <w:color w:val="0070C0"/>
      <w:position w:val="0"/>
      <w:sz w:val="24"/>
      <w:vertAlign w:val="baseline"/>
      <w:lang w:val="el-GR" w:eastAsia="x-none"/>
    </w:rPr>
  </w:style>
  <w:style w:type="character" w:customStyle="1" w:styleId="WW8Num24z1">
    <w:name w:val="WW8Num24z1"/>
    <w:rsid w:val="00534BFE"/>
    <w:rPr>
      <w:rFonts w:ascii="Courier New" w:hAnsi="Courier New"/>
    </w:rPr>
  </w:style>
  <w:style w:type="character" w:customStyle="1" w:styleId="WW8Num24z2">
    <w:name w:val="WW8Num24z2"/>
    <w:rsid w:val="00534BFE"/>
    <w:rPr>
      <w:rFonts w:ascii="Wingdings" w:hAnsi="Wingdings"/>
    </w:rPr>
  </w:style>
  <w:style w:type="character" w:customStyle="1" w:styleId="WW8Num25z0">
    <w:name w:val="WW8Num25z0"/>
    <w:rsid w:val="00534BFE"/>
    <w:rPr>
      <w:rFonts w:ascii="Symbol" w:hAnsi="Symbol"/>
    </w:rPr>
  </w:style>
  <w:style w:type="character" w:customStyle="1" w:styleId="WW8Num25z1">
    <w:name w:val="WW8Num25z1"/>
    <w:rsid w:val="00534BFE"/>
    <w:rPr>
      <w:rFonts w:ascii="Courier New" w:hAnsi="Courier New"/>
    </w:rPr>
  </w:style>
  <w:style w:type="character" w:customStyle="1" w:styleId="WW8Num25z2">
    <w:name w:val="WW8Num25z2"/>
    <w:rsid w:val="00534BFE"/>
    <w:rPr>
      <w:rFonts w:ascii="Wingdings" w:hAnsi="Wingdings"/>
    </w:rPr>
  </w:style>
  <w:style w:type="character" w:customStyle="1" w:styleId="WW8Num26z0">
    <w:name w:val="WW8Num26z0"/>
    <w:rsid w:val="00534BFE"/>
    <w:rPr>
      <w:rFonts w:ascii="Symbol" w:hAnsi="Symbol"/>
    </w:rPr>
  </w:style>
  <w:style w:type="character" w:customStyle="1" w:styleId="WW8Num26z1">
    <w:name w:val="WW8Num26z1"/>
    <w:rsid w:val="00534BFE"/>
    <w:rPr>
      <w:rFonts w:ascii="Courier New" w:hAnsi="Courier New"/>
    </w:rPr>
  </w:style>
  <w:style w:type="character" w:customStyle="1" w:styleId="WW8Num26z2">
    <w:name w:val="WW8Num26z2"/>
    <w:rsid w:val="00534BFE"/>
    <w:rPr>
      <w:rFonts w:ascii="Wingdings" w:hAnsi="Wingdings"/>
    </w:rPr>
  </w:style>
  <w:style w:type="character" w:customStyle="1" w:styleId="WW8Num27z0">
    <w:name w:val="WW8Num27z0"/>
    <w:rsid w:val="00534BFE"/>
    <w:rPr>
      <w:rFonts w:ascii="Calibri" w:hAnsi="Calibri"/>
    </w:rPr>
  </w:style>
  <w:style w:type="character" w:customStyle="1" w:styleId="WW8Num27z1">
    <w:name w:val="WW8Num27z1"/>
    <w:rsid w:val="00534BFE"/>
    <w:rPr>
      <w:rFonts w:ascii="Courier New" w:hAnsi="Courier New"/>
    </w:rPr>
  </w:style>
  <w:style w:type="character" w:customStyle="1" w:styleId="WW8Num27z2">
    <w:name w:val="WW8Num27z2"/>
    <w:rsid w:val="00534BFE"/>
    <w:rPr>
      <w:rFonts w:ascii="Wingdings" w:hAnsi="Wingdings"/>
    </w:rPr>
  </w:style>
  <w:style w:type="character" w:customStyle="1" w:styleId="WW8Num27z3">
    <w:name w:val="WW8Num27z3"/>
    <w:rsid w:val="00534BFE"/>
    <w:rPr>
      <w:rFonts w:ascii="Symbol" w:hAnsi="Symbol"/>
    </w:rPr>
  </w:style>
  <w:style w:type="character" w:customStyle="1" w:styleId="WW8Num28z0">
    <w:name w:val="WW8Num28z0"/>
    <w:rsid w:val="00534BFE"/>
    <w:rPr>
      <w:rFonts w:ascii="Symbol" w:hAnsi="Symbol"/>
    </w:rPr>
  </w:style>
  <w:style w:type="character" w:customStyle="1" w:styleId="WW8Num28z1">
    <w:name w:val="WW8Num28z1"/>
    <w:rsid w:val="00534BFE"/>
    <w:rPr>
      <w:rFonts w:ascii="Courier New" w:hAnsi="Courier New"/>
    </w:rPr>
  </w:style>
  <w:style w:type="character" w:customStyle="1" w:styleId="WW8Num28z2">
    <w:name w:val="WW8Num28z2"/>
    <w:rsid w:val="00534BFE"/>
    <w:rPr>
      <w:rFonts w:ascii="Wingdings" w:hAnsi="Wingdings"/>
    </w:rPr>
  </w:style>
  <w:style w:type="character" w:customStyle="1" w:styleId="WW8Num29z0">
    <w:name w:val="WW8Num29z0"/>
    <w:rsid w:val="00534BFE"/>
    <w:rPr>
      <w:rFonts w:ascii="Calibri" w:hAnsi="Calibri"/>
    </w:rPr>
  </w:style>
  <w:style w:type="character" w:customStyle="1" w:styleId="WW8Num29z1">
    <w:name w:val="WW8Num29z1"/>
    <w:rsid w:val="00534BFE"/>
    <w:rPr>
      <w:rFonts w:ascii="Courier New" w:hAnsi="Courier New"/>
    </w:rPr>
  </w:style>
  <w:style w:type="character" w:customStyle="1" w:styleId="WW8Num29z2">
    <w:name w:val="WW8Num29z2"/>
    <w:rsid w:val="00534BFE"/>
    <w:rPr>
      <w:rFonts w:ascii="Wingdings" w:hAnsi="Wingdings"/>
    </w:rPr>
  </w:style>
  <w:style w:type="character" w:customStyle="1" w:styleId="WW8Num29z3">
    <w:name w:val="WW8Num29z3"/>
    <w:rsid w:val="00534BFE"/>
    <w:rPr>
      <w:rFonts w:ascii="Symbol" w:hAnsi="Symbol"/>
    </w:rPr>
  </w:style>
  <w:style w:type="character" w:customStyle="1" w:styleId="WW8Num30z0">
    <w:name w:val="WW8Num30z0"/>
    <w:rsid w:val="00534BFE"/>
    <w:rPr>
      <w:rFonts w:ascii="Symbol" w:hAnsi="Symbol"/>
      <w:shd w:val="clear" w:color="auto" w:fill="FFFF00"/>
    </w:rPr>
  </w:style>
  <w:style w:type="character" w:customStyle="1" w:styleId="WW8Num30z1">
    <w:name w:val="WW8Num30z1"/>
    <w:rsid w:val="00534BFE"/>
    <w:rPr>
      <w:rFonts w:ascii="Courier New" w:hAnsi="Courier New"/>
    </w:rPr>
  </w:style>
  <w:style w:type="character" w:customStyle="1" w:styleId="WW8Num30z2">
    <w:name w:val="WW8Num30z2"/>
    <w:rsid w:val="00534BFE"/>
    <w:rPr>
      <w:rFonts w:ascii="Wingdings" w:hAnsi="Wingdings"/>
    </w:rPr>
  </w:style>
  <w:style w:type="character" w:customStyle="1" w:styleId="WW8Num31z0">
    <w:name w:val="WW8Num31z0"/>
    <w:rsid w:val="00534BFE"/>
  </w:style>
  <w:style w:type="character" w:customStyle="1" w:styleId="WW8Num32z0">
    <w:name w:val="WW8Num32z0"/>
    <w:rsid w:val="00534BFE"/>
  </w:style>
  <w:style w:type="character" w:customStyle="1" w:styleId="WW8Num32z1">
    <w:name w:val="WW8Num32z1"/>
    <w:rsid w:val="00534BFE"/>
  </w:style>
  <w:style w:type="character" w:customStyle="1" w:styleId="WW8Num32z2">
    <w:name w:val="WW8Num32z2"/>
    <w:rsid w:val="00534BFE"/>
  </w:style>
  <w:style w:type="character" w:customStyle="1" w:styleId="WW8Num32z3">
    <w:name w:val="WW8Num32z3"/>
    <w:rsid w:val="00534BFE"/>
  </w:style>
  <w:style w:type="character" w:customStyle="1" w:styleId="WW8Num32z4">
    <w:name w:val="WW8Num32z4"/>
    <w:rsid w:val="00534BFE"/>
  </w:style>
  <w:style w:type="character" w:customStyle="1" w:styleId="WW8Num32z5">
    <w:name w:val="WW8Num32z5"/>
    <w:rsid w:val="00534BFE"/>
  </w:style>
  <w:style w:type="character" w:customStyle="1" w:styleId="WW8Num32z6">
    <w:name w:val="WW8Num32z6"/>
    <w:rsid w:val="00534BFE"/>
  </w:style>
  <w:style w:type="character" w:customStyle="1" w:styleId="WW8Num32z7">
    <w:name w:val="WW8Num32z7"/>
    <w:rsid w:val="00534BFE"/>
  </w:style>
  <w:style w:type="character" w:customStyle="1" w:styleId="WW8Num32z8">
    <w:name w:val="WW8Num32z8"/>
    <w:rsid w:val="00534BFE"/>
  </w:style>
  <w:style w:type="character" w:customStyle="1" w:styleId="WW8Num33z0">
    <w:name w:val="WW8Num33z0"/>
    <w:rsid w:val="00534BFE"/>
    <w:rPr>
      <w:rFonts w:ascii="Symbol" w:eastAsia="Times New Roman" w:hAnsi="Symbol"/>
    </w:rPr>
  </w:style>
  <w:style w:type="character" w:customStyle="1" w:styleId="WW8Num33z1">
    <w:name w:val="WW8Num33z1"/>
    <w:rsid w:val="00534BFE"/>
    <w:rPr>
      <w:rFonts w:ascii="Courier New" w:hAnsi="Courier New"/>
    </w:rPr>
  </w:style>
  <w:style w:type="character" w:customStyle="1" w:styleId="WW8Num33z2">
    <w:name w:val="WW8Num33z2"/>
    <w:rsid w:val="00534BFE"/>
    <w:rPr>
      <w:rFonts w:ascii="Wingdings" w:hAnsi="Wingdings"/>
    </w:rPr>
  </w:style>
  <w:style w:type="character" w:customStyle="1" w:styleId="WW8Num34z0">
    <w:name w:val="WW8Num34z0"/>
    <w:rsid w:val="00534BFE"/>
    <w:rPr>
      <w:rFonts w:ascii="Symbol" w:hAnsi="Symbol"/>
    </w:rPr>
  </w:style>
  <w:style w:type="character" w:customStyle="1" w:styleId="WW8Num34z1">
    <w:name w:val="WW8Num34z1"/>
    <w:rsid w:val="00534BFE"/>
    <w:rPr>
      <w:rFonts w:ascii="Courier New" w:hAnsi="Courier New"/>
    </w:rPr>
  </w:style>
  <w:style w:type="character" w:customStyle="1" w:styleId="WW8Num34z2">
    <w:name w:val="WW8Num34z2"/>
    <w:rsid w:val="00534BFE"/>
    <w:rPr>
      <w:rFonts w:ascii="Wingdings" w:hAnsi="Wingdings"/>
    </w:rPr>
  </w:style>
  <w:style w:type="character" w:customStyle="1" w:styleId="WW8Num35z0">
    <w:name w:val="WW8Num35z0"/>
    <w:rsid w:val="00534BFE"/>
    <w:rPr>
      <w:rFonts w:ascii="Calibri" w:hAnsi="Calibri"/>
    </w:rPr>
  </w:style>
  <w:style w:type="character" w:customStyle="1" w:styleId="WW8Num35z1">
    <w:name w:val="WW8Num35z1"/>
    <w:rsid w:val="00534BFE"/>
    <w:rPr>
      <w:rFonts w:ascii="Courier New" w:hAnsi="Courier New"/>
    </w:rPr>
  </w:style>
  <w:style w:type="character" w:customStyle="1" w:styleId="WW8Num35z2">
    <w:name w:val="WW8Num35z2"/>
    <w:rsid w:val="00534BFE"/>
    <w:rPr>
      <w:rFonts w:ascii="Wingdings" w:hAnsi="Wingdings"/>
    </w:rPr>
  </w:style>
  <w:style w:type="character" w:customStyle="1" w:styleId="WW8Num35z3">
    <w:name w:val="WW8Num35z3"/>
    <w:rsid w:val="00534BFE"/>
    <w:rPr>
      <w:rFonts w:ascii="Symbol" w:hAnsi="Symbol"/>
    </w:rPr>
  </w:style>
  <w:style w:type="character" w:customStyle="1" w:styleId="WW8Num36z0">
    <w:name w:val="WW8Num36z0"/>
    <w:rsid w:val="00534BFE"/>
    <w:rPr>
      <w:lang w:val="el-GR" w:eastAsia="x-none"/>
    </w:rPr>
  </w:style>
  <w:style w:type="character" w:customStyle="1" w:styleId="WW8Num36z1">
    <w:name w:val="WW8Num36z1"/>
    <w:rsid w:val="00534BFE"/>
  </w:style>
  <w:style w:type="character" w:customStyle="1" w:styleId="WW8Num36z2">
    <w:name w:val="WW8Num36z2"/>
    <w:rsid w:val="00534BFE"/>
  </w:style>
  <w:style w:type="character" w:customStyle="1" w:styleId="WW8Num36z3">
    <w:name w:val="WW8Num36z3"/>
    <w:rsid w:val="00534BFE"/>
  </w:style>
  <w:style w:type="character" w:customStyle="1" w:styleId="WW8Num36z4">
    <w:name w:val="WW8Num36z4"/>
    <w:rsid w:val="00534BFE"/>
  </w:style>
  <w:style w:type="character" w:customStyle="1" w:styleId="WW8Num36z5">
    <w:name w:val="WW8Num36z5"/>
    <w:rsid w:val="00534BFE"/>
  </w:style>
  <w:style w:type="character" w:customStyle="1" w:styleId="WW8Num36z6">
    <w:name w:val="WW8Num36z6"/>
    <w:rsid w:val="00534BFE"/>
  </w:style>
  <w:style w:type="character" w:customStyle="1" w:styleId="WW8Num36z7">
    <w:name w:val="WW8Num36z7"/>
    <w:rsid w:val="00534BFE"/>
  </w:style>
  <w:style w:type="character" w:customStyle="1" w:styleId="WW8Num36z8">
    <w:name w:val="WW8Num36z8"/>
    <w:rsid w:val="00534BFE"/>
  </w:style>
  <w:style w:type="character" w:customStyle="1" w:styleId="WW8Num37z0">
    <w:name w:val="WW8Num37z0"/>
    <w:rsid w:val="00534BFE"/>
    <w:rPr>
      <w:rFonts w:ascii="Calibri" w:hAnsi="Calibri"/>
    </w:rPr>
  </w:style>
  <w:style w:type="character" w:customStyle="1" w:styleId="WW8Num37z1">
    <w:name w:val="WW8Num37z1"/>
    <w:rsid w:val="00534BFE"/>
    <w:rPr>
      <w:rFonts w:ascii="Courier New" w:hAnsi="Courier New"/>
    </w:rPr>
  </w:style>
  <w:style w:type="character" w:customStyle="1" w:styleId="WW8Num37z2">
    <w:name w:val="WW8Num37z2"/>
    <w:rsid w:val="00534BFE"/>
    <w:rPr>
      <w:rFonts w:ascii="Wingdings" w:hAnsi="Wingdings"/>
    </w:rPr>
  </w:style>
  <w:style w:type="character" w:customStyle="1" w:styleId="WW8Num37z3">
    <w:name w:val="WW8Num37z3"/>
    <w:rsid w:val="00534BFE"/>
    <w:rPr>
      <w:rFonts w:ascii="Symbol" w:hAnsi="Symbol"/>
    </w:rPr>
  </w:style>
  <w:style w:type="character" w:customStyle="1" w:styleId="WW8Num38z0">
    <w:name w:val="WW8Num38z0"/>
    <w:rsid w:val="00534BFE"/>
  </w:style>
  <w:style w:type="character" w:customStyle="1" w:styleId="WW8Num38z1">
    <w:name w:val="WW8Num38z1"/>
    <w:rsid w:val="00534BFE"/>
  </w:style>
  <w:style w:type="character" w:customStyle="1" w:styleId="WW8Num38z2">
    <w:name w:val="WW8Num38z2"/>
    <w:rsid w:val="00534BFE"/>
  </w:style>
  <w:style w:type="character" w:customStyle="1" w:styleId="WW8Num38z3">
    <w:name w:val="WW8Num38z3"/>
    <w:rsid w:val="00534BFE"/>
  </w:style>
  <w:style w:type="character" w:customStyle="1" w:styleId="WW8Num38z4">
    <w:name w:val="WW8Num38z4"/>
    <w:rsid w:val="00534BFE"/>
  </w:style>
  <w:style w:type="character" w:customStyle="1" w:styleId="WW8Num38z5">
    <w:name w:val="WW8Num38z5"/>
    <w:rsid w:val="00534BFE"/>
  </w:style>
  <w:style w:type="character" w:customStyle="1" w:styleId="WW8Num38z6">
    <w:name w:val="WW8Num38z6"/>
    <w:rsid w:val="00534BFE"/>
  </w:style>
  <w:style w:type="character" w:customStyle="1" w:styleId="WW8Num38z7">
    <w:name w:val="WW8Num38z7"/>
    <w:rsid w:val="00534BFE"/>
  </w:style>
  <w:style w:type="character" w:customStyle="1" w:styleId="WW8Num38z8">
    <w:name w:val="WW8Num38z8"/>
    <w:rsid w:val="00534BFE"/>
  </w:style>
  <w:style w:type="character" w:customStyle="1" w:styleId="WW-DefaultParagraphFont111111111111111111">
    <w:name w:val="WW-Default Paragraph Font111111111111111111"/>
    <w:rsid w:val="00534BFE"/>
  </w:style>
  <w:style w:type="character" w:customStyle="1" w:styleId="WW8Num4z1">
    <w:name w:val="WW8Num4z1"/>
    <w:rsid w:val="00534BFE"/>
  </w:style>
  <w:style w:type="character" w:customStyle="1" w:styleId="WW8Num5z1">
    <w:name w:val="WW8Num5z1"/>
    <w:rsid w:val="00534BFE"/>
  </w:style>
  <w:style w:type="character" w:customStyle="1" w:styleId="WW8Num29z4">
    <w:name w:val="WW8Num29z4"/>
    <w:rsid w:val="00534BFE"/>
  </w:style>
  <w:style w:type="character" w:customStyle="1" w:styleId="WW8Num29z5">
    <w:name w:val="WW8Num29z5"/>
    <w:rsid w:val="00534BFE"/>
  </w:style>
  <w:style w:type="character" w:customStyle="1" w:styleId="WW8Num29z6">
    <w:name w:val="WW8Num29z6"/>
    <w:rsid w:val="00534BFE"/>
  </w:style>
  <w:style w:type="character" w:customStyle="1" w:styleId="WW8Num29z7">
    <w:name w:val="WW8Num29z7"/>
    <w:rsid w:val="00534BFE"/>
  </w:style>
  <w:style w:type="character" w:customStyle="1" w:styleId="WW8Num29z8">
    <w:name w:val="WW8Num29z8"/>
    <w:rsid w:val="00534BFE"/>
  </w:style>
  <w:style w:type="character" w:customStyle="1" w:styleId="WW8Num30z3">
    <w:name w:val="WW8Num30z3"/>
    <w:rsid w:val="00534BFE"/>
    <w:rPr>
      <w:rFonts w:ascii="Symbol" w:hAnsi="Symbol"/>
    </w:rPr>
  </w:style>
  <w:style w:type="character" w:customStyle="1" w:styleId="WW8Num31z1">
    <w:name w:val="WW8Num31z1"/>
    <w:rsid w:val="00534BFE"/>
  </w:style>
  <w:style w:type="character" w:customStyle="1" w:styleId="WW8Num31z2">
    <w:name w:val="WW8Num31z2"/>
    <w:rsid w:val="00534BFE"/>
  </w:style>
  <w:style w:type="character" w:customStyle="1" w:styleId="WW8Num31z3">
    <w:name w:val="WW8Num31z3"/>
    <w:rsid w:val="00534BFE"/>
  </w:style>
  <w:style w:type="character" w:customStyle="1" w:styleId="WW8Num31z4">
    <w:name w:val="WW8Num31z4"/>
    <w:rsid w:val="00534BFE"/>
  </w:style>
  <w:style w:type="character" w:customStyle="1" w:styleId="WW8Num31z5">
    <w:name w:val="WW8Num31z5"/>
    <w:rsid w:val="00534BFE"/>
  </w:style>
  <w:style w:type="character" w:customStyle="1" w:styleId="WW8Num31z6">
    <w:name w:val="WW8Num31z6"/>
    <w:rsid w:val="00534BFE"/>
  </w:style>
  <w:style w:type="character" w:customStyle="1" w:styleId="WW8Num31z7">
    <w:name w:val="WW8Num31z7"/>
    <w:rsid w:val="00534BFE"/>
  </w:style>
  <w:style w:type="character" w:customStyle="1" w:styleId="WW8Num31z8">
    <w:name w:val="WW8Num31z8"/>
    <w:rsid w:val="00534BFE"/>
  </w:style>
  <w:style w:type="character" w:customStyle="1" w:styleId="WW8Num39z0">
    <w:name w:val="WW8Num39z0"/>
    <w:rsid w:val="00534BFE"/>
    <w:rPr>
      <w:rFonts w:ascii="Calibri" w:hAnsi="Calibri"/>
    </w:rPr>
  </w:style>
  <w:style w:type="character" w:customStyle="1" w:styleId="WW8Num39z1">
    <w:name w:val="WW8Num39z1"/>
    <w:rsid w:val="00534BFE"/>
    <w:rPr>
      <w:rFonts w:ascii="Courier New" w:hAnsi="Courier New"/>
    </w:rPr>
  </w:style>
  <w:style w:type="character" w:customStyle="1" w:styleId="WW8Num39z2">
    <w:name w:val="WW8Num39z2"/>
    <w:rsid w:val="00534BFE"/>
    <w:rPr>
      <w:rFonts w:ascii="Wingdings" w:hAnsi="Wingdings"/>
    </w:rPr>
  </w:style>
  <w:style w:type="character" w:customStyle="1" w:styleId="WW8Num39z3">
    <w:name w:val="WW8Num39z3"/>
    <w:rsid w:val="00534BFE"/>
    <w:rPr>
      <w:rFonts w:ascii="Symbol" w:hAnsi="Symbol"/>
    </w:rPr>
  </w:style>
  <w:style w:type="character" w:customStyle="1" w:styleId="WW8Num40z0">
    <w:name w:val="WW8Num40z0"/>
    <w:rsid w:val="00534BFE"/>
    <w:rPr>
      <w:rFonts w:ascii="Symbol" w:hAnsi="Symbol"/>
    </w:rPr>
  </w:style>
  <w:style w:type="character" w:customStyle="1" w:styleId="WW8Num40z1">
    <w:name w:val="WW8Num40z1"/>
    <w:rsid w:val="00534BFE"/>
    <w:rPr>
      <w:rFonts w:ascii="Courier New" w:hAnsi="Courier New"/>
    </w:rPr>
  </w:style>
  <w:style w:type="character" w:customStyle="1" w:styleId="WW8Num40z2">
    <w:name w:val="WW8Num40z2"/>
    <w:rsid w:val="00534BFE"/>
    <w:rPr>
      <w:rFonts w:ascii="Wingdings" w:hAnsi="Wingdings"/>
    </w:rPr>
  </w:style>
  <w:style w:type="character" w:customStyle="1" w:styleId="WW8Num41z0">
    <w:name w:val="WW8Num41z0"/>
    <w:rsid w:val="00534BFE"/>
    <w:rPr>
      <w:rFonts w:ascii="Arial" w:hAnsi="Arial"/>
      <w:b/>
      <w:sz w:val="20"/>
    </w:rPr>
  </w:style>
  <w:style w:type="character" w:customStyle="1" w:styleId="WW8Num41z1">
    <w:name w:val="WW8Num41z1"/>
    <w:rsid w:val="00534BFE"/>
  </w:style>
  <w:style w:type="character" w:customStyle="1" w:styleId="WW8Num41z2">
    <w:name w:val="WW8Num41z2"/>
    <w:rsid w:val="00534BFE"/>
    <w:rPr>
      <w:rFonts w:ascii="Arial" w:hAnsi="Arial"/>
    </w:rPr>
  </w:style>
  <w:style w:type="character" w:customStyle="1" w:styleId="WW8Num41z3">
    <w:name w:val="WW8Num41z3"/>
    <w:rsid w:val="00534BFE"/>
    <w:rPr>
      <w:rFonts w:ascii="Arial" w:hAnsi="Arial"/>
      <w:sz w:val="20"/>
    </w:rPr>
  </w:style>
  <w:style w:type="character" w:customStyle="1" w:styleId="DefaultParagraphFont1">
    <w:name w:val="Default Paragraph Font1"/>
    <w:rsid w:val="00534BFE"/>
  </w:style>
  <w:style w:type="character" w:customStyle="1" w:styleId="Heading1Char">
    <w:name w:val="Heading 1 Char"/>
    <w:rsid w:val="00534BFE"/>
    <w:rPr>
      <w:rFonts w:ascii="Arial" w:hAnsi="Arial"/>
      <w:b/>
      <w:color w:val="333399"/>
      <w:sz w:val="32"/>
      <w:lang w:val="en-US" w:eastAsia="x-none"/>
    </w:rPr>
  </w:style>
  <w:style w:type="character" w:customStyle="1" w:styleId="Heading2Char">
    <w:name w:val="Heading 2 Char"/>
    <w:rsid w:val="00534BFE"/>
    <w:rPr>
      <w:rFonts w:ascii="Arial" w:hAnsi="Arial"/>
      <w:b/>
      <w:color w:val="002060"/>
      <w:sz w:val="22"/>
      <w:lang w:val="en-GB" w:eastAsia="x-none"/>
    </w:rPr>
  </w:style>
  <w:style w:type="character" w:customStyle="1" w:styleId="Heading5Char">
    <w:name w:val="Heading 5 Char"/>
    <w:rsid w:val="00534BFE"/>
    <w:rPr>
      <w:rFonts w:ascii="Calibri" w:hAnsi="Calibri"/>
      <w:b/>
      <w:i/>
      <w:sz w:val="26"/>
      <w:lang w:val="en-GB" w:eastAsia="x-none"/>
    </w:rPr>
  </w:style>
  <w:style w:type="character" w:customStyle="1" w:styleId="DateChar">
    <w:name w:val="Date Char"/>
    <w:rsid w:val="00534BFE"/>
    <w:rPr>
      <w:sz w:val="24"/>
      <w:lang w:val="en-GB" w:eastAsia="x-none"/>
    </w:rPr>
  </w:style>
  <w:style w:type="character" w:customStyle="1" w:styleId="FooterChar">
    <w:name w:val="Footer Char"/>
    <w:rsid w:val="00534BFE"/>
    <w:rPr>
      <w:rFonts w:eastAsia="MS Mincho"/>
      <w:sz w:val="24"/>
      <w:lang w:val="en-US" w:eastAsia="ja-JP"/>
    </w:rPr>
  </w:style>
  <w:style w:type="character" w:styleId="a3">
    <w:name w:val="annotation reference"/>
    <w:rsid w:val="00534BFE"/>
    <w:rPr>
      <w:sz w:val="16"/>
    </w:rPr>
  </w:style>
  <w:style w:type="character" w:styleId="-">
    <w:name w:val="Hyperlink"/>
    <w:uiPriority w:val="99"/>
    <w:rsid w:val="00534BFE"/>
    <w:rPr>
      <w:color w:val="0000FF"/>
      <w:u w:val="single"/>
    </w:rPr>
  </w:style>
  <w:style w:type="character" w:customStyle="1" w:styleId="HeaderChar">
    <w:name w:val="Header Char"/>
    <w:rsid w:val="00534BFE"/>
    <w:rPr>
      <w:sz w:val="24"/>
      <w:lang w:val="en-GB" w:eastAsia="x-none"/>
    </w:rPr>
  </w:style>
  <w:style w:type="character" w:styleId="a4">
    <w:name w:val="page number"/>
    <w:basedOn w:val="a0"/>
    <w:rsid w:val="00534BFE"/>
  </w:style>
  <w:style w:type="character" w:customStyle="1" w:styleId="BalloonTextChar">
    <w:name w:val="Balloon Text Char"/>
    <w:rsid w:val="00534BFE"/>
    <w:rPr>
      <w:rFonts w:ascii="Tahoma" w:hAnsi="Tahoma"/>
      <w:sz w:val="16"/>
      <w:lang w:val="en-GB" w:eastAsia="x-none"/>
    </w:rPr>
  </w:style>
  <w:style w:type="character" w:customStyle="1" w:styleId="CommentTextChar">
    <w:name w:val="Comment Text Char"/>
    <w:rsid w:val="00534BFE"/>
    <w:rPr>
      <w:lang w:val="en-GB" w:eastAsia="x-none"/>
    </w:rPr>
  </w:style>
  <w:style w:type="character" w:customStyle="1" w:styleId="CommentSubjectChar">
    <w:name w:val="Comment Subject Char"/>
    <w:rsid w:val="00534BFE"/>
    <w:rPr>
      <w:b/>
      <w:lang w:val="en-GB" w:eastAsia="x-none"/>
    </w:rPr>
  </w:style>
  <w:style w:type="character" w:customStyle="1" w:styleId="BodyTextChar">
    <w:name w:val="Body Text Char"/>
    <w:rsid w:val="00534BFE"/>
    <w:rPr>
      <w:sz w:val="24"/>
      <w:lang w:val="en-GB" w:eastAsia="x-none"/>
    </w:rPr>
  </w:style>
  <w:style w:type="character" w:customStyle="1" w:styleId="PlaceholderText1">
    <w:name w:val="Placeholder Text1"/>
    <w:rsid w:val="00534BFE"/>
    <w:rPr>
      <w:color w:val="808080"/>
    </w:rPr>
  </w:style>
  <w:style w:type="character" w:customStyle="1" w:styleId="a5">
    <w:name w:val="Χαρακτήρες υποσημείωσης"/>
    <w:rsid w:val="00534BFE"/>
    <w:rPr>
      <w:vertAlign w:val="superscript"/>
    </w:rPr>
  </w:style>
  <w:style w:type="character" w:customStyle="1" w:styleId="FootnoteTextChar">
    <w:name w:val="Footnote Text Char"/>
    <w:rsid w:val="00534BFE"/>
    <w:rPr>
      <w:rFonts w:ascii="Calibri" w:hAnsi="Calibri"/>
      <w:lang w:val="x-none" w:eastAsia="x-none"/>
    </w:rPr>
  </w:style>
  <w:style w:type="character" w:customStyle="1" w:styleId="Heading3Char">
    <w:name w:val="Heading 3 Char"/>
    <w:rsid w:val="00534BFE"/>
    <w:rPr>
      <w:rFonts w:ascii="Arial" w:hAnsi="Arial"/>
      <w:b/>
      <w:sz w:val="26"/>
      <w:lang w:val="en-GB" w:eastAsia="x-none"/>
    </w:rPr>
  </w:style>
  <w:style w:type="character" w:customStyle="1" w:styleId="Heading4Char">
    <w:name w:val="Heading 4 Char"/>
    <w:rsid w:val="00534BFE"/>
    <w:rPr>
      <w:rFonts w:ascii="Arial" w:hAnsi="Arial"/>
      <w:b/>
      <w:sz w:val="28"/>
      <w:lang w:val="en-GB" w:eastAsia="x-none"/>
    </w:rPr>
  </w:style>
  <w:style w:type="character" w:customStyle="1" w:styleId="DocTitleChar">
    <w:name w:val="Doc Title Char"/>
    <w:rsid w:val="00534BFE"/>
    <w:rPr>
      <w:rFonts w:ascii="Arial" w:hAnsi="Arial" w:cs="Arial"/>
      <w:b/>
      <w:bCs/>
      <w:color w:val="333399"/>
      <w:sz w:val="32"/>
      <w:szCs w:val="32"/>
      <w:lang w:val="en-US" w:eastAsia="x-none"/>
    </w:rPr>
  </w:style>
  <w:style w:type="character" w:customStyle="1" w:styleId="Style1Char">
    <w:name w:val="Style1 Char"/>
    <w:rsid w:val="00534BFE"/>
    <w:rPr>
      <w:rFonts w:ascii="Calibri" w:hAnsi="Calibri"/>
      <w:b/>
      <w:color w:val="333399"/>
      <w:sz w:val="40"/>
      <w:lang w:val="en-US" w:eastAsia="x-none"/>
    </w:rPr>
  </w:style>
  <w:style w:type="character" w:customStyle="1" w:styleId="ContentsChar">
    <w:name w:val="Contents Char"/>
    <w:rsid w:val="00534BFE"/>
    <w:rPr>
      <w:rFonts w:ascii="Calibri" w:hAnsi="Calibri"/>
      <w:b/>
      <w:color w:val="333399"/>
      <w:sz w:val="32"/>
      <w:lang w:val="en-US" w:eastAsia="x-none"/>
    </w:rPr>
  </w:style>
  <w:style w:type="character" w:customStyle="1" w:styleId="EndnoteTextChar">
    <w:name w:val="Endnote Text Char"/>
    <w:rsid w:val="00534BFE"/>
    <w:rPr>
      <w:rFonts w:ascii="Calibri" w:hAnsi="Calibri"/>
      <w:lang w:val="en-GB" w:eastAsia="x-none"/>
    </w:rPr>
  </w:style>
  <w:style w:type="character" w:customStyle="1" w:styleId="a6">
    <w:name w:val="Χαρακτήρες σημείωσης τέλους"/>
    <w:rsid w:val="00534BFE"/>
    <w:rPr>
      <w:vertAlign w:val="superscript"/>
    </w:rPr>
  </w:style>
  <w:style w:type="character" w:customStyle="1" w:styleId="FootnoteReference2">
    <w:name w:val="Footnote Reference2"/>
    <w:rsid w:val="00534BFE"/>
    <w:rPr>
      <w:vertAlign w:val="superscript"/>
    </w:rPr>
  </w:style>
  <w:style w:type="character" w:customStyle="1" w:styleId="EndnoteReference1">
    <w:name w:val="Endnote Reference1"/>
    <w:rsid w:val="00534BFE"/>
    <w:rPr>
      <w:vertAlign w:val="superscript"/>
    </w:rPr>
  </w:style>
  <w:style w:type="character" w:customStyle="1" w:styleId="a7">
    <w:name w:val="Κουκκίδες"/>
    <w:rsid w:val="00534BFE"/>
    <w:rPr>
      <w:rFonts w:ascii="OpenSymbol" w:eastAsia="Times New Roman" w:hAnsi="OpenSymbol"/>
    </w:rPr>
  </w:style>
  <w:style w:type="character" w:styleId="a8">
    <w:name w:val="Strong"/>
    <w:qFormat/>
    <w:rsid w:val="00534BFE"/>
    <w:rPr>
      <w:b/>
    </w:rPr>
  </w:style>
  <w:style w:type="character" w:customStyle="1" w:styleId="10">
    <w:name w:val="Προεπιλεγμένη γραμματοσειρά1"/>
    <w:rsid w:val="00534BFE"/>
  </w:style>
  <w:style w:type="character" w:customStyle="1" w:styleId="a9">
    <w:name w:val="Σύμβολο υποσημείωσης"/>
    <w:rsid w:val="00534BFE"/>
    <w:rPr>
      <w:vertAlign w:val="superscript"/>
    </w:rPr>
  </w:style>
  <w:style w:type="character" w:styleId="aa">
    <w:name w:val="Emphasis"/>
    <w:qFormat/>
    <w:rsid w:val="00534BFE"/>
    <w:rPr>
      <w:i/>
    </w:rPr>
  </w:style>
  <w:style w:type="character" w:customStyle="1" w:styleId="ab">
    <w:name w:val="Χαρακτήρες αρίθμησης"/>
    <w:rsid w:val="00534BFE"/>
  </w:style>
  <w:style w:type="character" w:customStyle="1" w:styleId="normalwithoutspacingChar">
    <w:name w:val="normal_without_spacing Char"/>
    <w:rsid w:val="00534BFE"/>
    <w:rPr>
      <w:rFonts w:ascii="Calibri" w:hAnsi="Calibri"/>
      <w:sz w:val="24"/>
    </w:rPr>
  </w:style>
  <w:style w:type="character" w:customStyle="1" w:styleId="FootnoteTextChar1">
    <w:name w:val="Footnote Text Char1"/>
    <w:rsid w:val="00534BFE"/>
    <w:rPr>
      <w:rFonts w:ascii="Calibri" w:hAnsi="Calibri"/>
      <w:lang w:val="en-IE" w:eastAsia="zh-CN"/>
    </w:rPr>
  </w:style>
  <w:style w:type="character" w:customStyle="1" w:styleId="foothangingChar">
    <w:name w:val="foot_hanging Char"/>
    <w:rsid w:val="00534BFE"/>
    <w:rPr>
      <w:rFonts w:ascii="Calibri" w:hAnsi="Calibri"/>
      <w:sz w:val="18"/>
      <w:lang w:val="en-IE" w:eastAsia="zh-CN"/>
    </w:rPr>
  </w:style>
  <w:style w:type="character" w:customStyle="1" w:styleId="HTMLPreformattedChar">
    <w:name w:val="HTML Preformatted Char"/>
    <w:rsid w:val="00534BFE"/>
    <w:rPr>
      <w:rFonts w:ascii="Courier New" w:hAnsi="Courier New"/>
    </w:rPr>
  </w:style>
  <w:style w:type="character" w:customStyle="1" w:styleId="apple-converted-space">
    <w:name w:val="apple-converted-space"/>
    <w:rsid w:val="00534BFE"/>
    <w:rPr>
      <w:rFonts w:cs="Times New Roman"/>
    </w:rPr>
  </w:style>
  <w:style w:type="character" w:customStyle="1" w:styleId="BodyTextIndent3Char">
    <w:name w:val="Body Text Indent 3 Char"/>
    <w:rsid w:val="00534BFE"/>
    <w:rPr>
      <w:rFonts w:ascii="Calibri" w:hAnsi="Calibri"/>
      <w:sz w:val="16"/>
      <w:lang w:val="en-GB" w:eastAsia="x-none"/>
    </w:rPr>
  </w:style>
  <w:style w:type="character" w:customStyle="1" w:styleId="WW-FootnoteReference">
    <w:name w:val="WW-Footnote Reference"/>
    <w:rsid w:val="00534BFE"/>
    <w:rPr>
      <w:vertAlign w:val="superscript"/>
    </w:rPr>
  </w:style>
  <w:style w:type="character" w:customStyle="1" w:styleId="WW-EndnoteReference">
    <w:name w:val="WW-Endnote Reference"/>
    <w:rsid w:val="00534BFE"/>
    <w:rPr>
      <w:vertAlign w:val="superscript"/>
    </w:rPr>
  </w:style>
  <w:style w:type="character" w:customStyle="1" w:styleId="FootnoteReference1">
    <w:name w:val="Footnote Reference1"/>
    <w:rsid w:val="00534BFE"/>
    <w:rPr>
      <w:vertAlign w:val="superscript"/>
    </w:rPr>
  </w:style>
  <w:style w:type="character" w:customStyle="1" w:styleId="FootnoteTextChar2">
    <w:name w:val="Footnote Text Char2"/>
    <w:rsid w:val="00534BFE"/>
    <w:rPr>
      <w:rFonts w:ascii="Calibri" w:hAnsi="Calibri"/>
      <w:sz w:val="18"/>
      <w:lang w:val="en-IE" w:eastAsia="zh-CN"/>
    </w:rPr>
  </w:style>
  <w:style w:type="character" w:customStyle="1" w:styleId="foothangingChar1">
    <w:name w:val="foot_hanging Char1"/>
    <w:rsid w:val="00534BFE"/>
    <w:rPr>
      <w:rFonts w:ascii="Calibri" w:hAnsi="Calibri"/>
      <w:sz w:val="18"/>
      <w:lang w:val="en-IE" w:eastAsia="zh-CN"/>
    </w:rPr>
  </w:style>
  <w:style w:type="character" w:customStyle="1" w:styleId="footersChar">
    <w:name w:val="footers Char"/>
    <w:rsid w:val="00534BFE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534BFE"/>
    <w:rPr>
      <w:rFonts w:ascii="Calibri" w:hAnsi="Calibri"/>
      <w:lang w:val="en-GB" w:eastAsia="zh-CN"/>
    </w:rPr>
  </w:style>
  <w:style w:type="character" w:customStyle="1" w:styleId="HTMLPreformattedChar1">
    <w:name w:val="HTML Preformatted Char1"/>
    <w:rsid w:val="00534BFE"/>
    <w:rPr>
      <w:rFonts w:ascii="Courier New" w:hAnsi="Courier New"/>
      <w:lang w:val="x-none" w:eastAsia="zh-CN"/>
    </w:rPr>
  </w:style>
  <w:style w:type="character" w:customStyle="1" w:styleId="BodyText3Char">
    <w:name w:val="Body Text 3 Char"/>
    <w:rsid w:val="00534BFE"/>
    <w:rPr>
      <w:rFonts w:ascii="Calibri" w:hAnsi="Calibri"/>
      <w:sz w:val="16"/>
      <w:lang w:val="en-GB" w:eastAsia="zh-CN"/>
    </w:rPr>
  </w:style>
  <w:style w:type="character" w:customStyle="1" w:styleId="WW-FootnoteReference1">
    <w:name w:val="WW-Footnote Reference1"/>
    <w:rsid w:val="00534BFE"/>
    <w:rPr>
      <w:vertAlign w:val="superscript"/>
    </w:rPr>
  </w:style>
  <w:style w:type="character" w:customStyle="1" w:styleId="WW-EndnoteReference1">
    <w:name w:val="WW-Endnote Reference1"/>
    <w:rsid w:val="00534BFE"/>
    <w:rPr>
      <w:vertAlign w:val="superscript"/>
    </w:rPr>
  </w:style>
  <w:style w:type="character" w:customStyle="1" w:styleId="WW-FootnoteReference2">
    <w:name w:val="WW-Footnote Reference2"/>
    <w:rsid w:val="00534BFE"/>
    <w:rPr>
      <w:vertAlign w:val="superscript"/>
    </w:rPr>
  </w:style>
  <w:style w:type="character" w:customStyle="1" w:styleId="WW-EndnoteReference2">
    <w:name w:val="WW-Endnote Reference2"/>
    <w:rsid w:val="00534BFE"/>
    <w:rPr>
      <w:vertAlign w:val="superscript"/>
    </w:rPr>
  </w:style>
  <w:style w:type="character" w:customStyle="1" w:styleId="FootnoteTextChar3">
    <w:name w:val="Footnote Text Char3"/>
    <w:rsid w:val="00534BFE"/>
    <w:rPr>
      <w:rFonts w:ascii="Calibri" w:hAnsi="Calibri"/>
      <w:sz w:val="18"/>
      <w:lang w:val="en-IE" w:eastAsia="zh-CN"/>
    </w:rPr>
  </w:style>
  <w:style w:type="character" w:customStyle="1" w:styleId="foothangingChar2">
    <w:name w:val="foot_hanging Char2"/>
    <w:rsid w:val="00534BFE"/>
    <w:rPr>
      <w:rFonts w:ascii="Calibri" w:hAnsi="Calibri"/>
      <w:sz w:val="18"/>
      <w:lang w:val="en-IE" w:eastAsia="zh-CN"/>
    </w:rPr>
  </w:style>
  <w:style w:type="character" w:customStyle="1" w:styleId="footersChar1">
    <w:name w:val="footers Char1"/>
    <w:rsid w:val="00534BFE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534BFE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534BFE"/>
    <w:rPr>
      <w:vertAlign w:val="superscript"/>
    </w:rPr>
  </w:style>
  <w:style w:type="character" w:customStyle="1" w:styleId="12">
    <w:name w:val="Παραπομπή σημείωσης τέλους1"/>
    <w:rsid w:val="00534BFE"/>
    <w:rPr>
      <w:vertAlign w:val="superscript"/>
    </w:rPr>
  </w:style>
  <w:style w:type="character" w:customStyle="1" w:styleId="Char">
    <w:name w:val="Κείμενο πλαισίου Char"/>
    <w:rsid w:val="00534BFE"/>
    <w:rPr>
      <w:rFonts w:ascii="Tahoma" w:hAnsi="Tahoma"/>
      <w:sz w:val="16"/>
      <w:lang w:val="en-GB" w:eastAsia="x-none"/>
    </w:rPr>
  </w:style>
  <w:style w:type="character" w:customStyle="1" w:styleId="13">
    <w:name w:val="Παραπομπή σχολίου1"/>
    <w:rsid w:val="00534BFE"/>
    <w:rPr>
      <w:sz w:val="16"/>
    </w:rPr>
  </w:style>
  <w:style w:type="character" w:customStyle="1" w:styleId="Char0">
    <w:name w:val="Κείμενο σχολίου Char"/>
    <w:rsid w:val="00534BFE"/>
    <w:rPr>
      <w:rFonts w:ascii="Calibri" w:hAnsi="Calibri"/>
      <w:lang w:val="en-GB" w:eastAsia="x-none"/>
    </w:rPr>
  </w:style>
  <w:style w:type="character" w:customStyle="1" w:styleId="Char1">
    <w:name w:val="Θέμα σχολίου Char"/>
    <w:rsid w:val="00534BFE"/>
    <w:rPr>
      <w:rFonts w:ascii="Calibri" w:hAnsi="Calibri"/>
      <w:b/>
      <w:lang w:val="en-GB" w:eastAsia="x-none"/>
    </w:rPr>
  </w:style>
  <w:style w:type="character" w:customStyle="1" w:styleId="-HTMLChar">
    <w:name w:val="Προ-διαμορφωμένο HTML Char"/>
    <w:rsid w:val="00534BFE"/>
    <w:rPr>
      <w:rFonts w:ascii="Courier New" w:hAnsi="Courier New"/>
    </w:rPr>
  </w:style>
  <w:style w:type="character" w:customStyle="1" w:styleId="WW-FootnoteReference3">
    <w:name w:val="WW-Footnote Reference3"/>
    <w:rsid w:val="00534BFE"/>
    <w:rPr>
      <w:vertAlign w:val="superscript"/>
    </w:rPr>
  </w:style>
  <w:style w:type="character" w:customStyle="1" w:styleId="WW-EndnoteReference3">
    <w:name w:val="WW-Endnote Reference3"/>
    <w:rsid w:val="00534BFE"/>
    <w:rPr>
      <w:vertAlign w:val="superscript"/>
    </w:rPr>
  </w:style>
  <w:style w:type="character" w:customStyle="1" w:styleId="WW-FootnoteReference4">
    <w:name w:val="WW-Footnote Reference4"/>
    <w:rsid w:val="00534BFE"/>
    <w:rPr>
      <w:vertAlign w:val="superscript"/>
    </w:rPr>
  </w:style>
  <w:style w:type="character" w:customStyle="1" w:styleId="WW-EndnoteReference4">
    <w:name w:val="WW-Endnote Reference4"/>
    <w:rsid w:val="00534BFE"/>
    <w:rPr>
      <w:vertAlign w:val="superscript"/>
    </w:rPr>
  </w:style>
  <w:style w:type="character" w:customStyle="1" w:styleId="WW-FootnoteReference5">
    <w:name w:val="WW-Footnote Reference5"/>
    <w:rsid w:val="00534BFE"/>
    <w:rPr>
      <w:vertAlign w:val="superscript"/>
    </w:rPr>
  </w:style>
  <w:style w:type="character" w:customStyle="1" w:styleId="WW-EndnoteReference5">
    <w:name w:val="WW-Endnote Reference5"/>
    <w:rsid w:val="00534BFE"/>
    <w:rPr>
      <w:vertAlign w:val="superscript"/>
    </w:rPr>
  </w:style>
  <w:style w:type="character" w:customStyle="1" w:styleId="WW-FootnoteReference6">
    <w:name w:val="WW-Footnote Reference6"/>
    <w:rsid w:val="00534BFE"/>
    <w:rPr>
      <w:vertAlign w:val="superscript"/>
    </w:rPr>
  </w:style>
  <w:style w:type="character" w:styleId="-0">
    <w:name w:val="FollowedHyperlink"/>
    <w:rsid w:val="00534BFE"/>
    <w:rPr>
      <w:color w:val="800000"/>
      <w:u w:val="single"/>
    </w:rPr>
  </w:style>
  <w:style w:type="character" w:customStyle="1" w:styleId="WW-EndnoteReference6">
    <w:name w:val="WW-Endnote Reference6"/>
    <w:rsid w:val="00534BFE"/>
    <w:rPr>
      <w:vertAlign w:val="superscript"/>
    </w:rPr>
  </w:style>
  <w:style w:type="character" w:customStyle="1" w:styleId="WW-FootnoteReference7">
    <w:name w:val="WW-Footnote Reference7"/>
    <w:rsid w:val="00534BFE"/>
    <w:rPr>
      <w:vertAlign w:val="superscript"/>
    </w:rPr>
  </w:style>
  <w:style w:type="character" w:customStyle="1" w:styleId="WW-EndnoteReference7">
    <w:name w:val="WW-Endnote Reference7"/>
    <w:rsid w:val="00534BFE"/>
    <w:rPr>
      <w:vertAlign w:val="superscript"/>
    </w:rPr>
  </w:style>
  <w:style w:type="character" w:customStyle="1" w:styleId="WW-FootnoteReference8">
    <w:name w:val="WW-Footnote Reference8"/>
    <w:rsid w:val="00534BFE"/>
    <w:rPr>
      <w:vertAlign w:val="superscript"/>
    </w:rPr>
  </w:style>
  <w:style w:type="character" w:customStyle="1" w:styleId="WW-EndnoteReference8">
    <w:name w:val="WW-Endnote Reference8"/>
    <w:rsid w:val="00534BFE"/>
    <w:rPr>
      <w:vertAlign w:val="superscript"/>
    </w:rPr>
  </w:style>
  <w:style w:type="character" w:customStyle="1" w:styleId="WW-FootnoteReference9">
    <w:name w:val="WW-Footnote Reference9"/>
    <w:rsid w:val="00534BFE"/>
    <w:rPr>
      <w:vertAlign w:val="superscript"/>
    </w:rPr>
  </w:style>
  <w:style w:type="character" w:customStyle="1" w:styleId="WW-EndnoteReference9">
    <w:name w:val="WW-Endnote Reference9"/>
    <w:rsid w:val="00534BFE"/>
    <w:rPr>
      <w:vertAlign w:val="superscript"/>
    </w:rPr>
  </w:style>
  <w:style w:type="character" w:customStyle="1" w:styleId="WW-FootnoteReference10">
    <w:name w:val="WW-Footnote Reference10"/>
    <w:rsid w:val="00534BFE"/>
    <w:rPr>
      <w:vertAlign w:val="superscript"/>
    </w:rPr>
  </w:style>
  <w:style w:type="character" w:customStyle="1" w:styleId="WW-EndnoteReference10">
    <w:name w:val="WW-Endnote Reference10"/>
    <w:rsid w:val="00534BFE"/>
    <w:rPr>
      <w:vertAlign w:val="superscript"/>
    </w:rPr>
  </w:style>
  <w:style w:type="character" w:customStyle="1" w:styleId="WW-FootnoteReference11">
    <w:name w:val="WW-Footnote Reference11"/>
    <w:rsid w:val="00534BFE"/>
    <w:rPr>
      <w:vertAlign w:val="superscript"/>
    </w:rPr>
  </w:style>
  <w:style w:type="character" w:customStyle="1" w:styleId="WW-EndnoteReference11">
    <w:name w:val="WW-Endnote Reference11"/>
    <w:rsid w:val="00534BFE"/>
    <w:rPr>
      <w:vertAlign w:val="superscript"/>
    </w:rPr>
  </w:style>
  <w:style w:type="character" w:customStyle="1" w:styleId="WW-FootnoteReference12">
    <w:name w:val="WW-Footnote Reference12"/>
    <w:rsid w:val="00534BFE"/>
    <w:rPr>
      <w:vertAlign w:val="superscript"/>
    </w:rPr>
  </w:style>
  <w:style w:type="character" w:customStyle="1" w:styleId="WW-EndnoteReference12">
    <w:name w:val="WW-Endnote Reference12"/>
    <w:rsid w:val="00534BFE"/>
    <w:rPr>
      <w:vertAlign w:val="superscript"/>
    </w:rPr>
  </w:style>
  <w:style w:type="character" w:customStyle="1" w:styleId="WW-FootnoteReference13">
    <w:name w:val="WW-Footnote Reference13"/>
    <w:rsid w:val="00534BFE"/>
    <w:rPr>
      <w:vertAlign w:val="superscript"/>
    </w:rPr>
  </w:style>
  <w:style w:type="character" w:customStyle="1" w:styleId="WW-EndnoteReference13">
    <w:name w:val="WW-Endnote Reference13"/>
    <w:rsid w:val="00534BFE"/>
    <w:rPr>
      <w:vertAlign w:val="superscript"/>
    </w:rPr>
  </w:style>
  <w:style w:type="character" w:styleId="ac">
    <w:name w:val="footnote reference"/>
    <w:rsid w:val="00534BFE"/>
    <w:rPr>
      <w:vertAlign w:val="superscript"/>
    </w:rPr>
  </w:style>
  <w:style w:type="character" w:styleId="ad">
    <w:name w:val="endnote reference"/>
    <w:rsid w:val="00534BFE"/>
    <w:rPr>
      <w:vertAlign w:val="superscript"/>
    </w:rPr>
  </w:style>
  <w:style w:type="character" w:customStyle="1" w:styleId="22">
    <w:name w:val="Παραπομπή υποσημείωσης2"/>
    <w:rsid w:val="00534BFE"/>
    <w:rPr>
      <w:vertAlign w:val="superscript"/>
    </w:rPr>
  </w:style>
  <w:style w:type="character" w:customStyle="1" w:styleId="23">
    <w:name w:val="Παραπομπή σημείωσης τέλους2"/>
    <w:rsid w:val="00534BFE"/>
    <w:rPr>
      <w:vertAlign w:val="superscript"/>
    </w:rPr>
  </w:style>
  <w:style w:type="character" w:customStyle="1" w:styleId="WW-FootnoteReference14">
    <w:name w:val="WW-Footnote Reference14"/>
    <w:rsid w:val="00534BFE"/>
    <w:rPr>
      <w:vertAlign w:val="superscript"/>
    </w:rPr>
  </w:style>
  <w:style w:type="character" w:customStyle="1" w:styleId="WW-EndnoteReference14">
    <w:name w:val="WW-Endnote Reference14"/>
    <w:rsid w:val="00534BFE"/>
    <w:rPr>
      <w:vertAlign w:val="superscript"/>
    </w:rPr>
  </w:style>
  <w:style w:type="character" w:customStyle="1" w:styleId="WW-FootnoteReference15">
    <w:name w:val="WW-Footnote Reference15"/>
    <w:rsid w:val="00534BFE"/>
    <w:rPr>
      <w:vertAlign w:val="superscript"/>
    </w:rPr>
  </w:style>
  <w:style w:type="character" w:customStyle="1" w:styleId="WW-EndnoteReference15">
    <w:name w:val="WW-Endnote Reference15"/>
    <w:rsid w:val="00534BFE"/>
    <w:rPr>
      <w:vertAlign w:val="superscript"/>
    </w:rPr>
  </w:style>
  <w:style w:type="character" w:customStyle="1" w:styleId="WW-FootnoteReference16">
    <w:name w:val="WW-Footnote Reference16"/>
    <w:rsid w:val="00534BFE"/>
    <w:rPr>
      <w:vertAlign w:val="superscript"/>
    </w:rPr>
  </w:style>
  <w:style w:type="character" w:customStyle="1" w:styleId="WW-EndnoteReference16">
    <w:name w:val="WW-Endnote Reference16"/>
    <w:rsid w:val="00534BFE"/>
    <w:rPr>
      <w:vertAlign w:val="superscript"/>
    </w:rPr>
  </w:style>
  <w:style w:type="character" w:customStyle="1" w:styleId="WW-FootnoteReference17">
    <w:name w:val="WW-Footnote Reference17"/>
    <w:rsid w:val="00534BFE"/>
    <w:rPr>
      <w:vertAlign w:val="superscript"/>
    </w:rPr>
  </w:style>
  <w:style w:type="character" w:customStyle="1" w:styleId="WW-EndnoteReference17">
    <w:name w:val="WW-Endnote Reference17"/>
    <w:rsid w:val="00534BFE"/>
    <w:rPr>
      <w:vertAlign w:val="superscript"/>
    </w:rPr>
  </w:style>
  <w:style w:type="character" w:customStyle="1" w:styleId="31">
    <w:name w:val="Παραπομπή υποσημείωσης3"/>
    <w:rsid w:val="00534BFE"/>
    <w:rPr>
      <w:vertAlign w:val="superscript"/>
    </w:rPr>
  </w:style>
  <w:style w:type="character" w:customStyle="1" w:styleId="32">
    <w:name w:val="Παραπομπή σημείωσης τέλους3"/>
    <w:rsid w:val="00534BFE"/>
    <w:rPr>
      <w:vertAlign w:val="superscript"/>
    </w:rPr>
  </w:style>
  <w:style w:type="character" w:customStyle="1" w:styleId="WW-FootnoteReference18">
    <w:name w:val="WW-Footnote Reference18"/>
    <w:rsid w:val="00534BFE"/>
    <w:rPr>
      <w:vertAlign w:val="superscript"/>
    </w:rPr>
  </w:style>
  <w:style w:type="character" w:customStyle="1" w:styleId="WW-EndnoteReference18">
    <w:name w:val="WW-Endnote Reference18"/>
    <w:rsid w:val="00534BFE"/>
    <w:rPr>
      <w:vertAlign w:val="superscript"/>
    </w:rPr>
  </w:style>
  <w:style w:type="character" w:customStyle="1" w:styleId="WW-FootnoteReference19">
    <w:name w:val="WW-Footnote Reference19"/>
    <w:rsid w:val="00534BFE"/>
    <w:rPr>
      <w:vertAlign w:val="superscript"/>
    </w:rPr>
  </w:style>
  <w:style w:type="paragraph" w:customStyle="1" w:styleId="ae">
    <w:name w:val="Επικεφαλίδα"/>
    <w:basedOn w:val="a"/>
    <w:next w:val="af"/>
    <w:rsid w:val="00534BF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534BFE"/>
    <w:pPr>
      <w:spacing w:after="240"/>
    </w:pPr>
  </w:style>
  <w:style w:type="paragraph" w:styleId="af0">
    <w:name w:val="List"/>
    <w:basedOn w:val="af"/>
    <w:rsid w:val="00534BFE"/>
    <w:rPr>
      <w:rFonts w:cs="Mangal"/>
    </w:rPr>
  </w:style>
  <w:style w:type="paragraph" w:styleId="af1">
    <w:name w:val="caption"/>
    <w:basedOn w:val="a"/>
    <w:qFormat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534BFE"/>
    <w:pPr>
      <w:suppressLineNumbers/>
    </w:pPr>
    <w:rPr>
      <w:rFonts w:cs="Mangal"/>
    </w:rPr>
  </w:style>
  <w:style w:type="paragraph" w:customStyle="1" w:styleId="33">
    <w:name w:val="Λεζάντα3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534BFE"/>
    <w:pPr>
      <w:numPr>
        <w:numId w:val="5"/>
      </w:numPr>
      <w:spacing w:after="100"/>
    </w:pPr>
    <w:rPr>
      <w:rFonts w:eastAsia="MS Mincho"/>
      <w:lang w:val="en-US" w:eastAsia="ja-JP"/>
    </w:rPr>
  </w:style>
  <w:style w:type="paragraph" w:styleId="af3">
    <w:name w:val="Date"/>
    <w:basedOn w:val="a"/>
    <w:next w:val="a"/>
    <w:rsid w:val="00534BFE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534BFE"/>
  </w:style>
  <w:style w:type="paragraph" w:customStyle="1" w:styleId="inserttext">
    <w:name w:val="insert text"/>
    <w:basedOn w:val="a"/>
    <w:rsid w:val="00534BFE"/>
    <w:pPr>
      <w:spacing w:after="100"/>
      <w:ind w:left="794"/>
    </w:pPr>
    <w:rPr>
      <w:rFonts w:eastAsia="MS Mincho"/>
      <w:lang w:val="en-US" w:eastAsia="ja-JP"/>
    </w:rPr>
  </w:style>
  <w:style w:type="paragraph" w:styleId="af4">
    <w:name w:val="footer"/>
    <w:basedOn w:val="a"/>
    <w:rsid w:val="00534BFE"/>
    <w:pPr>
      <w:spacing w:after="100"/>
    </w:pPr>
    <w:rPr>
      <w:rFonts w:eastAsia="MS Mincho"/>
      <w:lang w:val="en-US" w:eastAsia="ja-JP"/>
    </w:rPr>
  </w:style>
  <w:style w:type="paragraph" w:styleId="af5">
    <w:name w:val="header"/>
    <w:basedOn w:val="a"/>
    <w:link w:val="Char2"/>
    <w:uiPriority w:val="99"/>
    <w:rsid w:val="00534BFE"/>
  </w:style>
  <w:style w:type="paragraph" w:styleId="af6">
    <w:name w:val="Balloon Text"/>
    <w:basedOn w:val="a"/>
    <w:rsid w:val="00534BFE"/>
    <w:rPr>
      <w:rFonts w:ascii="Tahoma" w:hAnsi="Tahoma" w:cs="Tahoma"/>
      <w:sz w:val="16"/>
      <w:szCs w:val="16"/>
    </w:rPr>
  </w:style>
  <w:style w:type="paragraph" w:styleId="af7">
    <w:name w:val="annotation text"/>
    <w:basedOn w:val="a"/>
    <w:rsid w:val="00534BFE"/>
    <w:rPr>
      <w:sz w:val="20"/>
      <w:szCs w:val="20"/>
    </w:rPr>
  </w:style>
  <w:style w:type="paragraph" w:styleId="af8">
    <w:name w:val="annotation subject"/>
    <w:basedOn w:val="af7"/>
    <w:next w:val="af7"/>
    <w:rsid w:val="00534BFE"/>
    <w:rPr>
      <w:b/>
      <w:bCs/>
    </w:rPr>
  </w:style>
  <w:style w:type="paragraph" w:customStyle="1" w:styleId="Revision1">
    <w:name w:val="Revision1"/>
    <w:rsid w:val="00534BFE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rsid w:val="00534BFE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ListParagraph1">
    <w:name w:val="List Paragraph1"/>
    <w:basedOn w:val="a"/>
    <w:rsid w:val="00534BFE"/>
    <w:pPr>
      <w:spacing w:after="200"/>
      <w:ind w:left="720"/>
      <w:contextualSpacing/>
    </w:pPr>
  </w:style>
  <w:style w:type="paragraph" w:styleId="af9">
    <w:name w:val="footnote text"/>
    <w:basedOn w:val="a"/>
    <w:link w:val="Char3"/>
    <w:rsid w:val="00534BFE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5">
    <w:name w:val="toc 1"/>
    <w:basedOn w:val="a"/>
    <w:next w:val="a"/>
    <w:uiPriority w:val="39"/>
    <w:rsid w:val="00534BFE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534BFE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534BFE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534BFE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534BFE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534BFE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534BFE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534BFE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534BFE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534BF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534BFE"/>
    <w:rPr>
      <w:rFonts w:ascii="Calibri" w:hAnsi="Calibri" w:cs="Calibri"/>
      <w:lang w:val="el-GR"/>
    </w:rPr>
  </w:style>
  <w:style w:type="paragraph" w:styleId="afa">
    <w:name w:val="endnote text"/>
    <w:basedOn w:val="a"/>
    <w:rsid w:val="00534BFE"/>
    <w:rPr>
      <w:sz w:val="20"/>
      <w:szCs w:val="20"/>
    </w:rPr>
  </w:style>
  <w:style w:type="paragraph" w:customStyle="1" w:styleId="Default">
    <w:name w:val="Default"/>
    <w:rsid w:val="00534BFE"/>
    <w:pPr>
      <w:widowControl w:val="0"/>
      <w:suppressAutoHyphens/>
    </w:pPr>
    <w:rPr>
      <w:rFonts w:ascii="Cambria" w:hAnsi="Cambria" w:cs="Mangal"/>
      <w:color w:val="000000"/>
      <w:sz w:val="24"/>
      <w:szCs w:val="24"/>
      <w:lang w:eastAsia="zh-CN" w:bidi="hi-IN"/>
    </w:rPr>
  </w:style>
  <w:style w:type="paragraph" w:customStyle="1" w:styleId="afb">
    <w:name w:val="Προμορφοποιημένο κείμενο"/>
    <w:basedOn w:val="a"/>
    <w:rsid w:val="00534BFE"/>
  </w:style>
  <w:style w:type="paragraph" w:styleId="afc">
    <w:name w:val="Body Text Indent"/>
    <w:basedOn w:val="a"/>
    <w:rsid w:val="00534BFE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534BFE"/>
    <w:pPr>
      <w:spacing w:after="60"/>
    </w:pPr>
    <w:rPr>
      <w:lang w:val="el-GR"/>
    </w:rPr>
  </w:style>
  <w:style w:type="paragraph" w:customStyle="1" w:styleId="foothanging">
    <w:name w:val="foot_hanging"/>
    <w:basedOn w:val="af9"/>
    <w:rsid w:val="00534BFE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rsid w:val="00534B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534BFE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rsid w:val="00534BFE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NoSpacing1">
    <w:name w:val="No Spacing1"/>
    <w:rsid w:val="00534BFE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d">
    <w:name w:val="Περιεχόμενα πίνακα"/>
    <w:basedOn w:val="a"/>
    <w:rsid w:val="00534BFE"/>
    <w:pPr>
      <w:suppressLineNumbers/>
    </w:pPr>
  </w:style>
  <w:style w:type="paragraph" w:customStyle="1" w:styleId="afe">
    <w:name w:val="Επικεφαλίδα πίνακα"/>
    <w:basedOn w:val="afd"/>
    <w:rsid w:val="00534BFE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534BFE"/>
  </w:style>
  <w:style w:type="paragraph" w:customStyle="1" w:styleId="Standard">
    <w:name w:val="Standard"/>
    <w:rsid w:val="00534BFE"/>
    <w:pPr>
      <w:widowControl w:val="0"/>
      <w:suppressAutoHyphens/>
      <w:textAlignment w:val="baseline"/>
    </w:pPr>
    <w:rPr>
      <w:rFonts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34BFE"/>
    <w:pPr>
      <w:spacing w:after="120"/>
    </w:pPr>
  </w:style>
  <w:style w:type="paragraph" w:customStyle="1" w:styleId="Footnote">
    <w:name w:val="Footnote"/>
    <w:basedOn w:val="Standard"/>
    <w:rsid w:val="00534BFE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sid w:val="00534BFE"/>
    <w:rPr>
      <w:sz w:val="16"/>
      <w:szCs w:val="16"/>
    </w:rPr>
  </w:style>
  <w:style w:type="paragraph" w:customStyle="1" w:styleId="fooot">
    <w:name w:val="fooot"/>
    <w:basedOn w:val="footers"/>
    <w:rsid w:val="00534BFE"/>
  </w:style>
  <w:style w:type="paragraph" w:customStyle="1" w:styleId="16">
    <w:name w:val="Κείμενο πλαισίου1"/>
    <w:basedOn w:val="a"/>
    <w:rsid w:val="00534BFE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534BFE"/>
    <w:rPr>
      <w:sz w:val="20"/>
      <w:szCs w:val="20"/>
    </w:rPr>
  </w:style>
  <w:style w:type="paragraph" w:customStyle="1" w:styleId="18">
    <w:name w:val="Θέμα σχολίου1"/>
    <w:basedOn w:val="17"/>
    <w:next w:val="17"/>
    <w:rsid w:val="00534BFE"/>
    <w:rPr>
      <w:b/>
      <w:bCs/>
    </w:rPr>
  </w:style>
  <w:style w:type="paragraph" w:customStyle="1" w:styleId="-HTML1">
    <w:name w:val="Προ-διαμορφωμένο HTML1"/>
    <w:basedOn w:val="a"/>
    <w:rsid w:val="00534B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534BFE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rsid w:val="00534BFE"/>
    <w:pPr>
      <w:numPr>
        <w:numId w:val="3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534BFE"/>
    <w:pPr>
      <w:tabs>
        <w:tab w:val="right" w:leader="dot" w:pos="7091"/>
      </w:tabs>
      <w:ind w:left="2547"/>
    </w:pPr>
  </w:style>
  <w:style w:type="paragraph" w:customStyle="1" w:styleId="aff">
    <w:name w:val="Οριζόντια γραμμή"/>
    <w:basedOn w:val="a"/>
    <w:next w:val="af"/>
    <w:rsid w:val="00534BFE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3">
    <w:name w:val="Κείμενο υποσημείωσης Char"/>
    <w:link w:val="af9"/>
    <w:locked/>
    <w:rsid w:val="006F3190"/>
    <w:rPr>
      <w:rFonts w:ascii="Calibri" w:hAnsi="Calibri"/>
      <w:sz w:val="18"/>
      <w:lang w:val="en-IE" w:eastAsia="zh-CN"/>
    </w:rPr>
  </w:style>
  <w:style w:type="paragraph" w:customStyle="1" w:styleId="para-1">
    <w:name w:val="para-1"/>
    <w:basedOn w:val="a"/>
    <w:rsid w:val="001178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1E321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table" w:customStyle="1" w:styleId="TableNormal1">
    <w:name w:val="Table Normal1"/>
    <w:semiHidden/>
    <w:rsid w:val="00FD3EB6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rsid w:val="00FD3EB6"/>
    <w:pPr>
      <w:widowControl w:val="0"/>
      <w:suppressAutoHyphens w:val="0"/>
      <w:autoSpaceDE w:val="0"/>
      <w:autoSpaceDN w:val="0"/>
      <w:spacing w:after="0"/>
      <w:jc w:val="left"/>
    </w:pPr>
    <w:rPr>
      <w:rFonts w:ascii="Arial" w:hAnsi="Arial" w:cs="Arial"/>
      <w:szCs w:val="22"/>
      <w:lang w:val="en-US" w:eastAsia="en-US"/>
    </w:rPr>
  </w:style>
  <w:style w:type="paragraph" w:styleId="Web">
    <w:name w:val="Normal (Web)"/>
    <w:basedOn w:val="a"/>
    <w:semiHidden/>
    <w:rsid w:val="00F81D8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CharChar4">
    <w:name w:val="Char Char4"/>
    <w:locked/>
    <w:rsid w:val="00422952"/>
  </w:style>
  <w:style w:type="character" w:customStyle="1" w:styleId="-HTMLChar1">
    <w:name w:val="Προ-διαμορφωμένο HTML Char1"/>
    <w:link w:val="-HTML"/>
    <w:rsid w:val="00422952"/>
    <w:rPr>
      <w:rFonts w:ascii="Courier New" w:hAnsi="Courier New" w:cs="Courier New"/>
      <w:lang w:val="el-GR" w:eastAsia="zh-CN" w:bidi="ar-SA"/>
    </w:rPr>
  </w:style>
  <w:style w:type="paragraph" w:styleId="26">
    <w:name w:val="Body Text 2"/>
    <w:basedOn w:val="a"/>
    <w:link w:val="2Char"/>
    <w:rsid w:val="00784999"/>
    <w:pPr>
      <w:spacing w:line="480" w:lineRule="auto"/>
    </w:pPr>
  </w:style>
  <w:style w:type="character" w:customStyle="1" w:styleId="2Char">
    <w:name w:val="Σώμα κείμενου 2 Char"/>
    <w:link w:val="26"/>
    <w:rsid w:val="00784999"/>
    <w:rPr>
      <w:rFonts w:ascii="Calibri" w:hAnsi="Calibri" w:cs="Calibri"/>
      <w:sz w:val="22"/>
      <w:szCs w:val="24"/>
      <w:lang w:val="en-GB" w:eastAsia="zh-CN"/>
    </w:rPr>
  </w:style>
  <w:style w:type="paragraph" w:styleId="aff0">
    <w:name w:val="Revision"/>
    <w:hidden/>
    <w:uiPriority w:val="99"/>
    <w:semiHidden/>
    <w:rsid w:val="0094721A"/>
    <w:rPr>
      <w:rFonts w:ascii="Calibri" w:hAnsi="Calibri" w:cs="Calibri"/>
      <w:sz w:val="22"/>
      <w:szCs w:val="24"/>
      <w:lang w:val="en-GB" w:eastAsia="zh-CN"/>
    </w:rPr>
  </w:style>
  <w:style w:type="paragraph" w:styleId="aff1">
    <w:name w:val="List Paragraph"/>
    <w:basedOn w:val="a"/>
    <w:uiPriority w:val="34"/>
    <w:qFormat/>
    <w:rsid w:val="00532C80"/>
    <w:pPr>
      <w:ind w:left="720"/>
      <w:contextualSpacing/>
    </w:pPr>
  </w:style>
  <w:style w:type="character" w:customStyle="1" w:styleId="Char2">
    <w:name w:val="Κεφαλίδα Char"/>
    <w:basedOn w:val="a0"/>
    <w:link w:val="af5"/>
    <w:uiPriority w:val="99"/>
    <w:rsid w:val="00F42B34"/>
    <w:rPr>
      <w:rFonts w:ascii="Calibri" w:hAnsi="Calibri" w:cs="Calibri"/>
      <w:sz w:val="22"/>
      <w:szCs w:val="24"/>
      <w:lang w:val="en-GB" w:eastAsia="zh-CN"/>
    </w:rPr>
  </w:style>
  <w:style w:type="character" w:customStyle="1" w:styleId="fontstyle01">
    <w:name w:val="fontstyle01"/>
    <w:rsid w:val="007B6DB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a">
    <w:name w:val="Ανεπίλυτη αναφορά1"/>
    <w:basedOn w:val="a0"/>
    <w:uiPriority w:val="99"/>
    <w:semiHidden/>
    <w:unhideWhenUsed/>
    <w:rsid w:val="00245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0FEBF7A-20DB-4E6C-8721-BDC3589FABCA}"/>
</file>

<file path=customXml/itemProps2.xml><?xml version="1.0" encoding="utf-8"?>
<ds:datastoreItem xmlns:ds="http://schemas.openxmlformats.org/officeDocument/2006/customXml" ds:itemID="{2ADFEF59-C044-4127-B04B-DE110064B625}"/>
</file>

<file path=customXml/itemProps3.xml><?xml version="1.0" encoding="utf-8"?>
<ds:datastoreItem xmlns:ds="http://schemas.openxmlformats.org/officeDocument/2006/customXml" ds:itemID="{6707713C-8737-4F89-AD0E-AD20D8F15E0E}"/>
</file>

<file path=customXml/itemProps4.xml><?xml version="1.0" encoding="utf-8"?>
<ds:datastoreItem xmlns:ds="http://schemas.openxmlformats.org/officeDocument/2006/customXml" ds:itemID="{E8E7C28E-9B3C-4EB8-A8E1-3EB38447CF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Metlife Alico Greece</Company>
  <LinksUpToDate>false</LinksUpToDate>
  <CharactersWithSpaces>95</CharactersWithSpaces>
  <SharedDoc>false</SharedDoc>
  <HLinks>
    <vt:vector size="624" baseType="variant">
      <vt:variant>
        <vt:i4>6094939</vt:i4>
      </vt:variant>
      <vt:variant>
        <vt:i4>531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528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10944606</vt:i4>
      </vt:variant>
      <vt:variant>
        <vt:i4>525</vt:i4>
      </vt:variant>
      <vt:variant>
        <vt:i4>0</vt:i4>
      </vt:variant>
      <vt:variant>
        <vt:i4>5</vt:i4>
      </vt:variant>
      <vt:variant>
        <vt:lpwstr>\\theatro-1\..\..\..\..\My Documents\Downloads\Promitheus ESPDint </vt:lpwstr>
      </vt:variant>
      <vt:variant>
        <vt:lpwstr/>
      </vt:variant>
      <vt:variant>
        <vt:i4>6094972</vt:i4>
      </vt:variant>
      <vt:variant>
        <vt:i4>522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519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516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513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720940</vt:i4>
      </vt:variant>
      <vt:variant>
        <vt:i4>510</vt:i4>
      </vt:variant>
      <vt:variant>
        <vt:i4>0</vt:i4>
      </vt:variant>
      <vt:variant>
        <vt:i4>5</vt:i4>
      </vt:variant>
      <vt:variant>
        <vt:lpwstr>http://www.promitheus.gov.gr/webcenter/faces/oracle/webcenter/page/scopedMD/sd0cb90ef_26cf_4703_99d5_1561ceff660f/Page226.jspx?_afrLoop=3486624636403629</vt:lpwstr>
      </vt:variant>
      <vt:variant>
        <vt:lpwstr>@%3F_afrLoop%3D3486624636403629%26_adf.ctrl-state%3Dcoa43tonq_61</vt:lpwstr>
      </vt:variant>
      <vt:variant>
        <vt:i4>6094939</vt:i4>
      </vt:variant>
      <vt:variant>
        <vt:i4>507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504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501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498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492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489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486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483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480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477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1703985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_Toc27384644</vt:lpwstr>
      </vt:variant>
      <vt:variant>
        <vt:i4>1900593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_Toc27384643</vt:lpwstr>
      </vt:variant>
      <vt:variant>
        <vt:i4>1835057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_Toc27384642</vt:lpwstr>
      </vt:variant>
      <vt:variant>
        <vt:i4>2031665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_Toc27384641</vt:lpwstr>
      </vt:variant>
      <vt:variant>
        <vt:i4>1966129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_Toc27384640</vt:lpwstr>
      </vt:variant>
      <vt:variant>
        <vt:i4>1507382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_Toc27384639</vt:lpwstr>
      </vt:variant>
      <vt:variant>
        <vt:i4>1441846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_Toc27384638</vt:lpwstr>
      </vt:variant>
      <vt:variant>
        <vt:i4>1638454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_Toc27384637</vt:lpwstr>
      </vt:variant>
      <vt:variant>
        <vt:i4>1572918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_Toc27384636</vt:lpwstr>
      </vt:variant>
      <vt:variant>
        <vt:i4>1769526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_Toc27384635</vt:lpwstr>
      </vt:variant>
      <vt:variant>
        <vt:i4>1703990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_Toc27384634</vt:lpwstr>
      </vt:variant>
      <vt:variant>
        <vt:i4>1900598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_Toc27384633</vt:lpwstr>
      </vt:variant>
      <vt:variant>
        <vt:i4>1835062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_Toc27384632</vt:lpwstr>
      </vt:variant>
      <vt:variant>
        <vt:i4>2031670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_Toc27384631</vt:lpwstr>
      </vt:variant>
      <vt:variant>
        <vt:i4>1966134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_Toc27384630</vt:lpwstr>
      </vt:variant>
      <vt:variant>
        <vt:i4>1507383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_Toc27384629</vt:lpwstr>
      </vt:variant>
      <vt:variant>
        <vt:i4>1441847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_Toc27384628</vt:lpwstr>
      </vt:variant>
      <vt:variant>
        <vt:i4>1638455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_Toc27384627</vt:lpwstr>
      </vt:variant>
      <vt:variant>
        <vt:i4>1572919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_Toc27384626</vt:lpwstr>
      </vt:variant>
      <vt:variant>
        <vt:i4>1769527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_Toc27384625</vt:lpwstr>
      </vt:variant>
      <vt:variant>
        <vt:i4>1703991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_Toc27384624</vt:lpwstr>
      </vt:variant>
      <vt:variant>
        <vt:i4>1900599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_Toc27384623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_Toc27384622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_Toc27384621</vt:lpwstr>
      </vt:variant>
      <vt:variant>
        <vt:i4>1966135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_Toc27384620</vt:lpwstr>
      </vt:variant>
      <vt:variant>
        <vt:i4>1507380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_Toc27384619</vt:lpwstr>
      </vt:variant>
      <vt:variant>
        <vt:i4>1441844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_Toc27384618</vt:lpwstr>
      </vt:variant>
      <vt:variant>
        <vt:i4>1638452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_Toc27384617</vt:lpwstr>
      </vt:variant>
      <vt:variant>
        <vt:i4>1572916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_Toc27384616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_Toc27384615</vt:lpwstr>
      </vt:variant>
      <vt:variant>
        <vt:i4>1703988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_Toc27384614</vt:lpwstr>
      </vt:variant>
      <vt:variant>
        <vt:i4>1900596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_Toc27384613</vt:lpwstr>
      </vt:variant>
      <vt:variant>
        <vt:i4>1835060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_Toc27384612</vt:lpwstr>
      </vt:variant>
      <vt:variant>
        <vt:i4>2031668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_Toc27384611</vt:lpwstr>
      </vt:variant>
      <vt:variant>
        <vt:i4>1966132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_Toc27384610</vt:lpwstr>
      </vt:variant>
      <vt:variant>
        <vt:i4>1507381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_Toc27384609</vt:lpwstr>
      </vt:variant>
      <vt:variant>
        <vt:i4>1441845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_Toc27384608</vt:lpwstr>
      </vt:variant>
      <vt:variant>
        <vt:i4>1638453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_Toc27384607</vt:lpwstr>
      </vt:variant>
      <vt:variant>
        <vt:i4>1572917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_Toc27384606</vt:lpwstr>
      </vt:variant>
      <vt:variant>
        <vt:i4>1769525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_Toc27384605</vt:lpwstr>
      </vt:variant>
      <vt:variant>
        <vt:i4>1703989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_Toc27384604</vt:lpwstr>
      </vt:variant>
      <vt:variant>
        <vt:i4>1900597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_Toc27384603</vt:lpwstr>
      </vt:variant>
      <vt:variant>
        <vt:i4>1835061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_Toc27384602</vt:lpwstr>
      </vt:variant>
      <vt:variant>
        <vt:i4>2031669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_Toc27384601</vt:lpwstr>
      </vt:variant>
      <vt:variant>
        <vt:i4>1966133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_Toc27384600</vt:lpwstr>
      </vt:variant>
      <vt:variant>
        <vt:i4>1310780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_Toc27384599</vt:lpwstr>
      </vt:variant>
      <vt:variant>
        <vt:i4>1376316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_Toc27384598</vt:lpwstr>
      </vt:variant>
      <vt:variant>
        <vt:i4>1703996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_Toc27384597</vt:lpwstr>
      </vt:variant>
      <vt:variant>
        <vt:i4>1769532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_Toc27384596</vt:lpwstr>
      </vt:variant>
      <vt:variant>
        <vt:i4>1572924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_Toc27384595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_Toc27384594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_Toc27384593</vt:lpwstr>
      </vt:variant>
      <vt:variant>
        <vt:i4>2031676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_Toc27384592</vt:lpwstr>
      </vt:variant>
      <vt:variant>
        <vt:i4>1835068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_Toc27384591</vt:lpwstr>
      </vt:variant>
      <vt:variant>
        <vt:i4>1900604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_Toc27384590</vt:lpwstr>
      </vt:variant>
      <vt:variant>
        <vt:i4>1310781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_Toc27384589</vt:lpwstr>
      </vt:variant>
      <vt:variant>
        <vt:i4>1376317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_Toc27384588</vt:lpwstr>
      </vt:variant>
      <vt:variant>
        <vt:i4>1703997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_Toc27384587</vt:lpwstr>
      </vt:variant>
      <vt:variant>
        <vt:i4>1769533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_Toc27384586</vt:lpwstr>
      </vt:variant>
      <vt:variant>
        <vt:i4>1572925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_Toc27384585</vt:lpwstr>
      </vt:variant>
      <vt:variant>
        <vt:i4>1638461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_Toc27384584</vt:lpwstr>
      </vt:variant>
      <vt:variant>
        <vt:i4>1966141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_Toc27384583</vt:lpwstr>
      </vt:variant>
      <vt:variant>
        <vt:i4>2031677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_Toc27384582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_Toc27384581</vt:lpwstr>
      </vt:variant>
      <vt:variant>
        <vt:i4>1900605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_Toc27384580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_Toc27384579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_Toc27384578</vt:lpwstr>
      </vt:variant>
      <vt:variant>
        <vt:i4>1703986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_Toc27384577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_Toc27384576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_Toc27384575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_Toc27384574</vt:lpwstr>
      </vt:variant>
      <vt:variant>
        <vt:i4>1966130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_Toc27384573</vt:lpwstr>
      </vt:variant>
      <vt:variant>
        <vt:i4>2031666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_Toc27384572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_Toc27384571</vt:lpwstr>
      </vt:variant>
      <vt:variant>
        <vt:i4>1900594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_Toc27384570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_Toc27384569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_Toc27384568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_Toc27384567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_Toc27384566</vt:lpwstr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3014758</vt:i4>
      </vt:variant>
      <vt:variant>
        <vt:i4>3</vt:i4>
      </vt:variant>
      <vt:variant>
        <vt:i4>0</vt:i4>
      </vt:variant>
      <vt:variant>
        <vt:i4>5</vt:i4>
      </vt:variant>
      <vt:variant>
        <vt:lpwstr>https://www.eaadhsy.gr/n4412/n4412fulltextlinks.html</vt:lpwstr>
      </vt:variant>
      <vt:variant>
        <vt:lpwstr>art331</vt:lpwstr>
      </vt:variant>
      <vt:variant>
        <vt:i4>2752611</vt:i4>
      </vt:variant>
      <vt:variant>
        <vt:i4>0</vt:i4>
      </vt:variant>
      <vt:variant>
        <vt:i4>0</vt:i4>
      </vt:variant>
      <vt:variant>
        <vt:i4>5</vt:i4>
      </vt:variant>
      <vt:variant>
        <vt:lpwstr>https://www.eaadhsy.gr/n4412/n4412fulltextlinks.html</vt:lpwstr>
      </vt:variant>
      <vt:variant>
        <vt:lpwstr>art264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Υπεύθυνες δηλώσεις</dc:title>
  <dc:subject/>
  <dc:creator>eaadhsy</dc:creator>
  <cp:keywords/>
  <dc:description/>
  <cp:lastModifiedBy>USER</cp:lastModifiedBy>
  <cp:revision>3</cp:revision>
  <cp:lastPrinted>2020-03-22T20:53:00Z</cp:lastPrinted>
  <dcterms:created xsi:type="dcterms:W3CDTF">2020-07-01T14:30:00Z</dcterms:created>
  <dcterms:modified xsi:type="dcterms:W3CDTF">2020-07-01T14:31:00Z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