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3785265" w14:textId="530BA804" w:rsidR="00D76A9B" w:rsidRDefault="00404237" w:rsidP="00162097">
      <w:pPr>
        <w:pStyle w:val="20"/>
        <w:pBdr>
          <w:top w:val="none" w:sz="0" w:space="0" w:color="auto"/>
          <w:left w:val="none" w:sz="0" w:space="0" w:color="auto"/>
          <w:right w:val="none" w:sz="0" w:space="0" w:color="auto"/>
        </w:pBdr>
        <w:tabs>
          <w:tab w:val="clear" w:pos="567"/>
          <w:tab w:val="left" w:pos="0"/>
        </w:tabs>
        <w:spacing w:before="0"/>
        <w:ind w:left="0" w:firstLine="0"/>
        <w:rPr>
          <w:rFonts w:ascii="Calibri" w:hAnsi="Calibri" w:cs="Calibri"/>
          <w:i/>
          <w:color w:val="538135"/>
          <w:sz w:val="22"/>
          <w:lang w:val="el-GR"/>
        </w:rPr>
      </w:pPr>
      <w:bookmarkStart w:id="0" w:name="_Toc35808941"/>
      <w:r w:rsidRPr="00FA2543">
        <w:rPr>
          <w:rFonts w:ascii="Calibri" w:hAnsi="Calibri" w:cs="Calibri"/>
          <w:sz w:val="22"/>
          <w:lang w:val="el-GR"/>
        </w:rPr>
        <w:t>ΠΑΡΑΡΤΗΜΑ ΙIΙ – Υπόδειγμα Οικονομικής Προσφοράς</w:t>
      </w:r>
      <w:bookmarkEnd w:id="0"/>
      <w:r w:rsidRPr="00FA2543">
        <w:rPr>
          <w:rFonts w:ascii="Calibri" w:hAnsi="Calibri" w:cs="Calibri"/>
          <w:sz w:val="22"/>
          <w:lang w:val="el-GR"/>
        </w:rPr>
        <w:t xml:space="preserve"> </w:t>
      </w:r>
    </w:p>
    <w:p w14:paraId="09FD978E" w14:textId="77777777" w:rsidR="00D76A9B" w:rsidRPr="00E62E74" w:rsidRDefault="00D76A9B" w:rsidP="00D76A9B">
      <w:pPr>
        <w:pStyle w:val="af"/>
        <w:tabs>
          <w:tab w:val="left" w:pos="3385"/>
        </w:tabs>
        <w:spacing w:after="0"/>
        <w:ind w:left="387"/>
        <w:rPr>
          <w:b/>
          <w:szCs w:val="22"/>
          <w:lang w:val="el-GR"/>
        </w:rPr>
      </w:pPr>
      <w:r w:rsidRPr="00E62E74">
        <w:rPr>
          <w:b/>
          <w:szCs w:val="22"/>
          <w:lang w:val="el-GR"/>
        </w:rPr>
        <w:t>Στοιχεία Προσφέροντος</w:t>
      </w:r>
    </w:p>
    <w:p w14:paraId="60ABD22A" w14:textId="77777777" w:rsidR="00D76A9B" w:rsidRPr="00E62E74" w:rsidRDefault="00D76A9B" w:rsidP="00D76A9B">
      <w:pPr>
        <w:pStyle w:val="af"/>
        <w:tabs>
          <w:tab w:val="left" w:pos="3385"/>
        </w:tabs>
        <w:spacing w:after="0"/>
        <w:ind w:left="387"/>
        <w:rPr>
          <w:szCs w:val="22"/>
          <w:lang w:val="el-GR"/>
        </w:rPr>
      </w:pPr>
      <w:r w:rsidRPr="00E62E74">
        <w:rPr>
          <w:szCs w:val="22"/>
          <w:lang w:val="el-GR"/>
        </w:rPr>
        <w:t>Επωνυμία:</w:t>
      </w:r>
      <w:r w:rsidRPr="00E62E74">
        <w:rPr>
          <w:szCs w:val="22"/>
          <w:lang w:val="el-GR"/>
        </w:rPr>
        <w:tab/>
        <w:t>…………</w:t>
      </w:r>
    </w:p>
    <w:p w14:paraId="3AAA7C36" w14:textId="77777777" w:rsidR="00D76A9B" w:rsidRPr="00E62E74" w:rsidRDefault="00D76A9B" w:rsidP="00D76A9B">
      <w:pPr>
        <w:pStyle w:val="af"/>
        <w:tabs>
          <w:tab w:val="left" w:pos="3385"/>
        </w:tabs>
        <w:spacing w:after="0"/>
        <w:ind w:left="387"/>
        <w:rPr>
          <w:szCs w:val="22"/>
          <w:lang w:val="el-GR"/>
        </w:rPr>
      </w:pPr>
      <w:r w:rsidRPr="00E62E74">
        <w:rPr>
          <w:szCs w:val="22"/>
          <w:lang w:val="el-GR"/>
        </w:rPr>
        <w:t>Διεύθυνση:</w:t>
      </w:r>
      <w:r w:rsidRPr="00E62E74">
        <w:rPr>
          <w:szCs w:val="22"/>
          <w:lang w:val="el-GR"/>
        </w:rPr>
        <w:tab/>
        <w:t>…………</w:t>
      </w:r>
    </w:p>
    <w:p w14:paraId="396BED1F" w14:textId="77777777" w:rsidR="00D76A9B" w:rsidRPr="00E62E74" w:rsidRDefault="00D76A9B" w:rsidP="00D76A9B">
      <w:pPr>
        <w:pStyle w:val="af"/>
        <w:tabs>
          <w:tab w:val="left" w:pos="3385"/>
          <w:tab w:val="left" w:pos="5224"/>
          <w:tab w:val="left" w:pos="6654"/>
        </w:tabs>
        <w:spacing w:after="0"/>
        <w:ind w:left="387"/>
        <w:rPr>
          <w:szCs w:val="22"/>
          <w:lang w:val="el-GR"/>
        </w:rPr>
      </w:pPr>
      <w:r w:rsidRPr="00E62E74">
        <w:rPr>
          <w:szCs w:val="22"/>
          <w:lang w:val="el-GR"/>
        </w:rPr>
        <w:t>Τηλέφωνο:</w:t>
      </w:r>
      <w:r w:rsidRPr="00E62E74">
        <w:rPr>
          <w:szCs w:val="22"/>
          <w:lang w:val="el-GR"/>
        </w:rPr>
        <w:tab/>
        <w:t>…………</w:t>
      </w:r>
      <w:r w:rsidRPr="00E62E74">
        <w:rPr>
          <w:szCs w:val="22"/>
          <w:lang w:val="el-GR"/>
        </w:rPr>
        <w:tab/>
      </w:r>
      <w:r>
        <w:rPr>
          <w:szCs w:val="22"/>
          <w:lang w:val="el-GR"/>
        </w:rPr>
        <w:tab/>
      </w:r>
      <w:r w:rsidRPr="00E62E74">
        <w:rPr>
          <w:szCs w:val="22"/>
          <w:lang w:val="el-GR"/>
        </w:rPr>
        <w:t>Ημερομηνία:</w:t>
      </w:r>
      <w:r w:rsidRPr="00E62E74">
        <w:rPr>
          <w:szCs w:val="22"/>
          <w:lang w:val="el-GR"/>
        </w:rPr>
        <w:tab/>
        <w:t>…………</w:t>
      </w:r>
    </w:p>
    <w:p w14:paraId="7C749F5E" w14:textId="77777777" w:rsidR="00D76A9B" w:rsidRPr="00E62E74" w:rsidRDefault="00D76A9B" w:rsidP="00D76A9B">
      <w:pPr>
        <w:pStyle w:val="af"/>
        <w:tabs>
          <w:tab w:val="left" w:pos="3385"/>
        </w:tabs>
        <w:spacing w:after="0"/>
        <w:ind w:left="387"/>
        <w:rPr>
          <w:szCs w:val="22"/>
          <w:lang w:val="el-GR"/>
        </w:rPr>
      </w:pPr>
      <w:proofErr w:type="spellStart"/>
      <w:r w:rsidRPr="00E62E74">
        <w:rPr>
          <w:szCs w:val="22"/>
          <w:lang w:val="el-GR"/>
        </w:rPr>
        <w:t>Fax</w:t>
      </w:r>
      <w:proofErr w:type="spellEnd"/>
      <w:r w:rsidRPr="00E62E74">
        <w:rPr>
          <w:szCs w:val="22"/>
          <w:lang w:val="el-GR"/>
        </w:rPr>
        <w:t>:</w:t>
      </w:r>
      <w:r w:rsidRPr="00E62E74">
        <w:rPr>
          <w:szCs w:val="22"/>
          <w:lang w:val="el-GR"/>
        </w:rPr>
        <w:tab/>
        <w:t>…………</w:t>
      </w:r>
    </w:p>
    <w:p w14:paraId="2112C293" w14:textId="77777777" w:rsidR="00D76A9B" w:rsidRPr="00E62E74" w:rsidRDefault="00D76A9B" w:rsidP="00D76A9B">
      <w:pPr>
        <w:pStyle w:val="af"/>
        <w:tabs>
          <w:tab w:val="left" w:pos="3385"/>
        </w:tabs>
        <w:spacing w:after="0"/>
        <w:ind w:left="387"/>
        <w:rPr>
          <w:szCs w:val="22"/>
          <w:lang w:val="el-GR"/>
        </w:rPr>
      </w:pPr>
      <w:r w:rsidRPr="00E62E74">
        <w:rPr>
          <w:szCs w:val="22"/>
          <w:lang w:val="el-GR"/>
        </w:rPr>
        <w:t>Email:</w:t>
      </w:r>
      <w:r w:rsidRPr="00E62E74">
        <w:rPr>
          <w:szCs w:val="22"/>
          <w:lang w:val="el-GR"/>
        </w:rPr>
        <w:tab/>
        <w:t>…………</w:t>
      </w:r>
    </w:p>
    <w:p w14:paraId="67BF4AC1" w14:textId="77777777" w:rsidR="00D76A9B" w:rsidRPr="00E62E74" w:rsidRDefault="00D76A9B" w:rsidP="00D76A9B">
      <w:pPr>
        <w:pStyle w:val="af"/>
        <w:spacing w:after="0"/>
        <w:rPr>
          <w:szCs w:val="22"/>
          <w:lang w:val="el-GR"/>
        </w:rPr>
      </w:pPr>
    </w:p>
    <w:p w14:paraId="30A3C7A6" w14:textId="77777777" w:rsidR="00D76A9B" w:rsidRPr="00E62E74" w:rsidRDefault="00D76A9B" w:rsidP="00D76A9B">
      <w:pPr>
        <w:pStyle w:val="af"/>
        <w:spacing w:after="0"/>
        <w:ind w:left="367"/>
        <w:rPr>
          <w:b/>
          <w:szCs w:val="22"/>
          <w:lang w:val="el-GR"/>
        </w:rPr>
      </w:pPr>
      <w:r w:rsidRPr="00E62E74">
        <w:rPr>
          <w:b/>
          <w:szCs w:val="22"/>
          <w:lang w:val="el-GR"/>
        </w:rPr>
        <w:t xml:space="preserve">Στοιχεία Αναθέτουσας Αρχής </w:t>
      </w:r>
    </w:p>
    <w:p w14:paraId="162EF69C" w14:textId="77777777" w:rsidR="00D76A9B" w:rsidRPr="00E62E74" w:rsidRDefault="00D76A9B" w:rsidP="00D76A9B">
      <w:pPr>
        <w:pStyle w:val="af"/>
        <w:spacing w:after="0"/>
        <w:ind w:left="367"/>
        <w:rPr>
          <w:szCs w:val="22"/>
          <w:lang w:val="el-GR"/>
        </w:rPr>
      </w:pPr>
      <w:r w:rsidRPr="00E62E74">
        <w:rPr>
          <w:szCs w:val="22"/>
          <w:lang w:val="el-GR"/>
        </w:rPr>
        <w:t>ΥΠΟΥΡΓΕΙΟ ΠΟΛΙΤΙΣΜΟΥ &amp; ΑΘΛΗΤΙΣΜΟΥ</w:t>
      </w:r>
    </w:p>
    <w:p w14:paraId="22B78734" w14:textId="77777777" w:rsidR="00D76A9B" w:rsidRPr="00E62E74" w:rsidRDefault="00D76A9B" w:rsidP="00D76A9B">
      <w:pPr>
        <w:pStyle w:val="af"/>
        <w:tabs>
          <w:tab w:val="left" w:pos="3491"/>
        </w:tabs>
        <w:spacing w:after="0"/>
        <w:ind w:left="367"/>
        <w:jc w:val="left"/>
        <w:rPr>
          <w:szCs w:val="22"/>
          <w:lang w:val="el-GR"/>
        </w:rPr>
      </w:pPr>
      <w:r w:rsidRPr="00E62E74">
        <w:rPr>
          <w:szCs w:val="22"/>
          <w:lang w:val="el-GR"/>
        </w:rPr>
        <w:t>ΓΕΝΙΚΗ ΔΙΕΥΘΥΝΣΗ</w:t>
      </w:r>
      <w:r>
        <w:rPr>
          <w:szCs w:val="22"/>
          <w:lang w:val="el-GR"/>
        </w:rPr>
        <w:t xml:space="preserve"> </w:t>
      </w:r>
      <w:r w:rsidRPr="00E62E74">
        <w:rPr>
          <w:szCs w:val="22"/>
          <w:lang w:val="el-GR"/>
        </w:rPr>
        <w:t>ΑΡΧΑΙΟΤΗΤΩΝ ΚΑΙ ΠΟΛΙΤΙΣΤΙΚΗΣ ΚΛΗΡΟΝΟΜΙΑΣ</w:t>
      </w:r>
    </w:p>
    <w:p w14:paraId="75CAA922" w14:textId="77777777" w:rsidR="00D76A9B" w:rsidRPr="00E62E74" w:rsidRDefault="00D76A9B" w:rsidP="00D76A9B">
      <w:pPr>
        <w:pStyle w:val="af"/>
        <w:tabs>
          <w:tab w:val="left" w:pos="2940"/>
          <w:tab w:val="left" w:pos="3491"/>
        </w:tabs>
        <w:spacing w:after="0"/>
        <w:ind w:left="367"/>
        <w:rPr>
          <w:szCs w:val="22"/>
          <w:lang w:val="el-GR"/>
        </w:rPr>
      </w:pPr>
      <w:r w:rsidRPr="00E62E74">
        <w:rPr>
          <w:szCs w:val="22"/>
          <w:lang w:val="el-GR"/>
        </w:rPr>
        <w:t xml:space="preserve">Εφορεία </w:t>
      </w:r>
      <w:r>
        <w:rPr>
          <w:szCs w:val="22"/>
          <w:lang w:val="el-GR"/>
        </w:rPr>
        <w:t xml:space="preserve">Αρχαιοτήτων </w:t>
      </w:r>
      <w:r w:rsidRPr="00E62E74">
        <w:rPr>
          <w:szCs w:val="22"/>
          <w:lang w:val="el-GR"/>
        </w:rPr>
        <w:t>Λ</w:t>
      </w:r>
      <w:r>
        <w:rPr>
          <w:szCs w:val="22"/>
          <w:lang w:val="el-GR"/>
        </w:rPr>
        <w:t>άρισας</w:t>
      </w:r>
    </w:p>
    <w:p w14:paraId="7AC775FC" w14:textId="77777777" w:rsidR="00D76A9B" w:rsidRPr="00E62E74" w:rsidRDefault="00D76A9B" w:rsidP="00D76A9B">
      <w:pPr>
        <w:pStyle w:val="af"/>
        <w:tabs>
          <w:tab w:val="left" w:pos="3491"/>
        </w:tabs>
        <w:spacing w:after="0"/>
        <w:ind w:left="367"/>
        <w:rPr>
          <w:szCs w:val="22"/>
          <w:lang w:val="el-GR"/>
        </w:rPr>
      </w:pPr>
      <w:r w:rsidRPr="00E62E74">
        <w:rPr>
          <w:szCs w:val="22"/>
          <w:lang w:val="el-GR"/>
        </w:rPr>
        <w:t>Διαχρο</w:t>
      </w:r>
      <w:r>
        <w:rPr>
          <w:szCs w:val="22"/>
          <w:lang w:val="el-GR"/>
        </w:rPr>
        <w:t xml:space="preserve">νικό Μουσείο Λάρισας - </w:t>
      </w:r>
      <w:proofErr w:type="spellStart"/>
      <w:r>
        <w:rPr>
          <w:szCs w:val="22"/>
          <w:lang w:val="el-GR"/>
        </w:rPr>
        <w:t>Μεζούρλο</w:t>
      </w:r>
      <w:proofErr w:type="spellEnd"/>
    </w:p>
    <w:p w14:paraId="32E71EFA" w14:textId="77777777" w:rsidR="00162097" w:rsidRDefault="00D76A9B" w:rsidP="00D76A9B">
      <w:pPr>
        <w:pStyle w:val="af"/>
        <w:tabs>
          <w:tab w:val="left" w:pos="3491"/>
        </w:tabs>
        <w:spacing w:after="0"/>
        <w:ind w:left="367"/>
        <w:rPr>
          <w:szCs w:val="22"/>
          <w:lang w:val="el-GR"/>
        </w:rPr>
      </w:pPr>
      <w:r w:rsidRPr="00E62E74">
        <w:rPr>
          <w:szCs w:val="22"/>
          <w:lang w:val="el-GR"/>
        </w:rPr>
        <w:t>Τ.Κ. 41500 , Λάρισα</w:t>
      </w:r>
    </w:p>
    <w:p w14:paraId="6CB93C48" w14:textId="77777777" w:rsidR="00162097" w:rsidRDefault="00162097" w:rsidP="00D76A9B">
      <w:pPr>
        <w:pStyle w:val="af"/>
        <w:tabs>
          <w:tab w:val="left" w:pos="3491"/>
        </w:tabs>
        <w:spacing w:after="0"/>
        <w:ind w:left="367"/>
        <w:rPr>
          <w:szCs w:val="22"/>
          <w:lang w:val="el-GR"/>
        </w:rPr>
      </w:pPr>
    </w:p>
    <w:p w14:paraId="5B2C6D94" w14:textId="77777777" w:rsidR="00162097" w:rsidRDefault="00162097" w:rsidP="00162097">
      <w:pPr>
        <w:pStyle w:val="af"/>
        <w:spacing w:after="0"/>
        <w:ind w:right="-42"/>
        <w:jc w:val="left"/>
        <w:rPr>
          <w:szCs w:val="22"/>
          <w:lang w:val="el-GR"/>
        </w:rPr>
      </w:pPr>
      <w:r w:rsidRPr="00E62E74">
        <w:rPr>
          <w:szCs w:val="22"/>
          <w:lang w:val="el-GR"/>
        </w:rPr>
        <w:t>Πράξη</w:t>
      </w:r>
      <w:r w:rsidRPr="008B63D2">
        <w:rPr>
          <w:szCs w:val="22"/>
          <w:lang w:val="el-GR"/>
        </w:rPr>
        <w:t xml:space="preserve"> </w:t>
      </w:r>
      <w:r>
        <w:rPr>
          <w:szCs w:val="22"/>
          <w:lang w:val="el-GR"/>
        </w:rPr>
        <w:tab/>
      </w:r>
      <w:r>
        <w:rPr>
          <w:szCs w:val="22"/>
          <w:lang w:val="el-GR"/>
        </w:rPr>
        <w:tab/>
      </w:r>
      <w:r>
        <w:rPr>
          <w:szCs w:val="22"/>
          <w:lang w:val="el-GR"/>
        </w:rPr>
        <w:tab/>
      </w:r>
      <w:r>
        <w:rPr>
          <w:szCs w:val="22"/>
          <w:lang w:val="el-GR"/>
        </w:rPr>
        <w:tab/>
      </w:r>
      <w:r w:rsidRPr="00E62E74">
        <w:rPr>
          <w:szCs w:val="22"/>
          <w:lang w:val="el-GR"/>
        </w:rPr>
        <w:t>Αποκατάσταση αρχαίου θεάτρου Λάρισας – Φάση Ε’</w:t>
      </w:r>
    </w:p>
    <w:p w14:paraId="5274B403" w14:textId="77777777" w:rsidR="00162097" w:rsidRDefault="00162097" w:rsidP="00162097">
      <w:pPr>
        <w:pStyle w:val="af"/>
        <w:spacing w:after="0"/>
        <w:ind w:left="426" w:right="-1003"/>
        <w:rPr>
          <w:szCs w:val="22"/>
          <w:lang w:val="el-GR"/>
        </w:rPr>
      </w:pPr>
    </w:p>
    <w:p w14:paraId="622AAA7C" w14:textId="77777777" w:rsidR="00162097" w:rsidRDefault="00162097" w:rsidP="00162097">
      <w:pPr>
        <w:spacing w:line="254" w:lineRule="auto"/>
        <w:ind w:right="975"/>
        <w:rPr>
          <w:szCs w:val="22"/>
          <w:lang w:val="el-GR"/>
        </w:rPr>
      </w:pPr>
      <w:r w:rsidRPr="009B2E18">
        <w:rPr>
          <w:szCs w:val="22"/>
          <w:lang w:val="el-GR"/>
        </w:rPr>
        <w:t>Διακήρυξη</w:t>
      </w:r>
      <w:r w:rsidRPr="009B2E18">
        <w:rPr>
          <w:spacing w:val="-36"/>
          <w:szCs w:val="22"/>
          <w:lang w:val="el-GR"/>
        </w:rPr>
        <w:t xml:space="preserve"> </w:t>
      </w:r>
      <w:r w:rsidRPr="009B2E18">
        <w:rPr>
          <w:szCs w:val="22"/>
          <w:lang w:val="el-GR"/>
        </w:rPr>
        <w:t>αριθ.</w:t>
      </w:r>
      <w:r>
        <w:rPr>
          <w:szCs w:val="22"/>
          <w:lang w:val="el-GR"/>
        </w:rPr>
        <w:t xml:space="preserve"> </w:t>
      </w:r>
      <w:r w:rsidRPr="009B2E18">
        <w:rPr>
          <w:b/>
          <w:szCs w:val="22"/>
          <w:lang w:val="el-GR"/>
        </w:rPr>
        <w:t>3/20</w:t>
      </w:r>
      <w:r>
        <w:rPr>
          <w:b/>
          <w:szCs w:val="22"/>
          <w:lang w:val="el-GR"/>
        </w:rPr>
        <w:t>20</w:t>
      </w:r>
      <w:r w:rsidRPr="008B63D2">
        <w:rPr>
          <w:szCs w:val="22"/>
          <w:lang w:val="el-GR"/>
        </w:rPr>
        <w:t xml:space="preserve"> </w:t>
      </w:r>
      <w:r>
        <w:rPr>
          <w:szCs w:val="22"/>
          <w:lang w:val="el-GR"/>
        </w:rPr>
        <w:tab/>
      </w:r>
      <w:proofErr w:type="spellStart"/>
      <w:r w:rsidRPr="00E62E74">
        <w:rPr>
          <w:szCs w:val="22"/>
          <w:lang w:val="el-GR"/>
        </w:rPr>
        <w:t>Υποέργο</w:t>
      </w:r>
      <w:proofErr w:type="spellEnd"/>
      <w:r w:rsidRPr="00E62E74">
        <w:rPr>
          <w:szCs w:val="22"/>
          <w:lang w:val="el-GR"/>
        </w:rPr>
        <w:t xml:space="preserve"> 3:  «Σάρωση με</w:t>
      </w:r>
      <w:r>
        <w:rPr>
          <w:szCs w:val="22"/>
          <w:lang w:val="el-GR"/>
        </w:rPr>
        <w:t xml:space="preserve"> </w:t>
      </w:r>
      <w:proofErr w:type="spellStart"/>
      <w:r>
        <w:rPr>
          <w:szCs w:val="22"/>
          <w:lang w:val="el-GR"/>
        </w:rPr>
        <w:t>laser</w:t>
      </w:r>
      <w:proofErr w:type="spellEnd"/>
      <w:r>
        <w:rPr>
          <w:szCs w:val="22"/>
          <w:lang w:val="el-GR"/>
        </w:rPr>
        <w:t xml:space="preserve"> - τρισδιάστατο λογισμικό</w:t>
      </w:r>
      <w:r w:rsidRPr="008B63D2">
        <w:rPr>
          <w:szCs w:val="22"/>
          <w:lang w:val="el-GR"/>
        </w:rPr>
        <w:t xml:space="preserve"> </w:t>
      </w:r>
      <w:r w:rsidRPr="00E62E74">
        <w:rPr>
          <w:szCs w:val="22"/>
          <w:lang w:val="el-GR"/>
        </w:rPr>
        <w:t>CAD/CAM</w:t>
      </w:r>
    </w:p>
    <w:p w14:paraId="19DB3742" w14:textId="77777777" w:rsidR="00162097" w:rsidRDefault="00162097" w:rsidP="00162097">
      <w:pPr>
        <w:spacing w:line="254" w:lineRule="auto"/>
        <w:ind w:left="2160" w:right="975" w:firstLine="720"/>
        <w:rPr>
          <w:szCs w:val="22"/>
          <w:lang w:val="el-GR"/>
        </w:rPr>
      </w:pPr>
      <w:r w:rsidRPr="00951CEA">
        <w:rPr>
          <w:szCs w:val="22"/>
          <w:lang w:val="el-GR"/>
        </w:rPr>
        <w:t>με κωδικό MIS 5041781</w:t>
      </w:r>
      <w:r>
        <w:rPr>
          <w:szCs w:val="22"/>
          <w:lang w:val="el-GR"/>
        </w:rPr>
        <w:t xml:space="preserve">, </w:t>
      </w:r>
      <w:proofErr w:type="spellStart"/>
      <w:r w:rsidRPr="00951CEA">
        <w:rPr>
          <w:szCs w:val="22"/>
          <w:lang w:val="el-GR"/>
        </w:rPr>
        <w:t>Κωδ</w:t>
      </w:r>
      <w:proofErr w:type="spellEnd"/>
      <w:r w:rsidRPr="00951CEA">
        <w:rPr>
          <w:szCs w:val="22"/>
          <w:lang w:val="el-GR"/>
        </w:rPr>
        <w:t>. πράξης 2019ΕΠ00610014</w:t>
      </w:r>
    </w:p>
    <w:p w14:paraId="09E39B26" w14:textId="77777777" w:rsidR="00162097" w:rsidRDefault="00162097" w:rsidP="00162097">
      <w:pPr>
        <w:spacing w:line="254" w:lineRule="auto"/>
        <w:ind w:right="975"/>
        <w:rPr>
          <w:szCs w:val="22"/>
          <w:lang w:val="el-GR"/>
        </w:rPr>
      </w:pPr>
    </w:p>
    <w:p w14:paraId="7BC3AECF" w14:textId="77777777" w:rsidR="00162097" w:rsidRDefault="00162097" w:rsidP="00162097">
      <w:pPr>
        <w:spacing w:after="0" w:line="254" w:lineRule="auto"/>
        <w:ind w:right="975"/>
        <w:rPr>
          <w:szCs w:val="22"/>
          <w:lang w:val="el-GR"/>
        </w:rPr>
      </w:pPr>
      <w:r w:rsidRPr="00951CEA">
        <w:rPr>
          <w:szCs w:val="22"/>
          <w:lang w:val="el-GR"/>
        </w:rPr>
        <w:t xml:space="preserve">Σύμφωνα με την παραπάνω Διακήρυξή σας, σας υποβάλλουμε την προσφορά μας με τους κατωτέρω οικονομικούς όρους: </w:t>
      </w:r>
    </w:p>
    <w:tbl>
      <w:tblPr>
        <w:tblpPr w:leftFromText="180" w:rightFromText="180" w:vertAnchor="page" w:horzAnchor="margin" w:tblpY="8506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141"/>
        <w:gridCol w:w="1418"/>
        <w:gridCol w:w="1134"/>
        <w:gridCol w:w="1417"/>
        <w:gridCol w:w="1701"/>
      </w:tblGrid>
      <w:tr w:rsidR="00162097" w:rsidRPr="008B63D2" w14:paraId="58754542" w14:textId="77777777" w:rsidTr="00162097">
        <w:trPr>
          <w:trHeight w:val="495"/>
        </w:trPr>
        <w:tc>
          <w:tcPr>
            <w:tcW w:w="10456" w:type="dxa"/>
            <w:gridSpan w:val="6"/>
            <w:shd w:val="clear" w:color="auto" w:fill="D9D9D9"/>
            <w:vAlign w:val="center"/>
          </w:tcPr>
          <w:p w14:paraId="6A0838BB" w14:textId="77777777" w:rsidR="00162097" w:rsidRPr="00936D41" w:rsidRDefault="00162097" w:rsidP="00162097">
            <w:pPr>
              <w:rPr>
                <w:b/>
                <w:sz w:val="24"/>
                <w:lang w:val="el-GR"/>
              </w:rPr>
            </w:pPr>
            <w:r w:rsidRPr="00936D41">
              <w:rPr>
                <w:b/>
                <w:sz w:val="24"/>
                <w:lang w:val="el-GR"/>
              </w:rPr>
              <w:t>ΟΙΚΟΝΟΜΙΚΗ ΠΡΟΣΦΟΡΑ</w:t>
            </w:r>
          </w:p>
        </w:tc>
      </w:tr>
      <w:tr w:rsidR="00162097" w:rsidRPr="008B63D2" w14:paraId="27C970E2" w14:textId="77777777" w:rsidTr="00162097">
        <w:trPr>
          <w:trHeight w:val="613"/>
        </w:trPr>
        <w:tc>
          <w:tcPr>
            <w:tcW w:w="645" w:type="dxa"/>
          </w:tcPr>
          <w:p w14:paraId="25EEE153" w14:textId="77777777" w:rsidR="00162097" w:rsidRPr="008B63D2" w:rsidRDefault="00162097" w:rsidP="00162097">
            <w:pPr>
              <w:rPr>
                <w:b/>
                <w:sz w:val="20"/>
                <w:lang w:val="el-GR"/>
              </w:rPr>
            </w:pPr>
            <w:r w:rsidRPr="008B63D2">
              <w:rPr>
                <w:b/>
                <w:sz w:val="20"/>
                <w:lang w:val="el-GR"/>
              </w:rPr>
              <w:t>Α/Α</w:t>
            </w:r>
          </w:p>
        </w:tc>
        <w:tc>
          <w:tcPr>
            <w:tcW w:w="4141" w:type="dxa"/>
          </w:tcPr>
          <w:p w14:paraId="5846F9A7" w14:textId="77777777" w:rsidR="00162097" w:rsidRPr="008B63D2" w:rsidRDefault="00162097" w:rsidP="00162097">
            <w:pPr>
              <w:rPr>
                <w:b/>
                <w:sz w:val="20"/>
                <w:lang w:val="el-GR"/>
              </w:rPr>
            </w:pPr>
            <w:r w:rsidRPr="008B63D2">
              <w:rPr>
                <w:b/>
                <w:sz w:val="20"/>
                <w:lang w:val="el-GR"/>
              </w:rPr>
              <w:t>Περιγραφή</w:t>
            </w:r>
          </w:p>
        </w:tc>
        <w:tc>
          <w:tcPr>
            <w:tcW w:w="1418" w:type="dxa"/>
          </w:tcPr>
          <w:p w14:paraId="35E466F7" w14:textId="77777777" w:rsidR="00162097" w:rsidRPr="008B63D2" w:rsidRDefault="00162097" w:rsidP="00162097">
            <w:pPr>
              <w:rPr>
                <w:b/>
                <w:sz w:val="20"/>
                <w:lang w:val="el-GR"/>
              </w:rPr>
            </w:pPr>
            <w:r w:rsidRPr="008B63D2">
              <w:rPr>
                <w:b/>
                <w:sz w:val="20"/>
                <w:lang w:val="el-GR"/>
              </w:rPr>
              <w:t>Μονάδα μέτρησης</w:t>
            </w:r>
          </w:p>
        </w:tc>
        <w:tc>
          <w:tcPr>
            <w:tcW w:w="1134" w:type="dxa"/>
          </w:tcPr>
          <w:p w14:paraId="164EEFC5" w14:textId="77777777" w:rsidR="00162097" w:rsidRPr="008B63D2" w:rsidRDefault="00162097" w:rsidP="00162097">
            <w:pPr>
              <w:rPr>
                <w:b/>
                <w:sz w:val="20"/>
                <w:lang w:val="el-GR"/>
              </w:rPr>
            </w:pPr>
            <w:r w:rsidRPr="008B63D2">
              <w:rPr>
                <w:b/>
                <w:sz w:val="20"/>
                <w:lang w:val="el-GR"/>
              </w:rPr>
              <w:t>Ποσότητα</w:t>
            </w:r>
          </w:p>
        </w:tc>
        <w:tc>
          <w:tcPr>
            <w:tcW w:w="1417" w:type="dxa"/>
          </w:tcPr>
          <w:p w14:paraId="6D510A77" w14:textId="77777777" w:rsidR="00162097" w:rsidRPr="008B63D2" w:rsidRDefault="00162097" w:rsidP="00162097">
            <w:pPr>
              <w:rPr>
                <w:b/>
                <w:sz w:val="20"/>
                <w:lang w:val="el-GR"/>
              </w:rPr>
            </w:pPr>
            <w:r w:rsidRPr="008B63D2">
              <w:rPr>
                <w:b/>
                <w:sz w:val="20"/>
                <w:lang w:val="el-GR"/>
              </w:rPr>
              <w:t>Τιμή μονάδας χωρίς ΦΠΑ</w:t>
            </w:r>
          </w:p>
        </w:tc>
        <w:tc>
          <w:tcPr>
            <w:tcW w:w="1701" w:type="dxa"/>
          </w:tcPr>
          <w:p w14:paraId="590B7662" w14:textId="77777777" w:rsidR="00162097" w:rsidRPr="008B63D2" w:rsidRDefault="00162097" w:rsidP="00162097">
            <w:pPr>
              <w:rPr>
                <w:b/>
                <w:sz w:val="20"/>
                <w:lang w:val="el-GR"/>
              </w:rPr>
            </w:pPr>
            <w:proofErr w:type="spellStart"/>
            <w:r w:rsidRPr="008B63D2">
              <w:rPr>
                <w:b/>
                <w:sz w:val="20"/>
                <w:lang w:val="el-GR"/>
              </w:rPr>
              <w:t>Καθ</w:t>
            </w:r>
            <w:proofErr w:type="spellEnd"/>
            <w:r w:rsidRPr="008B63D2">
              <w:rPr>
                <w:b/>
                <w:sz w:val="20"/>
                <w:lang w:val="el-GR"/>
              </w:rPr>
              <w:t>. Αξία</w:t>
            </w:r>
          </w:p>
        </w:tc>
      </w:tr>
      <w:tr w:rsidR="00162097" w:rsidRPr="0096646A" w14:paraId="1185CC90" w14:textId="77777777" w:rsidTr="00162097">
        <w:trPr>
          <w:trHeight w:val="285"/>
        </w:trPr>
        <w:tc>
          <w:tcPr>
            <w:tcW w:w="645" w:type="dxa"/>
            <w:tcBorders>
              <w:right w:val="single" w:sz="4" w:space="0" w:color="auto"/>
            </w:tcBorders>
          </w:tcPr>
          <w:p w14:paraId="75FC5B6D" w14:textId="77777777" w:rsidR="00162097" w:rsidRPr="00936D41" w:rsidRDefault="00162097" w:rsidP="00162097">
            <w:pPr>
              <w:ind w:right="644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1</w:t>
            </w:r>
          </w:p>
        </w:tc>
        <w:tc>
          <w:tcPr>
            <w:tcW w:w="4141" w:type="dxa"/>
            <w:tcBorders>
              <w:left w:val="single" w:sz="4" w:space="0" w:color="auto"/>
            </w:tcBorders>
          </w:tcPr>
          <w:p w14:paraId="6D4C4FD1" w14:textId="77777777" w:rsidR="00162097" w:rsidRPr="00362509" w:rsidRDefault="00162097" w:rsidP="00162097">
            <w:pPr>
              <w:ind w:right="644"/>
              <w:rPr>
                <w:szCs w:val="22"/>
                <w:lang w:val="el-GR"/>
              </w:rPr>
            </w:pPr>
            <w:r>
              <w:rPr>
                <w:iCs/>
                <w:color w:val="000000"/>
                <w:szCs w:val="22"/>
                <w:lang w:val="el-GR"/>
              </w:rPr>
              <w:t>Συνολική επιφάνεια προς σάρωση</w:t>
            </w:r>
            <w:r w:rsidRPr="00137196">
              <w:rPr>
                <w:szCs w:val="22"/>
                <w:lang w:val="el-GR"/>
              </w:rPr>
              <w:t xml:space="preserve"> </w:t>
            </w:r>
          </w:p>
        </w:tc>
        <w:tc>
          <w:tcPr>
            <w:tcW w:w="1418" w:type="dxa"/>
          </w:tcPr>
          <w:p w14:paraId="239F026F" w14:textId="77777777" w:rsidR="00162097" w:rsidRPr="00362509" w:rsidRDefault="00162097" w:rsidP="00162097">
            <w:pPr>
              <w:rPr>
                <w:sz w:val="20"/>
                <w:lang w:val="en-US"/>
              </w:rPr>
            </w:pPr>
            <w:r w:rsidRPr="00362509">
              <w:rPr>
                <w:sz w:val="20"/>
                <w:lang w:val="en-US"/>
              </w:rPr>
              <w:t>m</w:t>
            </w:r>
            <w:r>
              <w:rPr>
                <w:sz w:val="20"/>
                <w:vertAlign w:val="superscript"/>
                <w:lang w:val="el-GR"/>
              </w:rPr>
              <w:t>2</w:t>
            </w:r>
          </w:p>
        </w:tc>
        <w:tc>
          <w:tcPr>
            <w:tcW w:w="1134" w:type="dxa"/>
          </w:tcPr>
          <w:p w14:paraId="262D1965" w14:textId="77777777" w:rsidR="00162097" w:rsidRPr="00362509" w:rsidRDefault="00162097" w:rsidP="00162097">
            <w:pPr>
              <w:rPr>
                <w:sz w:val="20"/>
                <w:lang w:val="en-US"/>
              </w:rPr>
            </w:pPr>
            <w:r w:rsidRPr="009B2E18">
              <w:rPr>
                <w:szCs w:val="22"/>
                <w:lang w:val="el-GR"/>
              </w:rPr>
              <w:t>1220,16</w:t>
            </w:r>
          </w:p>
        </w:tc>
        <w:tc>
          <w:tcPr>
            <w:tcW w:w="1417" w:type="dxa"/>
          </w:tcPr>
          <w:p w14:paraId="2B33EC98" w14:textId="77777777" w:rsidR="00162097" w:rsidRPr="00362509" w:rsidRDefault="00162097" w:rsidP="00162097">
            <w:pPr>
              <w:rPr>
                <w:sz w:val="20"/>
                <w:lang w:val="en-US"/>
              </w:rPr>
            </w:pPr>
          </w:p>
        </w:tc>
        <w:tc>
          <w:tcPr>
            <w:tcW w:w="1701" w:type="dxa"/>
          </w:tcPr>
          <w:p w14:paraId="02083FD7" w14:textId="77777777" w:rsidR="00162097" w:rsidRPr="0096646A" w:rsidRDefault="00162097" w:rsidP="00162097">
            <w:pPr>
              <w:rPr>
                <w:sz w:val="18"/>
                <w:lang w:val="en-US"/>
              </w:rPr>
            </w:pPr>
          </w:p>
        </w:tc>
      </w:tr>
      <w:tr w:rsidR="00162097" w:rsidRPr="008B63D2" w14:paraId="2263AF56" w14:textId="77777777" w:rsidTr="00162097">
        <w:trPr>
          <w:trHeight w:val="357"/>
        </w:trPr>
        <w:tc>
          <w:tcPr>
            <w:tcW w:w="4786" w:type="dxa"/>
            <w:gridSpan w:val="2"/>
            <w:vAlign w:val="center"/>
          </w:tcPr>
          <w:p w14:paraId="55055F4B" w14:textId="77777777" w:rsidR="00162097" w:rsidRPr="0096646A" w:rsidRDefault="00162097" w:rsidP="00162097">
            <w:pPr>
              <w:spacing w:after="0"/>
              <w:rPr>
                <w:b/>
                <w:sz w:val="18"/>
                <w:lang w:val="el-GR"/>
              </w:rPr>
            </w:pPr>
            <w:r w:rsidRPr="0096646A">
              <w:rPr>
                <w:b/>
                <w:sz w:val="18"/>
                <w:lang w:val="el-GR"/>
              </w:rPr>
              <w:t>ΣΥΝΟΛΙΚΗ ΤΙΜΗ ΧΩΡΙΣ Φ.Π.Α. (αριθμητικά)</w:t>
            </w:r>
          </w:p>
        </w:tc>
        <w:tc>
          <w:tcPr>
            <w:tcW w:w="5670" w:type="dxa"/>
            <w:gridSpan w:val="4"/>
          </w:tcPr>
          <w:p w14:paraId="4A25ACD1" w14:textId="77777777" w:rsidR="00162097" w:rsidRPr="0096646A" w:rsidRDefault="00162097" w:rsidP="00162097">
            <w:pPr>
              <w:spacing w:after="0"/>
              <w:rPr>
                <w:sz w:val="18"/>
                <w:lang w:val="el-GR"/>
              </w:rPr>
            </w:pPr>
          </w:p>
        </w:tc>
      </w:tr>
      <w:tr w:rsidR="00162097" w:rsidRPr="008B63D2" w14:paraId="20D846E9" w14:textId="77777777" w:rsidTr="00162097">
        <w:trPr>
          <w:trHeight w:val="357"/>
        </w:trPr>
        <w:tc>
          <w:tcPr>
            <w:tcW w:w="4786" w:type="dxa"/>
            <w:gridSpan w:val="2"/>
            <w:vAlign w:val="center"/>
          </w:tcPr>
          <w:p w14:paraId="654A2ED0" w14:textId="77777777" w:rsidR="00162097" w:rsidRPr="0096646A" w:rsidRDefault="00162097" w:rsidP="00162097">
            <w:pPr>
              <w:spacing w:after="0"/>
              <w:rPr>
                <w:b/>
                <w:sz w:val="18"/>
                <w:lang w:val="el-GR"/>
              </w:rPr>
            </w:pPr>
            <w:r w:rsidRPr="0096646A">
              <w:rPr>
                <w:b/>
                <w:sz w:val="18"/>
                <w:lang w:val="el-GR"/>
              </w:rPr>
              <w:t>ΣΥΝΟΛΙΚΗ ΤΙΜΗ ΧΩΡΙΣ Φ.Π.Α. (ολογράφως)</w:t>
            </w:r>
          </w:p>
        </w:tc>
        <w:tc>
          <w:tcPr>
            <w:tcW w:w="5670" w:type="dxa"/>
            <w:gridSpan w:val="4"/>
          </w:tcPr>
          <w:p w14:paraId="69F2C0B8" w14:textId="77777777" w:rsidR="00162097" w:rsidRPr="0096646A" w:rsidRDefault="00162097" w:rsidP="00162097">
            <w:pPr>
              <w:spacing w:after="0"/>
              <w:rPr>
                <w:sz w:val="18"/>
                <w:lang w:val="el-GR"/>
              </w:rPr>
            </w:pPr>
          </w:p>
        </w:tc>
      </w:tr>
      <w:tr w:rsidR="00162097" w:rsidRPr="0096646A" w14:paraId="67E179FC" w14:textId="77777777" w:rsidTr="00162097">
        <w:trPr>
          <w:trHeight w:val="357"/>
        </w:trPr>
        <w:tc>
          <w:tcPr>
            <w:tcW w:w="4786" w:type="dxa"/>
            <w:gridSpan w:val="2"/>
            <w:vAlign w:val="center"/>
          </w:tcPr>
          <w:p w14:paraId="242519FC" w14:textId="77777777" w:rsidR="00162097" w:rsidRPr="0096646A" w:rsidRDefault="00162097" w:rsidP="00162097">
            <w:pPr>
              <w:spacing w:after="0"/>
              <w:rPr>
                <w:b/>
                <w:sz w:val="18"/>
                <w:lang w:val="en-US"/>
              </w:rPr>
            </w:pPr>
            <w:r w:rsidRPr="0096646A">
              <w:rPr>
                <w:b/>
                <w:sz w:val="18"/>
                <w:lang w:val="en-US"/>
              </w:rPr>
              <w:t>Φ.Π.Α. 24%</w:t>
            </w:r>
          </w:p>
        </w:tc>
        <w:tc>
          <w:tcPr>
            <w:tcW w:w="5670" w:type="dxa"/>
            <w:gridSpan w:val="4"/>
          </w:tcPr>
          <w:p w14:paraId="3E629B02" w14:textId="77777777" w:rsidR="00162097" w:rsidRPr="0096646A" w:rsidRDefault="00162097" w:rsidP="00162097">
            <w:pPr>
              <w:spacing w:after="0"/>
              <w:rPr>
                <w:sz w:val="18"/>
                <w:lang w:val="en-US"/>
              </w:rPr>
            </w:pPr>
          </w:p>
        </w:tc>
      </w:tr>
      <w:tr w:rsidR="00162097" w:rsidRPr="008B63D2" w14:paraId="76874B64" w14:textId="77777777" w:rsidTr="00162097">
        <w:trPr>
          <w:trHeight w:val="357"/>
        </w:trPr>
        <w:tc>
          <w:tcPr>
            <w:tcW w:w="4786" w:type="dxa"/>
            <w:gridSpan w:val="2"/>
            <w:vAlign w:val="center"/>
          </w:tcPr>
          <w:p w14:paraId="5011A5B7" w14:textId="77777777" w:rsidR="00162097" w:rsidRPr="0096646A" w:rsidRDefault="00162097" w:rsidP="00162097">
            <w:pPr>
              <w:spacing w:after="0"/>
              <w:rPr>
                <w:b/>
                <w:sz w:val="18"/>
                <w:lang w:val="el-GR"/>
              </w:rPr>
            </w:pPr>
            <w:r w:rsidRPr="0096646A">
              <w:rPr>
                <w:b/>
                <w:sz w:val="18"/>
                <w:lang w:val="el-GR"/>
              </w:rPr>
              <w:t>ΣΥΝΟΛΙΚΗ ΤΙΜΗ ΜΕ Φ.Π.Α. 24% (αριθμητικά)</w:t>
            </w:r>
          </w:p>
        </w:tc>
        <w:tc>
          <w:tcPr>
            <w:tcW w:w="5670" w:type="dxa"/>
            <w:gridSpan w:val="4"/>
          </w:tcPr>
          <w:p w14:paraId="500F5045" w14:textId="77777777" w:rsidR="00162097" w:rsidRPr="0096646A" w:rsidRDefault="00162097" w:rsidP="00162097">
            <w:pPr>
              <w:spacing w:after="0"/>
              <w:rPr>
                <w:sz w:val="18"/>
                <w:lang w:val="el-GR"/>
              </w:rPr>
            </w:pPr>
          </w:p>
        </w:tc>
      </w:tr>
      <w:tr w:rsidR="00162097" w:rsidRPr="008B63D2" w14:paraId="7E805C42" w14:textId="77777777" w:rsidTr="00162097">
        <w:trPr>
          <w:trHeight w:val="357"/>
        </w:trPr>
        <w:tc>
          <w:tcPr>
            <w:tcW w:w="4786" w:type="dxa"/>
            <w:gridSpan w:val="2"/>
            <w:vAlign w:val="center"/>
          </w:tcPr>
          <w:p w14:paraId="3F6443D9" w14:textId="77777777" w:rsidR="00162097" w:rsidRPr="0096646A" w:rsidRDefault="00162097" w:rsidP="00162097">
            <w:pPr>
              <w:spacing w:after="0"/>
              <w:rPr>
                <w:b/>
                <w:sz w:val="18"/>
                <w:lang w:val="el-GR"/>
              </w:rPr>
            </w:pPr>
            <w:r w:rsidRPr="0096646A">
              <w:rPr>
                <w:b/>
                <w:sz w:val="18"/>
                <w:lang w:val="el-GR"/>
              </w:rPr>
              <w:t>ΣΥΝΟΛΙΚΗ ΤΙΜΗ ΜΕ Φ.Π.Α. 24% (ολογράφως)</w:t>
            </w:r>
          </w:p>
        </w:tc>
        <w:tc>
          <w:tcPr>
            <w:tcW w:w="5670" w:type="dxa"/>
            <w:gridSpan w:val="4"/>
          </w:tcPr>
          <w:p w14:paraId="048BB3E0" w14:textId="77777777" w:rsidR="00162097" w:rsidRPr="0096646A" w:rsidRDefault="00162097" w:rsidP="00162097">
            <w:pPr>
              <w:spacing w:after="0"/>
              <w:rPr>
                <w:sz w:val="18"/>
                <w:lang w:val="el-GR"/>
              </w:rPr>
            </w:pPr>
          </w:p>
        </w:tc>
      </w:tr>
    </w:tbl>
    <w:p w14:paraId="3E0FBCDF" w14:textId="77777777" w:rsidR="00162097" w:rsidRPr="00951CEA" w:rsidRDefault="00162097" w:rsidP="00162097">
      <w:pPr>
        <w:spacing w:line="254" w:lineRule="auto"/>
        <w:ind w:right="975"/>
        <w:rPr>
          <w:szCs w:val="22"/>
          <w:lang w:val="el-GR"/>
        </w:rPr>
      </w:pPr>
    </w:p>
    <w:p w14:paraId="0EE99066" w14:textId="77777777" w:rsidR="00162097" w:rsidRPr="00E62E74" w:rsidRDefault="00162097" w:rsidP="00162097">
      <w:pPr>
        <w:pStyle w:val="af"/>
        <w:spacing w:after="0"/>
        <w:ind w:right="-1003"/>
        <w:rPr>
          <w:szCs w:val="22"/>
          <w:lang w:val="el-GR"/>
        </w:rPr>
      </w:pPr>
    </w:p>
    <w:p w14:paraId="3276B749" w14:textId="77777777" w:rsidR="00162097" w:rsidRDefault="00162097" w:rsidP="00162097">
      <w:pPr>
        <w:spacing w:line="254" w:lineRule="auto"/>
        <w:ind w:right="975"/>
        <w:rPr>
          <w:szCs w:val="22"/>
          <w:lang w:val="el-GR" w:eastAsia="el-GR"/>
        </w:rPr>
      </w:pPr>
      <w:r>
        <w:rPr>
          <w:szCs w:val="22"/>
          <w:lang w:val="el-GR" w:eastAsia="el-GR"/>
        </w:rPr>
        <w:t>Η υποβαλλόμενη προσφορά ισχύει και δεσμεύει</w:t>
      </w:r>
      <w:r w:rsidRPr="009B2E18">
        <w:rPr>
          <w:szCs w:val="22"/>
          <w:lang w:val="el-GR" w:eastAsia="el-GR"/>
        </w:rPr>
        <w:t xml:space="preserve"> το</w:t>
      </w:r>
      <w:r>
        <w:rPr>
          <w:szCs w:val="22"/>
          <w:lang w:val="el-GR" w:eastAsia="el-GR"/>
        </w:rPr>
        <w:t>ν οικονομικό φορέα</w:t>
      </w:r>
      <w:r w:rsidRPr="009B2E18">
        <w:rPr>
          <w:szCs w:val="22"/>
          <w:lang w:val="el-GR" w:eastAsia="el-GR"/>
        </w:rPr>
        <w:t xml:space="preserve"> για διάστημα 12 μηνών από την επόμενη της διενέργειας του διαγωνισμού</w:t>
      </w:r>
      <w:r>
        <w:rPr>
          <w:szCs w:val="22"/>
          <w:lang w:val="el-GR" w:eastAsia="el-GR"/>
        </w:rPr>
        <w:t>.</w:t>
      </w:r>
    </w:p>
    <w:p w14:paraId="0F62278A" w14:textId="77777777" w:rsidR="00162097" w:rsidRDefault="00162097" w:rsidP="00162097">
      <w:pPr>
        <w:spacing w:line="254" w:lineRule="auto"/>
        <w:ind w:right="975"/>
        <w:rPr>
          <w:szCs w:val="22"/>
          <w:lang w:val="el-GR" w:eastAsia="el-GR"/>
        </w:rPr>
      </w:pPr>
    </w:p>
    <w:p w14:paraId="43939F91" w14:textId="77777777" w:rsidR="00162097" w:rsidRPr="00951CEA" w:rsidRDefault="00162097" w:rsidP="00162097">
      <w:pPr>
        <w:pStyle w:val="af"/>
        <w:ind w:right="644"/>
        <w:jc w:val="center"/>
        <w:rPr>
          <w:szCs w:val="22"/>
          <w:lang w:val="el-GR"/>
        </w:rPr>
      </w:pPr>
      <w:r w:rsidRPr="00951CEA">
        <w:rPr>
          <w:szCs w:val="22"/>
          <w:lang w:val="el-GR"/>
        </w:rPr>
        <w:t>Ο προσφέρων</w:t>
      </w:r>
    </w:p>
    <w:p w14:paraId="115D4DA1" w14:textId="77777777" w:rsidR="00162097" w:rsidRPr="00951CEA" w:rsidRDefault="00162097" w:rsidP="00162097">
      <w:pPr>
        <w:pStyle w:val="af"/>
        <w:ind w:right="644"/>
        <w:jc w:val="center"/>
        <w:rPr>
          <w:szCs w:val="22"/>
          <w:lang w:val="el-GR"/>
        </w:rPr>
      </w:pPr>
    </w:p>
    <w:p w14:paraId="64E81DF2" w14:textId="77777777" w:rsidR="00162097" w:rsidRPr="00951CEA" w:rsidRDefault="00162097" w:rsidP="00162097">
      <w:pPr>
        <w:pStyle w:val="af"/>
        <w:ind w:right="644"/>
        <w:jc w:val="center"/>
        <w:rPr>
          <w:szCs w:val="22"/>
          <w:lang w:val="el-GR"/>
        </w:rPr>
      </w:pPr>
    </w:p>
    <w:p w14:paraId="37D1B66A" w14:textId="77777777" w:rsidR="00162097" w:rsidRPr="00951CEA" w:rsidRDefault="00162097" w:rsidP="00162097">
      <w:pPr>
        <w:pStyle w:val="af"/>
        <w:spacing w:after="0"/>
        <w:ind w:right="644"/>
        <w:jc w:val="center"/>
        <w:rPr>
          <w:szCs w:val="22"/>
          <w:lang w:val="el-GR"/>
        </w:rPr>
      </w:pPr>
      <w:r w:rsidRPr="00951CEA">
        <w:rPr>
          <w:szCs w:val="22"/>
          <w:lang w:val="el-GR"/>
        </w:rPr>
        <w:t>(Υπογραφή &amp; σφραγίδα της εταιρείας)</w:t>
      </w:r>
    </w:p>
    <w:p w14:paraId="6F49DEEE" w14:textId="7FFA3D54" w:rsidR="00162097" w:rsidRPr="00162097" w:rsidRDefault="00162097" w:rsidP="00162097">
      <w:pPr>
        <w:pStyle w:val="af"/>
        <w:spacing w:after="0"/>
        <w:ind w:right="644"/>
        <w:jc w:val="center"/>
        <w:rPr>
          <w:szCs w:val="22"/>
          <w:lang w:val="el-GR"/>
        </w:rPr>
      </w:pPr>
      <w:r w:rsidRPr="00951CEA">
        <w:rPr>
          <w:szCs w:val="22"/>
          <w:lang w:val="el-GR"/>
        </w:rPr>
        <w:t>(Ονοματεπώνυμο &amp; ιδιότητα στην εταιρεία</w:t>
      </w:r>
      <w:r>
        <w:rPr>
          <w:szCs w:val="22"/>
          <w:lang w:val="el-GR"/>
        </w:rPr>
        <w:t>)</w:t>
      </w:r>
    </w:p>
    <w:sectPr w:rsidR="00162097" w:rsidRPr="00162097" w:rsidSect="003543A7">
      <w:headerReference w:type="default" r:id="rId8"/>
      <w:headerReference w:type="first" r:id="rId9"/>
      <w:pgSz w:w="11910" w:h="16840"/>
      <w:pgMar w:top="1418" w:right="711" w:bottom="1000" w:left="860" w:header="151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91F30" w14:textId="77777777" w:rsidR="0094697F" w:rsidRDefault="0094697F">
      <w:pPr>
        <w:spacing w:after="0"/>
      </w:pPr>
      <w:r>
        <w:separator/>
      </w:r>
    </w:p>
  </w:endnote>
  <w:endnote w:type="continuationSeparator" w:id="0">
    <w:p w14:paraId="02ECE96A" w14:textId="77777777" w:rsidR="0094697F" w:rsidRDefault="009469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58D4F" w14:textId="77777777" w:rsidR="0094697F" w:rsidRDefault="0094697F">
      <w:pPr>
        <w:spacing w:after="0"/>
      </w:pPr>
      <w:r>
        <w:separator/>
      </w:r>
    </w:p>
  </w:footnote>
  <w:footnote w:type="continuationSeparator" w:id="0">
    <w:p w14:paraId="4D1BDE2B" w14:textId="77777777" w:rsidR="0094697F" w:rsidRDefault="009469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4FA98" w14:textId="4BB29E68" w:rsidR="00162097" w:rsidRDefault="00162097">
    <w:pPr>
      <w:pStyle w:val="af5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557EEB" wp14:editId="73F2B591">
              <wp:simplePos x="0" y="0"/>
              <wp:positionH relativeFrom="page">
                <wp:posOffset>1943100</wp:posOffset>
              </wp:positionH>
              <wp:positionV relativeFrom="page">
                <wp:posOffset>371475</wp:posOffset>
              </wp:positionV>
              <wp:extent cx="3272790" cy="552450"/>
              <wp:effectExtent l="0" t="0" r="3810" b="0"/>
              <wp:wrapNone/>
              <wp:docPr id="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E1569" w14:textId="77777777" w:rsidR="00162097" w:rsidRPr="00D11BB3" w:rsidRDefault="00162097" w:rsidP="00162097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57E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53pt;margin-top:29.25pt;width:257.7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" filled="f" stroked="f">
              <v:textbox inset="0,0,0,0">
                <w:txbxContent>
                  <w:p w14:paraId="4ADE1569" w14:textId="77777777" w:rsidR="00162097" w:rsidRPr="00D11BB3" w:rsidRDefault="00162097" w:rsidP="00162097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11BB3">
      <w:rPr>
        <w:noProof/>
        <w:lang w:val="el-GR" w:eastAsia="el-GR"/>
      </w:rPr>
      <w:drawing>
        <wp:inline distT="0" distB="0" distL="0" distR="0" wp14:anchorId="412C5E5B" wp14:editId="5E2CAB70">
          <wp:extent cx="909946" cy="933450"/>
          <wp:effectExtent l="0" t="0" r="5080" b="0"/>
          <wp:docPr id="20" name="Εικόνα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946" cy="946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11BB3">
      <w:tab/>
    </w:r>
    <w:r w:rsidRPr="00D11BB3">
      <w:tab/>
    </w:r>
    <w:r w:rsidRPr="00D11BB3">
      <w:tab/>
    </w:r>
    <w:r w:rsidRPr="00D11BB3">
      <w:tab/>
    </w:r>
    <w:r w:rsidRPr="00D11BB3">
      <w:tab/>
    </w:r>
    <w:r w:rsidRPr="00D11BB3">
      <w:tab/>
    </w:r>
    <w:r w:rsidRPr="00D11BB3">
      <w:tab/>
    </w:r>
    <w:r w:rsidRPr="00D11BB3">
      <w:tab/>
    </w:r>
    <w:r w:rsidRPr="00D11BB3">
      <w:tab/>
    </w:r>
    <w:r w:rsidRPr="00D11BB3">
      <w:rPr>
        <w:noProof/>
        <w:lang w:val="el-GR" w:eastAsia="el-GR"/>
      </w:rPr>
      <w:drawing>
        <wp:inline distT="0" distB="0" distL="0" distR="0" wp14:anchorId="72B9D47B" wp14:editId="5E1968FE">
          <wp:extent cx="1450377" cy="866140"/>
          <wp:effectExtent l="0" t="0" r="0" b="0"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973" cy="883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12B36" w14:textId="77777777" w:rsidR="00EC3EF6" w:rsidRPr="004E06C7" w:rsidRDefault="00EC3EF6" w:rsidP="004E06C7">
    <w:pPr>
      <w:pStyle w:val="af5"/>
      <w:tabs>
        <w:tab w:val="right" w:pos="9638"/>
      </w:tabs>
      <w:rPr>
        <w:lang w:val="el-GR"/>
      </w:rPr>
    </w:pPr>
    <w:r>
      <w:rPr>
        <w:lang w:val="el-GR"/>
      </w:rPr>
      <w:t>[Πληκτρολογήστε εδώ]</w:t>
    </w:r>
    <w:r w:rsidRPr="004E06C7">
      <w:rPr>
        <w:lang w:val="el-GR"/>
      </w:rPr>
      <w:tab/>
    </w:r>
    <w:r>
      <w:rPr>
        <w:lang w:val="el-GR"/>
      </w:rPr>
      <w:t>[Πληκτρολογήστε εδώ]</w:t>
    </w:r>
    <w:r w:rsidRPr="004E06C7">
      <w:rPr>
        <w:lang w:val="el-GR"/>
      </w:rPr>
      <w:tab/>
    </w:r>
    <w:r>
      <w:rPr>
        <w:lang w:val="el-GR"/>
      </w:rPr>
      <w:t>[Πληκτρολογήστε εδώ]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1B6E4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/>
        <w:color w:val="333399"/>
        <w:sz w:val="16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5B9BD5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/>
        <w:color w:val="000000"/>
        <w:kern w:val="1"/>
        <w:sz w:val="22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01A534BD"/>
    <w:multiLevelType w:val="hybridMultilevel"/>
    <w:tmpl w:val="E76CD3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F80EE9"/>
    <w:multiLevelType w:val="hybridMultilevel"/>
    <w:tmpl w:val="50CC1F1C"/>
    <w:lvl w:ilvl="0" w:tplc="E856BDE8">
      <w:numFmt w:val="bullet"/>
      <w:lvlText w:val=""/>
      <w:lvlJc w:val="left"/>
      <w:pPr>
        <w:ind w:left="994" w:hanging="360"/>
      </w:pPr>
      <w:rPr>
        <w:rFonts w:ascii="Symbol" w:eastAsia="Times New Roman" w:hAnsi="Symbol" w:hint="default"/>
        <w:w w:val="100"/>
        <w:sz w:val="22"/>
      </w:rPr>
    </w:lvl>
    <w:lvl w:ilvl="1" w:tplc="220EBFEC">
      <w:numFmt w:val="bullet"/>
      <w:lvlText w:val="•"/>
      <w:lvlJc w:val="left"/>
      <w:pPr>
        <w:ind w:left="1984" w:hanging="360"/>
      </w:pPr>
      <w:rPr>
        <w:rFonts w:hint="default"/>
      </w:rPr>
    </w:lvl>
    <w:lvl w:ilvl="2" w:tplc="353A834E">
      <w:numFmt w:val="bullet"/>
      <w:lvlText w:val="•"/>
      <w:lvlJc w:val="left"/>
      <w:pPr>
        <w:ind w:left="2969" w:hanging="360"/>
      </w:pPr>
      <w:rPr>
        <w:rFonts w:hint="default"/>
      </w:rPr>
    </w:lvl>
    <w:lvl w:ilvl="3" w:tplc="A4E0C436">
      <w:numFmt w:val="bullet"/>
      <w:lvlText w:val="•"/>
      <w:lvlJc w:val="left"/>
      <w:pPr>
        <w:ind w:left="3953" w:hanging="360"/>
      </w:pPr>
      <w:rPr>
        <w:rFonts w:hint="default"/>
      </w:rPr>
    </w:lvl>
    <w:lvl w:ilvl="4" w:tplc="C93EF3C0">
      <w:numFmt w:val="bullet"/>
      <w:lvlText w:val="•"/>
      <w:lvlJc w:val="left"/>
      <w:pPr>
        <w:ind w:left="4938" w:hanging="360"/>
      </w:pPr>
      <w:rPr>
        <w:rFonts w:hint="default"/>
      </w:rPr>
    </w:lvl>
    <w:lvl w:ilvl="5" w:tplc="D47AFBC6"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771A9E00">
      <w:numFmt w:val="bullet"/>
      <w:lvlText w:val="•"/>
      <w:lvlJc w:val="left"/>
      <w:pPr>
        <w:ind w:left="6907" w:hanging="360"/>
      </w:pPr>
      <w:rPr>
        <w:rFonts w:hint="default"/>
      </w:rPr>
    </w:lvl>
    <w:lvl w:ilvl="7" w:tplc="E8FC8900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507888D8">
      <w:numFmt w:val="bullet"/>
      <w:lvlText w:val="•"/>
      <w:lvlJc w:val="left"/>
      <w:pPr>
        <w:ind w:left="8876" w:hanging="360"/>
      </w:pPr>
      <w:rPr>
        <w:rFonts w:hint="default"/>
      </w:rPr>
    </w:lvl>
  </w:abstractNum>
  <w:abstractNum w:abstractNumId="13" w15:restartNumberingAfterBreak="0">
    <w:nsid w:val="0326071C"/>
    <w:multiLevelType w:val="hybridMultilevel"/>
    <w:tmpl w:val="8FAC2412"/>
    <w:lvl w:ilvl="0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AB6B89"/>
    <w:multiLevelType w:val="hybridMultilevel"/>
    <w:tmpl w:val="6A9C4126"/>
    <w:lvl w:ilvl="0" w:tplc="5B6CC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DD0806"/>
    <w:multiLevelType w:val="hybridMultilevel"/>
    <w:tmpl w:val="F16EC042"/>
    <w:lvl w:ilvl="0" w:tplc="8E027D56">
      <w:numFmt w:val="bullet"/>
      <w:lvlText w:val="•"/>
      <w:lvlJc w:val="left"/>
      <w:pPr>
        <w:ind w:left="719" w:hanging="435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4B101F0"/>
    <w:multiLevelType w:val="hybridMultilevel"/>
    <w:tmpl w:val="3ABE16D6"/>
    <w:lvl w:ilvl="0" w:tplc="07F0BFB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51B6881"/>
    <w:multiLevelType w:val="hybridMultilevel"/>
    <w:tmpl w:val="E5D8174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864757C"/>
    <w:multiLevelType w:val="hybridMultilevel"/>
    <w:tmpl w:val="CF0A585A"/>
    <w:lvl w:ilvl="0" w:tplc="D09CA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B5CBC"/>
    <w:multiLevelType w:val="hybridMultilevel"/>
    <w:tmpl w:val="7F1E358A"/>
    <w:lvl w:ilvl="0" w:tplc="8D989AA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9A55693"/>
    <w:multiLevelType w:val="hybridMultilevel"/>
    <w:tmpl w:val="713C8E6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D6114FF"/>
    <w:multiLevelType w:val="hybridMultilevel"/>
    <w:tmpl w:val="533C8CCE"/>
    <w:lvl w:ilvl="0" w:tplc="5B6CC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66616"/>
    <w:multiLevelType w:val="hybridMultilevel"/>
    <w:tmpl w:val="3CB096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852C5"/>
    <w:multiLevelType w:val="hybridMultilevel"/>
    <w:tmpl w:val="366C3C3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3B196274"/>
    <w:multiLevelType w:val="hybridMultilevel"/>
    <w:tmpl w:val="A0EE6A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726A8"/>
    <w:multiLevelType w:val="hybridMultilevel"/>
    <w:tmpl w:val="5180FF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473867"/>
    <w:multiLevelType w:val="hybridMultilevel"/>
    <w:tmpl w:val="C0DC40B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BB5289D"/>
    <w:multiLevelType w:val="hybridMultilevel"/>
    <w:tmpl w:val="1C703FE2"/>
    <w:lvl w:ilvl="0" w:tplc="C7DAAB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97604"/>
    <w:multiLevelType w:val="multilevel"/>
    <w:tmpl w:val="646AD466"/>
    <w:lvl w:ilvl="0">
      <w:start w:val="1"/>
      <w:numFmt w:val="decimal"/>
      <w:lvlText w:val="%1"/>
      <w:lvlJc w:val="left"/>
      <w:pPr>
        <w:ind w:left="748" w:hanging="640"/>
      </w:pPr>
      <w:rPr>
        <w:rFonts w:cs="Times New Roman" w:hint="default"/>
        <w:w w:val="86"/>
        <w:u w:val="single" w:color="000000"/>
      </w:rPr>
    </w:lvl>
    <w:lvl w:ilvl="1">
      <w:start w:val="1"/>
      <w:numFmt w:val="decimal"/>
      <w:lvlText w:val="%1.%2"/>
      <w:lvlJc w:val="left"/>
      <w:pPr>
        <w:ind w:left="748" w:hanging="542"/>
      </w:pPr>
      <w:rPr>
        <w:rFonts w:cs="Times New Roman" w:hint="default"/>
        <w:spacing w:val="-1"/>
        <w:w w:val="91"/>
        <w:u w:val="single" w:color="000000"/>
      </w:rPr>
    </w:lvl>
    <w:lvl w:ilvl="2">
      <w:numFmt w:val="bullet"/>
      <w:lvlText w:val="•"/>
      <w:lvlJc w:val="left"/>
      <w:pPr>
        <w:ind w:left="1586" w:hanging="542"/>
      </w:pPr>
      <w:rPr>
        <w:rFonts w:hint="default"/>
      </w:rPr>
    </w:lvl>
    <w:lvl w:ilvl="3">
      <w:numFmt w:val="bullet"/>
      <w:lvlText w:val="•"/>
      <w:lvlJc w:val="left"/>
      <w:pPr>
        <w:ind w:left="2009" w:hanging="542"/>
      </w:pPr>
      <w:rPr>
        <w:rFonts w:hint="default"/>
      </w:rPr>
    </w:lvl>
    <w:lvl w:ilvl="4">
      <w:numFmt w:val="bullet"/>
      <w:lvlText w:val="•"/>
      <w:lvlJc w:val="left"/>
      <w:pPr>
        <w:ind w:left="2432" w:hanging="542"/>
      </w:pPr>
      <w:rPr>
        <w:rFonts w:hint="default"/>
      </w:rPr>
    </w:lvl>
    <w:lvl w:ilvl="5">
      <w:numFmt w:val="bullet"/>
      <w:lvlText w:val="•"/>
      <w:lvlJc w:val="left"/>
      <w:pPr>
        <w:ind w:left="2855" w:hanging="542"/>
      </w:pPr>
      <w:rPr>
        <w:rFonts w:hint="default"/>
      </w:rPr>
    </w:lvl>
    <w:lvl w:ilvl="6">
      <w:numFmt w:val="bullet"/>
      <w:lvlText w:val="•"/>
      <w:lvlJc w:val="left"/>
      <w:pPr>
        <w:ind w:left="3278" w:hanging="542"/>
      </w:pPr>
      <w:rPr>
        <w:rFonts w:hint="default"/>
      </w:rPr>
    </w:lvl>
    <w:lvl w:ilvl="7">
      <w:numFmt w:val="bullet"/>
      <w:lvlText w:val="•"/>
      <w:lvlJc w:val="left"/>
      <w:pPr>
        <w:ind w:left="3701" w:hanging="542"/>
      </w:pPr>
      <w:rPr>
        <w:rFonts w:hint="default"/>
      </w:rPr>
    </w:lvl>
    <w:lvl w:ilvl="8">
      <w:numFmt w:val="bullet"/>
      <w:lvlText w:val="•"/>
      <w:lvlJc w:val="left"/>
      <w:pPr>
        <w:ind w:left="4124" w:hanging="542"/>
      </w:pPr>
      <w:rPr>
        <w:rFonts w:hint="default"/>
      </w:rPr>
    </w:lvl>
  </w:abstractNum>
  <w:abstractNum w:abstractNumId="30" w15:restartNumberingAfterBreak="0">
    <w:nsid w:val="527E7F8C"/>
    <w:multiLevelType w:val="hybridMultilevel"/>
    <w:tmpl w:val="C1EACE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B4870"/>
    <w:multiLevelType w:val="hybridMultilevel"/>
    <w:tmpl w:val="8A5A198A"/>
    <w:lvl w:ilvl="0" w:tplc="8E027D56">
      <w:numFmt w:val="bullet"/>
      <w:lvlText w:val="•"/>
      <w:lvlJc w:val="left"/>
      <w:pPr>
        <w:ind w:left="1003" w:hanging="435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8697048"/>
    <w:multiLevelType w:val="hybridMultilevel"/>
    <w:tmpl w:val="99C6D4FA"/>
    <w:lvl w:ilvl="0" w:tplc="289AFE4C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9473C94"/>
    <w:multiLevelType w:val="hybridMultilevel"/>
    <w:tmpl w:val="95BCF69C"/>
    <w:lvl w:ilvl="0" w:tplc="9DC05A6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C1F7F"/>
    <w:multiLevelType w:val="hybridMultilevel"/>
    <w:tmpl w:val="00CA7D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32FA6"/>
    <w:multiLevelType w:val="multilevel"/>
    <w:tmpl w:val="646AD466"/>
    <w:lvl w:ilvl="0">
      <w:start w:val="1"/>
      <w:numFmt w:val="decimal"/>
      <w:lvlText w:val="%1"/>
      <w:lvlJc w:val="left"/>
      <w:pPr>
        <w:ind w:left="748" w:hanging="640"/>
      </w:pPr>
      <w:rPr>
        <w:rFonts w:cs="Times New Roman" w:hint="default"/>
        <w:w w:val="86"/>
        <w:u w:val="single" w:color="000000"/>
      </w:rPr>
    </w:lvl>
    <w:lvl w:ilvl="1">
      <w:start w:val="1"/>
      <w:numFmt w:val="decimal"/>
      <w:lvlText w:val="%1.%2"/>
      <w:lvlJc w:val="left"/>
      <w:pPr>
        <w:ind w:left="748" w:hanging="542"/>
      </w:pPr>
      <w:rPr>
        <w:rFonts w:cs="Times New Roman" w:hint="default"/>
        <w:spacing w:val="-1"/>
        <w:w w:val="91"/>
        <w:u w:val="single" w:color="000000"/>
      </w:rPr>
    </w:lvl>
    <w:lvl w:ilvl="2">
      <w:numFmt w:val="bullet"/>
      <w:lvlText w:val="•"/>
      <w:lvlJc w:val="left"/>
      <w:pPr>
        <w:ind w:left="1586" w:hanging="542"/>
      </w:pPr>
      <w:rPr>
        <w:rFonts w:hint="default"/>
      </w:rPr>
    </w:lvl>
    <w:lvl w:ilvl="3">
      <w:numFmt w:val="bullet"/>
      <w:lvlText w:val="•"/>
      <w:lvlJc w:val="left"/>
      <w:pPr>
        <w:ind w:left="2009" w:hanging="542"/>
      </w:pPr>
      <w:rPr>
        <w:rFonts w:hint="default"/>
      </w:rPr>
    </w:lvl>
    <w:lvl w:ilvl="4">
      <w:numFmt w:val="bullet"/>
      <w:lvlText w:val="•"/>
      <w:lvlJc w:val="left"/>
      <w:pPr>
        <w:ind w:left="2432" w:hanging="542"/>
      </w:pPr>
      <w:rPr>
        <w:rFonts w:hint="default"/>
      </w:rPr>
    </w:lvl>
    <w:lvl w:ilvl="5">
      <w:numFmt w:val="bullet"/>
      <w:lvlText w:val="•"/>
      <w:lvlJc w:val="left"/>
      <w:pPr>
        <w:ind w:left="2855" w:hanging="542"/>
      </w:pPr>
      <w:rPr>
        <w:rFonts w:hint="default"/>
      </w:rPr>
    </w:lvl>
    <w:lvl w:ilvl="6">
      <w:numFmt w:val="bullet"/>
      <w:lvlText w:val="•"/>
      <w:lvlJc w:val="left"/>
      <w:pPr>
        <w:ind w:left="3278" w:hanging="542"/>
      </w:pPr>
      <w:rPr>
        <w:rFonts w:hint="default"/>
      </w:rPr>
    </w:lvl>
    <w:lvl w:ilvl="7">
      <w:numFmt w:val="bullet"/>
      <w:lvlText w:val="•"/>
      <w:lvlJc w:val="left"/>
      <w:pPr>
        <w:ind w:left="3701" w:hanging="542"/>
      </w:pPr>
      <w:rPr>
        <w:rFonts w:hint="default"/>
      </w:rPr>
    </w:lvl>
    <w:lvl w:ilvl="8">
      <w:numFmt w:val="bullet"/>
      <w:lvlText w:val="•"/>
      <w:lvlJc w:val="left"/>
      <w:pPr>
        <w:ind w:left="4124" w:hanging="542"/>
      </w:pPr>
      <w:rPr>
        <w:rFonts w:hint="default"/>
      </w:rPr>
    </w:lvl>
  </w:abstractNum>
  <w:abstractNum w:abstractNumId="36" w15:restartNumberingAfterBreak="0">
    <w:nsid w:val="6C460510"/>
    <w:multiLevelType w:val="hybridMultilevel"/>
    <w:tmpl w:val="CCEAE33A"/>
    <w:lvl w:ilvl="0" w:tplc="00000009">
      <w:start w:val="1"/>
      <w:numFmt w:val="bullet"/>
      <w:lvlText w:val="­"/>
      <w:lvlJc w:val="left"/>
      <w:pPr>
        <w:ind w:left="720" w:hanging="360"/>
      </w:pPr>
      <w:rPr>
        <w:rFonts w:ascii="Angsana New" w:hAnsi="Angsana New"/>
        <w:color w:val="000000"/>
        <w:kern w:val="1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C468F"/>
    <w:multiLevelType w:val="hybridMultilevel"/>
    <w:tmpl w:val="390E32F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D94503"/>
    <w:multiLevelType w:val="hybridMultilevel"/>
    <w:tmpl w:val="B288AC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7226B"/>
    <w:multiLevelType w:val="hybridMultilevel"/>
    <w:tmpl w:val="365497E8"/>
    <w:lvl w:ilvl="0" w:tplc="4B6CD35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A270C59"/>
    <w:multiLevelType w:val="multilevel"/>
    <w:tmpl w:val="1FBCE8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suff w:val="nothing"/>
      <w:lvlText w:val="%1.%2"/>
      <w:lvlJc w:val="left"/>
      <w:pPr>
        <w:ind w:left="2561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2"/>
  </w:num>
  <w:num w:numId="13">
    <w:abstractNumId w:val="9"/>
  </w:num>
  <w:num w:numId="14">
    <w:abstractNumId w:val="12"/>
  </w:num>
  <w:num w:numId="15">
    <w:abstractNumId w:val="35"/>
  </w:num>
  <w:num w:numId="16">
    <w:abstractNumId w:val="29"/>
  </w:num>
  <w:num w:numId="17">
    <w:abstractNumId w:val="23"/>
  </w:num>
  <w:num w:numId="18">
    <w:abstractNumId w:val="39"/>
  </w:num>
  <w:num w:numId="19">
    <w:abstractNumId w:val="13"/>
  </w:num>
  <w:num w:numId="20">
    <w:abstractNumId w:val="34"/>
  </w:num>
  <w:num w:numId="21">
    <w:abstractNumId w:val="17"/>
  </w:num>
  <w:num w:numId="22">
    <w:abstractNumId w:val="15"/>
  </w:num>
  <w:num w:numId="23">
    <w:abstractNumId w:val="31"/>
  </w:num>
  <w:num w:numId="24">
    <w:abstractNumId w:val="40"/>
  </w:num>
  <w:num w:numId="25">
    <w:abstractNumId w:val="37"/>
  </w:num>
  <w:num w:numId="26">
    <w:abstractNumId w:val="14"/>
  </w:num>
  <w:num w:numId="27">
    <w:abstractNumId w:val="21"/>
  </w:num>
  <w:num w:numId="28">
    <w:abstractNumId w:val="18"/>
  </w:num>
  <w:num w:numId="29">
    <w:abstractNumId w:val="16"/>
  </w:num>
  <w:num w:numId="30">
    <w:abstractNumId w:val="19"/>
  </w:num>
  <w:num w:numId="31">
    <w:abstractNumId w:val="32"/>
  </w:num>
  <w:num w:numId="32">
    <w:abstractNumId w:val="20"/>
  </w:num>
  <w:num w:numId="33">
    <w:abstractNumId w:val="27"/>
  </w:num>
  <w:num w:numId="34">
    <w:abstractNumId w:val="24"/>
  </w:num>
  <w:num w:numId="35">
    <w:abstractNumId w:val="11"/>
  </w:num>
  <w:num w:numId="36">
    <w:abstractNumId w:val="26"/>
  </w:num>
  <w:num w:numId="37">
    <w:abstractNumId w:val="30"/>
  </w:num>
  <w:num w:numId="38">
    <w:abstractNumId w:val="25"/>
  </w:num>
  <w:num w:numId="39">
    <w:abstractNumId w:val="36"/>
  </w:num>
  <w:num w:numId="40">
    <w:abstractNumId w:val="33"/>
  </w:num>
  <w:num w:numId="41">
    <w:abstractNumId w:val="38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F3"/>
    <w:rsid w:val="0000014D"/>
    <w:rsid w:val="00000418"/>
    <w:rsid w:val="000020FF"/>
    <w:rsid w:val="00002655"/>
    <w:rsid w:val="000055AC"/>
    <w:rsid w:val="0000584E"/>
    <w:rsid w:val="00005A5D"/>
    <w:rsid w:val="00005EE5"/>
    <w:rsid w:val="0001222A"/>
    <w:rsid w:val="00012841"/>
    <w:rsid w:val="000144EC"/>
    <w:rsid w:val="00015FB5"/>
    <w:rsid w:val="000162CD"/>
    <w:rsid w:val="00017AD0"/>
    <w:rsid w:val="0002088C"/>
    <w:rsid w:val="00022419"/>
    <w:rsid w:val="00022C43"/>
    <w:rsid w:val="000239CF"/>
    <w:rsid w:val="00024CDD"/>
    <w:rsid w:val="00026952"/>
    <w:rsid w:val="000347E2"/>
    <w:rsid w:val="000358F8"/>
    <w:rsid w:val="000377A9"/>
    <w:rsid w:val="00042540"/>
    <w:rsid w:val="00044963"/>
    <w:rsid w:val="000466F8"/>
    <w:rsid w:val="00046C66"/>
    <w:rsid w:val="00047A04"/>
    <w:rsid w:val="00050B4B"/>
    <w:rsid w:val="00056D51"/>
    <w:rsid w:val="0005714E"/>
    <w:rsid w:val="00060353"/>
    <w:rsid w:val="000655B5"/>
    <w:rsid w:val="0006560B"/>
    <w:rsid w:val="00076171"/>
    <w:rsid w:val="00081228"/>
    <w:rsid w:val="000827CF"/>
    <w:rsid w:val="00084921"/>
    <w:rsid w:val="000944A3"/>
    <w:rsid w:val="000947F4"/>
    <w:rsid w:val="00096416"/>
    <w:rsid w:val="000A1209"/>
    <w:rsid w:val="000B0419"/>
    <w:rsid w:val="000B1458"/>
    <w:rsid w:val="000B4416"/>
    <w:rsid w:val="000B4E51"/>
    <w:rsid w:val="000B59A6"/>
    <w:rsid w:val="000C09DC"/>
    <w:rsid w:val="000C1061"/>
    <w:rsid w:val="000C3C98"/>
    <w:rsid w:val="000D1E44"/>
    <w:rsid w:val="000D319F"/>
    <w:rsid w:val="000D64AC"/>
    <w:rsid w:val="000E2ADC"/>
    <w:rsid w:val="000E2EEC"/>
    <w:rsid w:val="000F2A93"/>
    <w:rsid w:val="000F6DF0"/>
    <w:rsid w:val="001007F1"/>
    <w:rsid w:val="001066DF"/>
    <w:rsid w:val="00111E0D"/>
    <w:rsid w:val="001122D3"/>
    <w:rsid w:val="00116D24"/>
    <w:rsid w:val="00117891"/>
    <w:rsid w:val="00117956"/>
    <w:rsid w:val="00120554"/>
    <w:rsid w:val="00121C45"/>
    <w:rsid w:val="00125CAF"/>
    <w:rsid w:val="00130037"/>
    <w:rsid w:val="0013171D"/>
    <w:rsid w:val="00134A62"/>
    <w:rsid w:val="00136B51"/>
    <w:rsid w:val="00137659"/>
    <w:rsid w:val="0014092D"/>
    <w:rsid w:val="00142140"/>
    <w:rsid w:val="0014569E"/>
    <w:rsid w:val="001458A5"/>
    <w:rsid w:val="00145FF4"/>
    <w:rsid w:val="00147978"/>
    <w:rsid w:val="001501FD"/>
    <w:rsid w:val="001535C1"/>
    <w:rsid w:val="00154E6B"/>
    <w:rsid w:val="00156379"/>
    <w:rsid w:val="001578AB"/>
    <w:rsid w:val="00162097"/>
    <w:rsid w:val="00164DCC"/>
    <w:rsid w:val="00167BE5"/>
    <w:rsid w:val="00172C2D"/>
    <w:rsid w:val="00176834"/>
    <w:rsid w:val="0018088B"/>
    <w:rsid w:val="00181592"/>
    <w:rsid w:val="00181CB0"/>
    <w:rsid w:val="001820E3"/>
    <w:rsid w:val="001861AB"/>
    <w:rsid w:val="00186A0C"/>
    <w:rsid w:val="00186C02"/>
    <w:rsid w:val="00190F8B"/>
    <w:rsid w:val="00193026"/>
    <w:rsid w:val="0019347C"/>
    <w:rsid w:val="0019364C"/>
    <w:rsid w:val="00193C14"/>
    <w:rsid w:val="001955AB"/>
    <w:rsid w:val="00195C36"/>
    <w:rsid w:val="001966F6"/>
    <w:rsid w:val="001970D8"/>
    <w:rsid w:val="001A1853"/>
    <w:rsid w:val="001A1B94"/>
    <w:rsid w:val="001A3C7C"/>
    <w:rsid w:val="001A47A4"/>
    <w:rsid w:val="001A4E41"/>
    <w:rsid w:val="001A529F"/>
    <w:rsid w:val="001A7558"/>
    <w:rsid w:val="001B0656"/>
    <w:rsid w:val="001B1B61"/>
    <w:rsid w:val="001B4080"/>
    <w:rsid w:val="001B4B67"/>
    <w:rsid w:val="001B4F20"/>
    <w:rsid w:val="001B59A6"/>
    <w:rsid w:val="001B6368"/>
    <w:rsid w:val="001C598C"/>
    <w:rsid w:val="001D0E78"/>
    <w:rsid w:val="001D2694"/>
    <w:rsid w:val="001D4558"/>
    <w:rsid w:val="001D5449"/>
    <w:rsid w:val="001D54D9"/>
    <w:rsid w:val="001E0478"/>
    <w:rsid w:val="001E099D"/>
    <w:rsid w:val="001E2B0B"/>
    <w:rsid w:val="001E3217"/>
    <w:rsid w:val="001E3876"/>
    <w:rsid w:val="001E3BAF"/>
    <w:rsid w:val="001E41EE"/>
    <w:rsid w:val="001E58B0"/>
    <w:rsid w:val="001E63C2"/>
    <w:rsid w:val="001E7B30"/>
    <w:rsid w:val="001F038C"/>
    <w:rsid w:val="001F0D69"/>
    <w:rsid w:val="001F7E31"/>
    <w:rsid w:val="002074C7"/>
    <w:rsid w:val="002078CD"/>
    <w:rsid w:val="00212227"/>
    <w:rsid w:val="0021250A"/>
    <w:rsid w:val="00213522"/>
    <w:rsid w:val="00214C72"/>
    <w:rsid w:val="002163A2"/>
    <w:rsid w:val="00222045"/>
    <w:rsid w:val="00222BE7"/>
    <w:rsid w:val="0022743C"/>
    <w:rsid w:val="00230485"/>
    <w:rsid w:val="002378C3"/>
    <w:rsid w:val="0024202B"/>
    <w:rsid w:val="00244DC3"/>
    <w:rsid w:val="00245426"/>
    <w:rsid w:val="00245CCF"/>
    <w:rsid w:val="00246D2E"/>
    <w:rsid w:val="00247AA2"/>
    <w:rsid w:val="00247BAE"/>
    <w:rsid w:val="0025162D"/>
    <w:rsid w:val="002523EF"/>
    <w:rsid w:val="002554ED"/>
    <w:rsid w:val="00262440"/>
    <w:rsid w:val="0026509B"/>
    <w:rsid w:val="00270339"/>
    <w:rsid w:val="00277976"/>
    <w:rsid w:val="00277A3F"/>
    <w:rsid w:val="00277A64"/>
    <w:rsid w:val="00280309"/>
    <w:rsid w:val="002817F5"/>
    <w:rsid w:val="00284094"/>
    <w:rsid w:val="00287D53"/>
    <w:rsid w:val="0029126A"/>
    <w:rsid w:val="00292087"/>
    <w:rsid w:val="0029233F"/>
    <w:rsid w:val="00292B67"/>
    <w:rsid w:val="0029307B"/>
    <w:rsid w:val="002948A6"/>
    <w:rsid w:val="0029684C"/>
    <w:rsid w:val="002973BD"/>
    <w:rsid w:val="002A02EE"/>
    <w:rsid w:val="002A29EE"/>
    <w:rsid w:val="002A3AAC"/>
    <w:rsid w:val="002A50B3"/>
    <w:rsid w:val="002A61C5"/>
    <w:rsid w:val="002B0F04"/>
    <w:rsid w:val="002B3485"/>
    <w:rsid w:val="002B3983"/>
    <w:rsid w:val="002B5017"/>
    <w:rsid w:val="002B5667"/>
    <w:rsid w:val="002B7965"/>
    <w:rsid w:val="002C0F60"/>
    <w:rsid w:val="002C300F"/>
    <w:rsid w:val="002C423E"/>
    <w:rsid w:val="002C4DF4"/>
    <w:rsid w:val="002C51E0"/>
    <w:rsid w:val="002C5677"/>
    <w:rsid w:val="002D0B63"/>
    <w:rsid w:val="002D3446"/>
    <w:rsid w:val="002D3588"/>
    <w:rsid w:val="002D47E2"/>
    <w:rsid w:val="002D690A"/>
    <w:rsid w:val="002D7A51"/>
    <w:rsid w:val="002E05CD"/>
    <w:rsid w:val="002E129A"/>
    <w:rsid w:val="002E2419"/>
    <w:rsid w:val="002E546B"/>
    <w:rsid w:val="002E5F94"/>
    <w:rsid w:val="002E691E"/>
    <w:rsid w:val="002E7174"/>
    <w:rsid w:val="002F34EC"/>
    <w:rsid w:val="002F5637"/>
    <w:rsid w:val="002F7429"/>
    <w:rsid w:val="003021B6"/>
    <w:rsid w:val="003035EF"/>
    <w:rsid w:val="00304769"/>
    <w:rsid w:val="00305076"/>
    <w:rsid w:val="00305EAC"/>
    <w:rsid w:val="00310942"/>
    <w:rsid w:val="00311C20"/>
    <w:rsid w:val="00312BB9"/>
    <w:rsid w:val="003167B8"/>
    <w:rsid w:val="00316C81"/>
    <w:rsid w:val="00317E9A"/>
    <w:rsid w:val="0032086C"/>
    <w:rsid w:val="00325FCD"/>
    <w:rsid w:val="00326E87"/>
    <w:rsid w:val="003274A5"/>
    <w:rsid w:val="0033183D"/>
    <w:rsid w:val="003363E5"/>
    <w:rsid w:val="00341043"/>
    <w:rsid w:val="0034108A"/>
    <w:rsid w:val="0034124D"/>
    <w:rsid w:val="003413EE"/>
    <w:rsid w:val="00341B7F"/>
    <w:rsid w:val="00344109"/>
    <w:rsid w:val="003458B7"/>
    <w:rsid w:val="003467D9"/>
    <w:rsid w:val="003476B5"/>
    <w:rsid w:val="003543A7"/>
    <w:rsid w:val="00357819"/>
    <w:rsid w:val="00361922"/>
    <w:rsid w:val="0036256B"/>
    <w:rsid w:val="00364A47"/>
    <w:rsid w:val="00367383"/>
    <w:rsid w:val="0037093A"/>
    <w:rsid w:val="00371885"/>
    <w:rsid w:val="00373A3E"/>
    <w:rsid w:val="003760B5"/>
    <w:rsid w:val="003768AC"/>
    <w:rsid w:val="0038222D"/>
    <w:rsid w:val="003824C0"/>
    <w:rsid w:val="0038426B"/>
    <w:rsid w:val="00386665"/>
    <w:rsid w:val="00387E04"/>
    <w:rsid w:val="003926CD"/>
    <w:rsid w:val="00393750"/>
    <w:rsid w:val="00395A60"/>
    <w:rsid w:val="003967B2"/>
    <w:rsid w:val="003973D0"/>
    <w:rsid w:val="003A18AB"/>
    <w:rsid w:val="003A6661"/>
    <w:rsid w:val="003A7099"/>
    <w:rsid w:val="003A79A7"/>
    <w:rsid w:val="003B0758"/>
    <w:rsid w:val="003B2B4E"/>
    <w:rsid w:val="003B402E"/>
    <w:rsid w:val="003B4546"/>
    <w:rsid w:val="003B6AB4"/>
    <w:rsid w:val="003B7427"/>
    <w:rsid w:val="003C04D2"/>
    <w:rsid w:val="003C0DB9"/>
    <w:rsid w:val="003C275B"/>
    <w:rsid w:val="003C3830"/>
    <w:rsid w:val="003C3E54"/>
    <w:rsid w:val="003C42A1"/>
    <w:rsid w:val="003C4887"/>
    <w:rsid w:val="003D0CE2"/>
    <w:rsid w:val="003D16A9"/>
    <w:rsid w:val="003D1E0A"/>
    <w:rsid w:val="003D7F2A"/>
    <w:rsid w:val="003E0640"/>
    <w:rsid w:val="003E137B"/>
    <w:rsid w:val="003E23BB"/>
    <w:rsid w:val="003E377C"/>
    <w:rsid w:val="003E39BE"/>
    <w:rsid w:val="003E7277"/>
    <w:rsid w:val="003F2068"/>
    <w:rsid w:val="003F3E0D"/>
    <w:rsid w:val="003F48A0"/>
    <w:rsid w:val="003F4DBE"/>
    <w:rsid w:val="003F7720"/>
    <w:rsid w:val="00401F4D"/>
    <w:rsid w:val="00404237"/>
    <w:rsid w:val="0040768A"/>
    <w:rsid w:val="0040788B"/>
    <w:rsid w:val="00411979"/>
    <w:rsid w:val="004139EB"/>
    <w:rsid w:val="004140EF"/>
    <w:rsid w:val="0042409E"/>
    <w:rsid w:val="00424E34"/>
    <w:rsid w:val="00426F3F"/>
    <w:rsid w:val="0042792F"/>
    <w:rsid w:val="00431D37"/>
    <w:rsid w:val="004323AD"/>
    <w:rsid w:val="00432641"/>
    <w:rsid w:val="00433D89"/>
    <w:rsid w:val="00441502"/>
    <w:rsid w:val="00444289"/>
    <w:rsid w:val="00445347"/>
    <w:rsid w:val="0044542B"/>
    <w:rsid w:val="00451B97"/>
    <w:rsid w:val="00451C9B"/>
    <w:rsid w:val="00451E84"/>
    <w:rsid w:val="00453414"/>
    <w:rsid w:val="004543BF"/>
    <w:rsid w:val="00456F34"/>
    <w:rsid w:val="00462284"/>
    <w:rsid w:val="00462D8E"/>
    <w:rsid w:val="00463D8D"/>
    <w:rsid w:val="00465012"/>
    <w:rsid w:val="0047118C"/>
    <w:rsid w:val="00474A71"/>
    <w:rsid w:val="00477D2D"/>
    <w:rsid w:val="004810B2"/>
    <w:rsid w:val="004813AB"/>
    <w:rsid w:val="00485200"/>
    <w:rsid w:val="00487C6E"/>
    <w:rsid w:val="00491D1B"/>
    <w:rsid w:val="00496F18"/>
    <w:rsid w:val="004974A4"/>
    <w:rsid w:val="004A0342"/>
    <w:rsid w:val="004A0834"/>
    <w:rsid w:val="004A13ED"/>
    <w:rsid w:val="004A4D41"/>
    <w:rsid w:val="004A7562"/>
    <w:rsid w:val="004A779D"/>
    <w:rsid w:val="004B05A5"/>
    <w:rsid w:val="004B2675"/>
    <w:rsid w:val="004B45D5"/>
    <w:rsid w:val="004B4678"/>
    <w:rsid w:val="004B595E"/>
    <w:rsid w:val="004B6956"/>
    <w:rsid w:val="004C1F77"/>
    <w:rsid w:val="004C3B8A"/>
    <w:rsid w:val="004C3F37"/>
    <w:rsid w:val="004C44F2"/>
    <w:rsid w:val="004C464F"/>
    <w:rsid w:val="004C5AF4"/>
    <w:rsid w:val="004D1467"/>
    <w:rsid w:val="004D1E2A"/>
    <w:rsid w:val="004D6401"/>
    <w:rsid w:val="004D7398"/>
    <w:rsid w:val="004E06C7"/>
    <w:rsid w:val="004E2929"/>
    <w:rsid w:val="004E2F4C"/>
    <w:rsid w:val="004E4655"/>
    <w:rsid w:val="004E7B0D"/>
    <w:rsid w:val="004F2E5B"/>
    <w:rsid w:val="004F34D9"/>
    <w:rsid w:val="004F5D7D"/>
    <w:rsid w:val="00500ECF"/>
    <w:rsid w:val="00501601"/>
    <w:rsid w:val="00504AC7"/>
    <w:rsid w:val="00506916"/>
    <w:rsid w:val="00507961"/>
    <w:rsid w:val="005114EE"/>
    <w:rsid w:val="005140E0"/>
    <w:rsid w:val="0051497A"/>
    <w:rsid w:val="00514D6B"/>
    <w:rsid w:val="005154AE"/>
    <w:rsid w:val="00516DAA"/>
    <w:rsid w:val="00517AAD"/>
    <w:rsid w:val="005202BE"/>
    <w:rsid w:val="00521663"/>
    <w:rsid w:val="00522F39"/>
    <w:rsid w:val="005306F0"/>
    <w:rsid w:val="00532609"/>
    <w:rsid w:val="00532736"/>
    <w:rsid w:val="005347BC"/>
    <w:rsid w:val="00536DD2"/>
    <w:rsid w:val="0053761C"/>
    <w:rsid w:val="0054229C"/>
    <w:rsid w:val="00543422"/>
    <w:rsid w:val="00543AEE"/>
    <w:rsid w:val="00543CF8"/>
    <w:rsid w:val="00551343"/>
    <w:rsid w:val="00553CB5"/>
    <w:rsid w:val="00556060"/>
    <w:rsid w:val="00560592"/>
    <w:rsid w:val="005609B2"/>
    <w:rsid w:val="00560DCA"/>
    <w:rsid w:val="005619C4"/>
    <w:rsid w:val="00562185"/>
    <w:rsid w:val="005670EF"/>
    <w:rsid w:val="005672C1"/>
    <w:rsid w:val="00572461"/>
    <w:rsid w:val="005753ED"/>
    <w:rsid w:val="0057576E"/>
    <w:rsid w:val="0057613B"/>
    <w:rsid w:val="00582D22"/>
    <w:rsid w:val="005908A6"/>
    <w:rsid w:val="005959D2"/>
    <w:rsid w:val="005A01DE"/>
    <w:rsid w:val="005A0FA1"/>
    <w:rsid w:val="005A460A"/>
    <w:rsid w:val="005B1300"/>
    <w:rsid w:val="005B6D91"/>
    <w:rsid w:val="005B7437"/>
    <w:rsid w:val="005C0038"/>
    <w:rsid w:val="005C1D77"/>
    <w:rsid w:val="005C29FF"/>
    <w:rsid w:val="005C35A7"/>
    <w:rsid w:val="005C45A9"/>
    <w:rsid w:val="005C4E3E"/>
    <w:rsid w:val="005C5711"/>
    <w:rsid w:val="005C590D"/>
    <w:rsid w:val="005D20D5"/>
    <w:rsid w:val="005D3000"/>
    <w:rsid w:val="005D42DE"/>
    <w:rsid w:val="005E085C"/>
    <w:rsid w:val="005E0E50"/>
    <w:rsid w:val="005E38F4"/>
    <w:rsid w:val="005E4F7E"/>
    <w:rsid w:val="005E7BC0"/>
    <w:rsid w:val="006000A5"/>
    <w:rsid w:val="00606D29"/>
    <w:rsid w:val="0060710F"/>
    <w:rsid w:val="006071D9"/>
    <w:rsid w:val="00612C2C"/>
    <w:rsid w:val="00613F81"/>
    <w:rsid w:val="00623172"/>
    <w:rsid w:val="00626000"/>
    <w:rsid w:val="0062767C"/>
    <w:rsid w:val="00627ABF"/>
    <w:rsid w:val="00631083"/>
    <w:rsid w:val="006316FA"/>
    <w:rsid w:val="0063537E"/>
    <w:rsid w:val="00635505"/>
    <w:rsid w:val="00635F09"/>
    <w:rsid w:val="0063770B"/>
    <w:rsid w:val="00641505"/>
    <w:rsid w:val="0064196E"/>
    <w:rsid w:val="00641B1C"/>
    <w:rsid w:val="0064215E"/>
    <w:rsid w:val="006428CF"/>
    <w:rsid w:val="0064320A"/>
    <w:rsid w:val="00654878"/>
    <w:rsid w:val="0066039D"/>
    <w:rsid w:val="00663522"/>
    <w:rsid w:val="00663C7E"/>
    <w:rsid w:val="0066431B"/>
    <w:rsid w:val="00667A49"/>
    <w:rsid w:val="00673E5F"/>
    <w:rsid w:val="0067561A"/>
    <w:rsid w:val="00675688"/>
    <w:rsid w:val="00677CDB"/>
    <w:rsid w:val="00680523"/>
    <w:rsid w:val="00682105"/>
    <w:rsid w:val="00682B32"/>
    <w:rsid w:val="006856D8"/>
    <w:rsid w:val="0068662F"/>
    <w:rsid w:val="006869CE"/>
    <w:rsid w:val="00691A25"/>
    <w:rsid w:val="00693860"/>
    <w:rsid w:val="00694A62"/>
    <w:rsid w:val="00694E2E"/>
    <w:rsid w:val="0069670C"/>
    <w:rsid w:val="006973D0"/>
    <w:rsid w:val="006A3D3A"/>
    <w:rsid w:val="006A4E16"/>
    <w:rsid w:val="006A5084"/>
    <w:rsid w:val="006B0081"/>
    <w:rsid w:val="006B123A"/>
    <w:rsid w:val="006B28BA"/>
    <w:rsid w:val="006B2C94"/>
    <w:rsid w:val="006B56B8"/>
    <w:rsid w:val="006B60D1"/>
    <w:rsid w:val="006C034A"/>
    <w:rsid w:val="006C3C50"/>
    <w:rsid w:val="006C64EB"/>
    <w:rsid w:val="006D0CD2"/>
    <w:rsid w:val="006D79CF"/>
    <w:rsid w:val="006E0818"/>
    <w:rsid w:val="006E153B"/>
    <w:rsid w:val="006E480B"/>
    <w:rsid w:val="006E4A7A"/>
    <w:rsid w:val="006E529C"/>
    <w:rsid w:val="006E6EA9"/>
    <w:rsid w:val="006F0A79"/>
    <w:rsid w:val="006F2307"/>
    <w:rsid w:val="006F2B66"/>
    <w:rsid w:val="006F3190"/>
    <w:rsid w:val="006F5660"/>
    <w:rsid w:val="006F657E"/>
    <w:rsid w:val="006F7BE2"/>
    <w:rsid w:val="0070026A"/>
    <w:rsid w:val="00702386"/>
    <w:rsid w:val="00703036"/>
    <w:rsid w:val="00704D67"/>
    <w:rsid w:val="00712FB0"/>
    <w:rsid w:val="007151EF"/>
    <w:rsid w:val="0071744A"/>
    <w:rsid w:val="00724BF7"/>
    <w:rsid w:val="00730176"/>
    <w:rsid w:val="00731C3D"/>
    <w:rsid w:val="00733058"/>
    <w:rsid w:val="0073654C"/>
    <w:rsid w:val="007367A0"/>
    <w:rsid w:val="00737156"/>
    <w:rsid w:val="00741503"/>
    <w:rsid w:val="00741C44"/>
    <w:rsid w:val="00743EE3"/>
    <w:rsid w:val="007525C8"/>
    <w:rsid w:val="00755F27"/>
    <w:rsid w:val="00756396"/>
    <w:rsid w:val="0075720B"/>
    <w:rsid w:val="00757958"/>
    <w:rsid w:val="00760271"/>
    <w:rsid w:val="00760938"/>
    <w:rsid w:val="00761AF0"/>
    <w:rsid w:val="00763B9F"/>
    <w:rsid w:val="007659BD"/>
    <w:rsid w:val="007732C9"/>
    <w:rsid w:val="0077422F"/>
    <w:rsid w:val="007747F6"/>
    <w:rsid w:val="00777529"/>
    <w:rsid w:val="00781CFF"/>
    <w:rsid w:val="007867AA"/>
    <w:rsid w:val="00790917"/>
    <w:rsid w:val="00791E63"/>
    <w:rsid w:val="00796C8C"/>
    <w:rsid w:val="00796E25"/>
    <w:rsid w:val="00797E1B"/>
    <w:rsid w:val="00797EF2"/>
    <w:rsid w:val="007A06B6"/>
    <w:rsid w:val="007A20EE"/>
    <w:rsid w:val="007A402C"/>
    <w:rsid w:val="007A46C6"/>
    <w:rsid w:val="007A55B9"/>
    <w:rsid w:val="007B0298"/>
    <w:rsid w:val="007B1E52"/>
    <w:rsid w:val="007B2784"/>
    <w:rsid w:val="007B6637"/>
    <w:rsid w:val="007B70E5"/>
    <w:rsid w:val="007B76B7"/>
    <w:rsid w:val="007B796F"/>
    <w:rsid w:val="007C3262"/>
    <w:rsid w:val="007C4BFA"/>
    <w:rsid w:val="007C729A"/>
    <w:rsid w:val="007D3853"/>
    <w:rsid w:val="007D3B26"/>
    <w:rsid w:val="007D3FAA"/>
    <w:rsid w:val="007D48B4"/>
    <w:rsid w:val="007D6F92"/>
    <w:rsid w:val="007E4A2B"/>
    <w:rsid w:val="007E4C71"/>
    <w:rsid w:val="007E7AE8"/>
    <w:rsid w:val="007F17A2"/>
    <w:rsid w:val="007F44C6"/>
    <w:rsid w:val="007F6108"/>
    <w:rsid w:val="00800D48"/>
    <w:rsid w:val="008015B0"/>
    <w:rsid w:val="00801EC0"/>
    <w:rsid w:val="00801F2D"/>
    <w:rsid w:val="00805D0C"/>
    <w:rsid w:val="0080624D"/>
    <w:rsid w:val="00807BB5"/>
    <w:rsid w:val="00812A4D"/>
    <w:rsid w:val="00814531"/>
    <w:rsid w:val="008204A7"/>
    <w:rsid w:val="00820CC0"/>
    <w:rsid w:val="00826269"/>
    <w:rsid w:val="00830818"/>
    <w:rsid w:val="0083473A"/>
    <w:rsid w:val="00836156"/>
    <w:rsid w:val="00836CA2"/>
    <w:rsid w:val="008373FC"/>
    <w:rsid w:val="00840651"/>
    <w:rsid w:val="00841645"/>
    <w:rsid w:val="008421B4"/>
    <w:rsid w:val="008447DC"/>
    <w:rsid w:val="0084598C"/>
    <w:rsid w:val="00845B56"/>
    <w:rsid w:val="0084751F"/>
    <w:rsid w:val="00852202"/>
    <w:rsid w:val="00852BE0"/>
    <w:rsid w:val="00852DB3"/>
    <w:rsid w:val="008565FD"/>
    <w:rsid w:val="00856616"/>
    <w:rsid w:val="00857872"/>
    <w:rsid w:val="00857D74"/>
    <w:rsid w:val="00861BF3"/>
    <w:rsid w:val="00862DDC"/>
    <w:rsid w:val="00862E60"/>
    <w:rsid w:val="0086473E"/>
    <w:rsid w:val="00866AB0"/>
    <w:rsid w:val="00867557"/>
    <w:rsid w:val="0087618F"/>
    <w:rsid w:val="0087634F"/>
    <w:rsid w:val="00881E9A"/>
    <w:rsid w:val="00885757"/>
    <w:rsid w:val="008876CE"/>
    <w:rsid w:val="0088788E"/>
    <w:rsid w:val="00891675"/>
    <w:rsid w:val="0089313B"/>
    <w:rsid w:val="00895955"/>
    <w:rsid w:val="008961E6"/>
    <w:rsid w:val="00896F29"/>
    <w:rsid w:val="00897802"/>
    <w:rsid w:val="008A112C"/>
    <w:rsid w:val="008A135F"/>
    <w:rsid w:val="008A1E78"/>
    <w:rsid w:val="008A28FA"/>
    <w:rsid w:val="008A2DCA"/>
    <w:rsid w:val="008A3384"/>
    <w:rsid w:val="008A3EA7"/>
    <w:rsid w:val="008A447A"/>
    <w:rsid w:val="008B5A4D"/>
    <w:rsid w:val="008C05E8"/>
    <w:rsid w:val="008C1409"/>
    <w:rsid w:val="008C2B9C"/>
    <w:rsid w:val="008C3358"/>
    <w:rsid w:val="008C53BF"/>
    <w:rsid w:val="008C6406"/>
    <w:rsid w:val="008D0055"/>
    <w:rsid w:val="008D0CB6"/>
    <w:rsid w:val="008D1CED"/>
    <w:rsid w:val="008D370A"/>
    <w:rsid w:val="008D61B9"/>
    <w:rsid w:val="008E13E2"/>
    <w:rsid w:val="008E2FDB"/>
    <w:rsid w:val="008E5FC1"/>
    <w:rsid w:val="008E73BE"/>
    <w:rsid w:val="008F4484"/>
    <w:rsid w:val="008F4DD1"/>
    <w:rsid w:val="008F4F29"/>
    <w:rsid w:val="00901DBD"/>
    <w:rsid w:val="00902755"/>
    <w:rsid w:val="009077DE"/>
    <w:rsid w:val="0091061B"/>
    <w:rsid w:val="0091216E"/>
    <w:rsid w:val="009143B3"/>
    <w:rsid w:val="00914E88"/>
    <w:rsid w:val="00916397"/>
    <w:rsid w:val="009175D3"/>
    <w:rsid w:val="00922948"/>
    <w:rsid w:val="00924154"/>
    <w:rsid w:val="009245AC"/>
    <w:rsid w:val="0092524D"/>
    <w:rsid w:val="009252DD"/>
    <w:rsid w:val="00927BBE"/>
    <w:rsid w:val="00932874"/>
    <w:rsid w:val="00934E24"/>
    <w:rsid w:val="00936BE3"/>
    <w:rsid w:val="00936DBF"/>
    <w:rsid w:val="00937018"/>
    <w:rsid w:val="00937DB7"/>
    <w:rsid w:val="0094036C"/>
    <w:rsid w:val="00941065"/>
    <w:rsid w:val="00941357"/>
    <w:rsid w:val="00941B55"/>
    <w:rsid w:val="00941C39"/>
    <w:rsid w:val="00942568"/>
    <w:rsid w:val="00942B90"/>
    <w:rsid w:val="0094697F"/>
    <w:rsid w:val="00950EBE"/>
    <w:rsid w:val="009512C0"/>
    <w:rsid w:val="00957215"/>
    <w:rsid w:val="0096536D"/>
    <w:rsid w:val="0096646A"/>
    <w:rsid w:val="00967C2F"/>
    <w:rsid w:val="00973C0A"/>
    <w:rsid w:val="009745E2"/>
    <w:rsid w:val="00976238"/>
    <w:rsid w:val="00976561"/>
    <w:rsid w:val="00981DD9"/>
    <w:rsid w:val="009821FA"/>
    <w:rsid w:val="009830AC"/>
    <w:rsid w:val="009834FF"/>
    <w:rsid w:val="009843EB"/>
    <w:rsid w:val="00984518"/>
    <w:rsid w:val="009900F2"/>
    <w:rsid w:val="00990617"/>
    <w:rsid w:val="00990AE8"/>
    <w:rsid w:val="009924A9"/>
    <w:rsid w:val="00992F29"/>
    <w:rsid w:val="0099425F"/>
    <w:rsid w:val="00994EC4"/>
    <w:rsid w:val="009974F0"/>
    <w:rsid w:val="00997897"/>
    <w:rsid w:val="009A281F"/>
    <w:rsid w:val="009A2D01"/>
    <w:rsid w:val="009A5A0C"/>
    <w:rsid w:val="009B1308"/>
    <w:rsid w:val="009B1F46"/>
    <w:rsid w:val="009B2E18"/>
    <w:rsid w:val="009B2F64"/>
    <w:rsid w:val="009B3DDD"/>
    <w:rsid w:val="009B429E"/>
    <w:rsid w:val="009B52E7"/>
    <w:rsid w:val="009C26CA"/>
    <w:rsid w:val="009C29E0"/>
    <w:rsid w:val="009C6062"/>
    <w:rsid w:val="009C620A"/>
    <w:rsid w:val="009C6A35"/>
    <w:rsid w:val="009C6D03"/>
    <w:rsid w:val="009C6D37"/>
    <w:rsid w:val="009C7722"/>
    <w:rsid w:val="009D2E0C"/>
    <w:rsid w:val="009D2F3A"/>
    <w:rsid w:val="009D3E80"/>
    <w:rsid w:val="009D4A1D"/>
    <w:rsid w:val="009D7D63"/>
    <w:rsid w:val="009D7F99"/>
    <w:rsid w:val="009E1800"/>
    <w:rsid w:val="009E2878"/>
    <w:rsid w:val="009E5069"/>
    <w:rsid w:val="009F1CEA"/>
    <w:rsid w:val="009F6449"/>
    <w:rsid w:val="009F6E52"/>
    <w:rsid w:val="00A002DD"/>
    <w:rsid w:val="00A01E03"/>
    <w:rsid w:val="00A023A9"/>
    <w:rsid w:val="00A02C7B"/>
    <w:rsid w:val="00A04191"/>
    <w:rsid w:val="00A058CF"/>
    <w:rsid w:val="00A120A8"/>
    <w:rsid w:val="00A17759"/>
    <w:rsid w:val="00A17B5D"/>
    <w:rsid w:val="00A17C94"/>
    <w:rsid w:val="00A2354E"/>
    <w:rsid w:val="00A237AE"/>
    <w:rsid w:val="00A24419"/>
    <w:rsid w:val="00A24686"/>
    <w:rsid w:val="00A26A20"/>
    <w:rsid w:val="00A32F01"/>
    <w:rsid w:val="00A34049"/>
    <w:rsid w:val="00A36EC0"/>
    <w:rsid w:val="00A41000"/>
    <w:rsid w:val="00A4360D"/>
    <w:rsid w:val="00A455D4"/>
    <w:rsid w:val="00A52E7E"/>
    <w:rsid w:val="00A5450C"/>
    <w:rsid w:val="00A54DB5"/>
    <w:rsid w:val="00A56E4B"/>
    <w:rsid w:val="00A57B77"/>
    <w:rsid w:val="00A61C23"/>
    <w:rsid w:val="00A65DEC"/>
    <w:rsid w:val="00A6694A"/>
    <w:rsid w:val="00A72CA0"/>
    <w:rsid w:val="00A74244"/>
    <w:rsid w:val="00A74269"/>
    <w:rsid w:val="00A76645"/>
    <w:rsid w:val="00A76D57"/>
    <w:rsid w:val="00A81E3C"/>
    <w:rsid w:val="00A84733"/>
    <w:rsid w:val="00A86644"/>
    <w:rsid w:val="00A871DE"/>
    <w:rsid w:val="00A87958"/>
    <w:rsid w:val="00A92457"/>
    <w:rsid w:val="00A930D3"/>
    <w:rsid w:val="00A93EF3"/>
    <w:rsid w:val="00AA0829"/>
    <w:rsid w:val="00AA232B"/>
    <w:rsid w:val="00AA2493"/>
    <w:rsid w:val="00AA29BA"/>
    <w:rsid w:val="00AA3066"/>
    <w:rsid w:val="00AA3F52"/>
    <w:rsid w:val="00AA4A8B"/>
    <w:rsid w:val="00AA6C5C"/>
    <w:rsid w:val="00AB08A2"/>
    <w:rsid w:val="00AB2B30"/>
    <w:rsid w:val="00AB4484"/>
    <w:rsid w:val="00AB4A2B"/>
    <w:rsid w:val="00AB5B7D"/>
    <w:rsid w:val="00AB7F09"/>
    <w:rsid w:val="00AC2E0D"/>
    <w:rsid w:val="00AC3FEB"/>
    <w:rsid w:val="00AC42D4"/>
    <w:rsid w:val="00AC7041"/>
    <w:rsid w:val="00AD14F2"/>
    <w:rsid w:val="00AD1B23"/>
    <w:rsid w:val="00AD2D05"/>
    <w:rsid w:val="00AE15E0"/>
    <w:rsid w:val="00AE1735"/>
    <w:rsid w:val="00AE67C5"/>
    <w:rsid w:val="00AF08F1"/>
    <w:rsid w:val="00AF23CC"/>
    <w:rsid w:val="00AF3B01"/>
    <w:rsid w:val="00AF3E6E"/>
    <w:rsid w:val="00B00B02"/>
    <w:rsid w:val="00B00D3E"/>
    <w:rsid w:val="00B02857"/>
    <w:rsid w:val="00B02D77"/>
    <w:rsid w:val="00B06661"/>
    <w:rsid w:val="00B068FA"/>
    <w:rsid w:val="00B06B02"/>
    <w:rsid w:val="00B1161C"/>
    <w:rsid w:val="00B11E75"/>
    <w:rsid w:val="00B13013"/>
    <w:rsid w:val="00B14C0F"/>
    <w:rsid w:val="00B15B2A"/>
    <w:rsid w:val="00B15F7C"/>
    <w:rsid w:val="00B16106"/>
    <w:rsid w:val="00B16A37"/>
    <w:rsid w:val="00B179E8"/>
    <w:rsid w:val="00B2080E"/>
    <w:rsid w:val="00B21D5A"/>
    <w:rsid w:val="00B2598D"/>
    <w:rsid w:val="00B25A67"/>
    <w:rsid w:val="00B25FA4"/>
    <w:rsid w:val="00B2684F"/>
    <w:rsid w:val="00B27557"/>
    <w:rsid w:val="00B30904"/>
    <w:rsid w:val="00B313E9"/>
    <w:rsid w:val="00B36B7F"/>
    <w:rsid w:val="00B37DCA"/>
    <w:rsid w:val="00B40840"/>
    <w:rsid w:val="00B4084A"/>
    <w:rsid w:val="00B4162E"/>
    <w:rsid w:val="00B42C47"/>
    <w:rsid w:val="00B43078"/>
    <w:rsid w:val="00B439C4"/>
    <w:rsid w:val="00B455AC"/>
    <w:rsid w:val="00B45E14"/>
    <w:rsid w:val="00B4741A"/>
    <w:rsid w:val="00B4770E"/>
    <w:rsid w:val="00B47B56"/>
    <w:rsid w:val="00B534AB"/>
    <w:rsid w:val="00B550A1"/>
    <w:rsid w:val="00B574AE"/>
    <w:rsid w:val="00B60A1A"/>
    <w:rsid w:val="00B6129B"/>
    <w:rsid w:val="00B63E6A"/>
    <w:rsid w:val="00B63FD1"/>
    <w:rsid w:val="00B64BF3"/>
    <w:rsid w:val="00B65B00"/>
    <w:rsid w:val="00B705D3"/>
    <w:rsid w:val="00B70DFF"/>
    <w:rsid w:val="00B7580A"/>
    <w:rsid w:val="00B76D68"/>
    <w:rsid w:val="00B76E2A"/>
    <w:rsid w:val="00B77A5F"/>
    <w:rsid w:val="00B832AB"/>
    <w:rsid w:val="00B83616"/>
    <w:rsid w:val="00B83BB3"/>
    <w:rsid w:val="00B859E4"/>
    <w:rsid w:val="00B869F7"/>
    <w:rsid w:val="00B925C1"/>
    <w:rsid w:val="00B92CE8"/>
    <w:rsid w:val="00B9307F"/>
    <w:rsid w:val="00B9400B"/>
    <w:rsid w:val="00B94F8C"/>
    <w:rsid w:val="00B9546C"/>
    <w:rsid w:val="00B96C9C"/>
    <w:rsid w:val="00B97F03"/>
    <w:rsid w:val="00B97F25"/>
    <w:rsid w:val="00BA2E80"/>
    <w:rsid w:val="00BA35AE"/>
    <w:rsid w:val="00BA4EBF"/>
    <w:rsid w:val="00BB01BA"/>
    <w:rsid w:val="00BB1349"/>
    <w:rsid w:val="00BC13D5"/>
    <w:rsid w:val="00BC3BDF"/>
    <w:rsid w:val="00BC5D4A"/>
    <w:rsid w:val="00BC6FE8"/>
    <w:rsid w:val="00BC74AC"/>
    <w:rsid w:val="00BC78E3"/>
    <w:rsid w:val="00BD4B35"/>
    <w:rsid w:val="00BD663A"/>
    <w:rsid w:val="00BD7B22"/>
    <w:rsid w:val="00BE0159"/>
    <w:rsid w:val="00BE0A54"/>
    <w:rsid w:val="00BE1B15"/>
    <w:rsid w:val="00BE1C4C"/>
    <w:rsid w:val="00BE2C09"/>
    <w:rsid w:val="00BF34A3"/>
    <w:rsid w:val="00BF37A7"/>
    <w:rsid w:val="00BF44B4"/>
    <w:rsid w:val="00BF4F9D"/>
    <w:rsid w:val="00BF5685"/>
    <w:rsid w:val="00BF7CDD"/>
    <w:rsid w:val="00BF7F6F"/>
    <w:rsid w:val="00C000DC"/>
    <w:rsid w:val="00C00F19"/>
    <w:rsid w:val="00C010DD"/>
    <w:rsid w:val="00C022B3"/>
    <w:rsid w:val="00C04456"/>
    <w:rsid w:val="00C04E19"/>
    <w:rsid w:val="00C059AC"/>
    <w:rsid w:val="00C05B72"/>
    <w:rsid w:val="00C115C2"/>
    <w:rsid w:val="00C146A2"/>
    <w:rsid w:val="00C17562"/>
    <w:rsid w:val="00C20221"/>
    <w:rsid w:val="00C229F3"/>
    <w:rsid w:val="00C23002"/>
    <w:rsid w:val="00C24D9D"/>
    <w:rsid w:val="00C25ABC"/>
    <w:rsid w:val="00C26C4E"/>
    <w:rsid w:val="00C31F4A"/>
    <w:rsid w:val="00C40446"/>
    <w:rsid w:val="00C432C8"/>
    <w:rsid w:val="00C442E7"/>
    <w:rsid w:val="00C44542"/>
    <w:rsid w:val="00C46CB1"/>
    <w:rsid w:val="00C5071F"/>
    <w:rsid w:val="00C52796"/>
    <w:rsid w:val="00C53A9D"/>
    <w:rsid w:val="00C5465D"/>
    <w:rsid w:val="00C602A5"/>
    <w:rsid w:val="00C62597"/>
    <w:rsid w:val="00C62DA0"/>
    <w:rsid w:val="00C67D59"/>
    <w:rsid w:val="00C7430F"/>
    <w:rsid w:val="00C752E4"/>
    <w:rsid w:val="00C7625E"/>
    <w:rsid w:val="00C766CC"/>
    <w:rsid w:val="00C817F4"/>
    <w:rsid w:val="00C81966"/>
    <w:rsid w:val="00C81AA7"/>
    <w:rsid w:val="00C910E4"/>
    <w:rsid w:val="00C9359E"/>
    <w:rsid w:val="00C96206"/>
    <w:rsid w:val="00C9624B"/>
    <w:rsid w:val="00CA333F"/>
    <w:rsid w:val="00CA3AE4"/>
    <w:rsid w:val="00CA7DC0"/>
    <w:rsid w:val="00CB168B"/>
    <w:rsid w:val="00CB1732"/>
    <w:rsid w:val="00CB19F0"/>
    <w:rsid w:val="00CB5B01"/>
    <w:rsid w:val="00CB6DE5"/>
    <w:rsid w:val="00CB7E61"/>
    <w:rsid w:val="00CC3EC7"/>
    <w:rsid w:val="00CC4F5A"/>
    <w:rsid w:val="00CC5757"/>
    <w:rsid w:val="00CD0B07"/>
    <w:rsid w:val="00CD173E"/>
    <w:rsid w:val="00CD4911"/>
    <w:rsid w:val="00CD5E38"/>
    <w:rsid w:val="00CD6255"/>
    <w:rsid w:val="00CD7496"/>
    <w:rsid w:val="00CE0D50"/>
    <w:rsid w:val="00CE19A4"/>
    <w:rsid w:val="00CE1B3A"/>
    <w:rsid w:val="00CE6BF9"/>
    <w:rsid w:val="00CE7451"/>
    <w:rsid w:val="00CE7B93"/>
    <w:rsid w:val="00CF0286"/>
    <w:rsid w:val="00CF073B"/>
    <w:rsid w:val="00CF541D"/>
    <w:rsid w:val="00D033AE"/>
    <w:rsid w:val="00D0361F"/>
    <w:rsid w:val="00D05521"/>
    <w:rsid w:val="00D11BB3"/>
    <w:rsid w:val="00D13636"/>
    <w:rsid w:val="00D143BF"/>
    <w:rsid w:val="00D1521A"/>
    <w:rsid w:val="00D15290"/>
    <w:rsid w:val="00D154CB"/>
    <w:rsid w:val="00D15975"/>
    <w:rsid w:val="00D16E65"/>
    <w:rsid w:val="00D20356"/>
    <w:rsid w:val="00D2150B"/>
    <w:rsid w:val="00D22388"/>
    <w:rsid w:val="00D23279"/>
    <w:rsid w:val="00D23F79"/>
    <w:rsid w:val="00D24832"/>
    <w:rsid w:val="00D25416"/>
    <w:rsid w:val="00D272B0"/>
    <w:rsid w:val="00D27D87"/>
    <w:rsid w:val="00D320A8"/>
    <w:rsid w:val="00D3315B"/>
    <w:rsid w:val="00D3354B"/>
    <w:rsid w:val="00D33C72"/>
    <w:rsid w:val="00D4188D"/>
    <w:rsid w:val="00D41FD6"/>
    <w:rsid w:val="00D42509"/>
    <w:rsid w:val="00D4284B"/>
    <w:rsid w:val="00D42D14"/>
    <w:rsid w:val="00D4570D"/>
    <w:rsid w:val="00D50937"/>
    <w:rsid w:val="00D50CE8"/>
    <w:rsid w:val="00D5423E"/>
    <w:rsid w:val="00D55B02"/>
    <w:rsid w:val="00D55C4D"/>
    <w:rsid w:val="00D60CB0"/>
    <w:rsid w:val="00D61EAA"/>
    <w:rsid w:val="00D63836"/>
    <w:rsid w:val="00D638C0"/>
    <w:rsid w:val="00D64125"/>
    <w:rsid w:val="00D678D5"/>
    <w:rsid w:val="00D712C9"/>
    <w:rsid w:val="00D73ADF"/>
    <w:rsid w:val="00D74D36"/>
    <w:rsid w:val="00D76413"/>
    <w:rsid w:val="00D76A9B"/>
    <w:rsid w:val="00D83A10"/>
    <w:rsid w:val="00D83E59"/>
    <w:rsid w:val="00D858B1"/>
    <w:rsid w:val="00D87066"/>
    <w:rsid w:val="00D917FA"/>
    <w:rsid w:val="00D96C72"/>
    <w:rsid w:val="00DA1F29"/>
    <w:rsid w:val="00DA6582"/>
    <w:rsid w:val="00DA7614"/>
    <w:rsid w:val="00DB4702"/>
    <w:rsid w:val="00DB6CB6"/>
    <w:rsid w:val="00DC2417"/>
    <w:rsid w:val="00DC3F98"/>
    <w:rsid w:val="00DC508D"/>
    <w:rsid w:val="00DC5E14"/>
    <w:rsid w:val="00DC7015"/>
    <w:rsid w:val="00DD440B"/>
    <w:rsid w:val="00DD50ED"/>
    <w:rsid w:val="00DD5B07"/>
    <w:rsid w:val="00DD6A7B"/>
    <w:rsid w:val="00DE13D1"/>
    <w:rsid w:val="00DE19CF"/>
    <w:rsid w:val="00DE2EF9"/>
    <w:rsid w:val="00DE4F50"/>
    <w:rsid w:val="00DE7DFB"/>
    <w:rsid w:val="00DF162A"/>
    <w:rsid w:val="00DF4A79"/>
    <w:rsid w:val="00DF58BF"/>
    <w:rsid w:val="00DF6CD2"/>
    <w:rsid w:val="00E008B6"/>
    <w:rsid w:val="00E021CD"/>
    <w:rsid w:val="00E02801"/>
    <w:rsid w:val="00E03FAA"/>
    <w:rsid w:val="00E04532"/>
    <w:rsid w:val="00E11D84"/>
    <w:rsid w:val="00E12310"/>
    <w:rsid w:val="00E14ED1"/>
    <w:rsid w:val="00E165CE"/>
    <w:rsid w:val="00E17053"/>
    <w:rsid w:val="00E17849"/>
    <w:rsid w:val="00E17A1F"/>
    <w:rsid w:val="00E23487"/>
    <w:rsid w:val="00E2492F"/>
    <w:rsid w:val="00E26B59"/>
    <w:rsid w:val="00E32096"/>
    <w:rsid w:val="00E331AE"/>
    <w:rsid w:val="00E3489B"/>
    <w:rsid w:val="00E3513F"/>
    <w:rsid w:val="00E36115"/>
    <w:rsid w:val="00E4238A"/>
    <w:rsid w:val="00E45F21"/>
    <w:rsid w:val="00E47DEA"/>
    <w:rsid w:val="00E50273"/>
    <w:rsid w:val="00E561E5"/>
    <w:rsid w:val="00E56222"/>
    <w:rsid w:val="00E617A9"/>
    <w:rsid w:val="00E62863"/>
    <w:rsid w:val="00E62D07"/>
    <w:rsid w:val="00E62E74"/>
    <w:rsid w:val="00E649D2"/>
    <w:rsid w:val="00E6587B"/>
    <w:rsid w:val="00E663F0"/>
    <w:rsid w:val="00E66B93"/>
    <w:rsid w:val="00E67841"/>
    <w:rsid w:val="00E70555"/>
    <w:rsid w:val="00E71DE7"/>
    <w:rsid w:val="00E72BA5"/>
    <w:rsid w:val="00E77C7A"/>
    <w:rsid w:val="00E835CC"/>
    <w:rsid w:val="00E85348"/>
    <w:rsid w:val="00E85DA2"/>
    <w:rsid w:val="00E903EF"/>
    <w:rsid w:val="00E9072F"/>
    <w:rsid w:val="00E923C4"/>
    <w:rsid w:val="00E94D97"/>
    <w:rsid w:val="00EA139C"/>
    <w:rsid w:val="00EA2187"/>
    <w:rsid w:val="00EA6AB3"/>
    <w:rsid w:val="00EA74B7"/>
    <w:rsid w:val="00EB0994"/>
    <w:rsid w:val="00EB0CC9"/>
    <w:rsid w:val="00EB15C6"/>
    <w:rsid w:val="00EB33AC"/>
    <w:rsid w:val="00EB46E9"/>
    <w:rsid w:val="00EB596C"/>
    <w:rsid w:val="00EB77E1"/>
    <w:rsid w:val="00EC2B8C"/>
    <w:rsid w:val="00EC3799"/>
    <w:rsid w:val="00EC3C48"/>
    <w:rsid w:val="00EC3CEA"/>
    <w:rsid w:val="00EC3EF6"/>
    <w:rsid w:val="00EC4AA2"/>
    <w:rsid w:val="00EC6044"/>
    <w:rsid w:val="00ED0445"/>
    <w:rsid w:val="00ED217F"/>
    <w:rsid w:val="00ED2E81"/>
    <w:rsid w:val="00ED3220"/>
    <w:rsid w:val="00ED3701"/>
    <w:rsid w:val="00ED5BAF"/>
    <w:rsid w:val="00ED68AA"/>
    <w:rsid w:val="00ED6CC6"/>
    <w:rsid w:val="00EE0A97"/>
    <w:rsid w:val="00EE610C"/>
    <w:rsid w:val="00EF5BE9"/>
    <w:rsid w:val="00EF6025"/>
    <w:rsid w:val="00EF6B3D"/>
    <w:rsid w:val="00EF6DD1"/>
    <w:rsid w:val="00EF76A4"/>
    <w:rsid w:val="00F005BC"/>
    <w:rsid w:val="00F02B6B"/>
    <w:rsid w:val="00F031CE"/>
    <w:rsid w:val="00F03A54"/>
    <w:rsid w:val="00F058CE"/>
    <w:rsid w:val="00F11684"/>
    <w:rsid w:val="00F11B77"/>
    <w:rsid w:val="00F11E5C"/>
    <w:rsid w:val="00F1654F"/>
    <w:rsid w:val="00F16F67"/>
    <w:rsid w:val="00F17CA0"/>
    <w:rsid w:val="00F20893"/>
    <w:rsid w:val="00F20F9A"/>
    <w:rsid w:val="00F240B9"/>
    <w:rsid w:val="00F2471F"/>
    <w:rsid w:val="00F25549"/>
    <w:rsid w:val="00F27868"/>
    <w:rsid w:val="00F319B2"/>
    <w:rsid w:val="00F3215B"/>
    <w:rsid w:val="00F32D9B"/>
    <w:rsid w:val="00F35543"/>
    <w:rsid w:val="00F36E4F"/>
    <w:rsid w:val="00F402B9"/>
    <w:rsid w:val="00F4360C"/>
    <w:rsid w:val="00F4586A"/>
    <w:rsid w:val="00F47110"/>
    <w:rsid w:val="00F47EE7"/>
    <w:rsid w:val="00F50262"/>
    <w:rsid w:val="00F51BF4"/>
    <w:rsid w:val="00F54364"/>
    <w:rsid w:val="00F54836"/>
    <w:rsid w:val="00F54CEB"/>
    <w:rsid w:val="00F56A50"/>
    <w:rsid w:val="00F56AD7"/>
    <w:rsid w:val="00F62E4F"/>
    <w:rsid w:val="00F6416E"/>
    <w:rsid w:val="00F65E26"/>
    <w:rsid w:val="00F67146"/>
    <w:rsid w:val="00F753CF"/>
    <w:rsid w:val="00F77CD9"/>
    <w:rsid w:val="00F80466"/>
    <w:rsid w:val="00F816E9"/>
    <w:rsid w:val="00F81D84"/>
    <w:rsid w:val="00F8578D"/>
    <w:rsid w:val="00F86E4A"/>
    <w:rsid w:val="00F87A1C"/>
    <w:rsid w:val="00F90BE9"/>
    <w:rsid w:val="00F91CC1"/>
    <w:rsid w:val="00F91FF8"/>
    <w:rsid w:val="00F93762"/>
    <w:rsid w:val="00F941F7"/>
    <w:rsid w:val="00F9670D"/>
    <w:rsid w:val="00FA0EFC"/>
    <w:rsid w:val="00FA2543"/>
    <w:rsid w:val="00FA640A"/>
    <w:rsid w:val="00FB1715"/>
    <w:rsid w:val="00FB1A77"/>
    <w:rsid w:val="00FB37FE"/>
    <w:rsid w:val="00FB6581"/>
    <w:rsid w:val="00FC0D75"/>
    <w:rsid w:val="00FC24B9"/>
    <w:rsid w:val="00FC388E"/>
    <w:rsid w:val="00FC48C4"/>
    <w:rsid w:val="00FC4A87"/>
    <w:rsid w:val="00FD3EB6"/>
    <w:rsid w:val="00FD779F"/>
    <w:rsid w:val="00FE1F64"/>
    <w:rsid w:val="00FE29EB"/>
    <w:rsid w:val="00FF56FD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F518FD"/>
  <w15:docId w15:val="{77BCDE52-D45C-48DE-8119-5C468A7D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00F2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rsid w:val="009C29E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qFormat/>
    <w:rsid w:val="009C29E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qFormat/>
    <w:rsid w:val="009C29E0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qFormat/>
    <w:rsid w:val="009C29E0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rsid w:val="009C29E0"/>
    <w:pPr>
      <w:numPr>
        <w:ilvl w:val="4"/>
        <w:numId w:val="2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C29E0"/>
  </w:style>
  <w:style w:type="character" w:customStyle="1" w:styleId="WW8Num1z1">
    <w:name w:val="WW8Num1z1"/>
    <w:rsid w:val="009C29E0"/>
  </w:style>
  <w:style w:type="character" w:customStyle="1" w:styleId="WW8Num1z2">
    <w:name w:val="WW8Num1z2"/>
    <w:rsid w:val="009C29E0"/>
  </w:style>
  <w:style w:type="character" w:customStyle="1" w:styleId="WW8Num1z3">
    <w:name w:val="WW8Num1z3"/>
    <w:rsid w:val="009C29E0"/>
  </w:style>
  <w:style w:type="character" w:customStyle="1" w:styleId="WW8Num1z4">
    <w:name w:val="WW8Num1z4"/>
    <w:rsid w:val="009C29E0"/>
    <w:rPr>
      <w:rFonts w:ascii="Arial" w:hAnsi="Arial"/>
      <w:sz w:val="20"/>
    </w:rPr>
  </w:style>
  <w:style w:type="character" w:customStyle="1" w:styleId="WW8Num1z5">
    <w:name w:val="WW8Num1z5"/>
    <w:rsid w:val="009C29E0"/>
  </w:style>
  <w:style w:type="character" w:customStyle="1" w:styleId="WW8Num1z6">
    <w:name w:val="WW8Num1z6"/>
    <w:rsid w:val="009C29E0"/>
  </w:style>
  <w:style w:type="character" w:customStyle="1" w:styleId="WW8Num1z7">
    <w:name w:val="WW8Num1z7"/>
    <w:rsid w:val="009C29E0"/>
  </w:style>
  <w:style w:type="character" w:customStyle="1" w:styleId="WW8Num1z8">
    <w:name w:val="WW8Num1z8"/>
    <w:rsid w:val="009C29E0"/>
  </w:style>
  <w:style w:type="character" w:customStyle="1" w:styleId="WW8Num2z0">
    <w:name w:val="WW8Num2z0"/>
    <w:rsid w:val="009C29E0"/>
    <w:rPr>
      <w:rFonts w:ascii="Symbol" w:hAnsi="Symbol"/>
      <w:lang w:val="el-GR"/>
    </w:rPr>
  </w:style>
  <w:style w:type="character" w:customStyle="1" w:styleId="WW8Num3z0">
    <w:name w:val="WW8Num3z0"/>
    <w:rsid w:val="009C29E0"/>
    <w:rPr>
      <w:lang w:val="el-GR"/>
    </w:rPr>
  </w:style>
  <w:style w:type="character" w:customStyle="1" w:styleId="WW8Num4z0">
    <w:name w:val="WW8Num4z0"/>
    <w:rsid w:val="009C29E0"/>
    <w:rPr>
      <w:rFonts w:ascii="Webdings" w:hAnsi="Webdings"/>
      <w:color w:val="333399"/>
      <w:sz w:val="16"/>
    </w:rPr>
  </w:style>
  <w:style w:type="character" w:customStyle="1" w:styleId="WW8Num5z0">
    <w:name w:val="WW8Num5z0"/>
    <w:rsid w:val="009C29E0"/>
    <w:rPr>
      <w:lang w:val="el-GR"/>
    </w:rPr>
  </w:style>
  <w:style w:type="character" w:customStyle="1" w:styleId="WW8Num6z0">
    <w:name w:val="WW8Num6z0"/>
    <w:rsid w:val="009C29E0"/>
    <w:rPr>
      <w:b/>
      <w:sz w:val="22"/>
      <w:lang w:val="el-GR"/>
    </w:rPr>
  </w:style>
  <w:style w:type="character" w:customStyle="1" w:styleId="WW8Num6z1">
    <w:name w:val="WW8Num6z1"/>
    <w:rsid w:val="009C29E0"/>
  </w:style>
  <w:style w:type="character" w:customStyle="1" w:styleId="WW8Num6z2">
    <w:name w:val="WW8Num6z2"/>
    <w:rsid w:val="009C29E0"/>
  </w:style>
  <w:style w:type="character" w:customStyle="1" w:styleId="WW8Num6z3">
    <w:name w:val="WW8Num6z3"/>
    <w:rsid w:val="009C29E0"/>
  </w:style>
  <w:style w:type="character" w:customStyle="1" w:styleId="WW8Num6z4">
    <w:name w:val="WW8Num6z4"/>
    <w:rsid w:val="009C29E0"/>
  </w:style>
  <w:style w:type="character" w:customStyle="1" w:styleId="WW8Num6z5">
    <w:name w:val="WW8Num6z5"/>
    <w:rsid w:val="009C29E0"/>
  </w:style>
  <w:style w:type="character" w:customStyle="1" w:styleId="WW8Num6z6">
    <w:name w:val="WW8Num6z6"/>
    <w:rsid w:val="009C29E0"/>
  </w:style>
  <w:style w:type="character" w:customStyle="1" w:styleId="WW8Num6z7">
    <w:name w:val="WW8Num6z7"/>
    <w:rsid w:val="009C29E0"/>
  </w:style>
  <w:style w:type="character" w:customStyle="1" w:styleId="WW8Num6z8">
    <w:name w:val="WW8Num6z8"/>
    <w:rsid w:val="009C29E0"/>
  </w:style>
  <w:style w:type="character" w:customStyle="1" w:styleId="WW8Num7z0">
    <w:name w:val="WW8Num7z0"/>
    <w:rsid w:val="009C29E0"/>
    <w:rPr>
      <w:b/>
      <w:sz w:val="22"/>
      <w:lang w:val="el-GR"/>
    </w:rPr>
  </w:style>
  <w:style w:type="character" w:customStyle="1" w:styleId="WW8Num7z1">
    <w:name w:val="WW8Num7z1"/>
    <w:rsid w:val="009C29E0"/>
    <w:rPr>
      <w:rFonts w:eastAsia="Times New Roman"/>
      <w:lang w:val="el-GR"/>
    </w:rPr>
  </w:style>
  <w:style w:type="character" w:customStyle="1" w:styleId="WW8Num7z2">
    <w:name w:val="WW8Num7z2"/>
    <w:rsid w:val="009C29E0"/>
  </w:style>
  <w:style w:type="character" w:customStyle="1" w:styleId="WW8Num7z3">
    <w:name w:val="WW8Num7z3"/>
    <w:rsid w:val="009C29E0"/>
  </w:style>
  <w:style w:type="character" w:customStyle="1" w:styleId="WW8Num7z4">
    <w:name w:val="WW8Num7z4"/>
    <w:rsid w:val="009C29E0"/>
  </w:style>
  <w:style w:type="character" w:customStyle="1" w:styleId="WW8Num7z5">
    <w:name w:val="WW8Num7z5"/>
    <w:rsid w:val="009C29E0"/>
  </w:style>
  <w:style w:type="character" w:customStyle="1" w:styleId="WW8Num7z6">
    <w:name w:val="WW8Num7z6"/>
    <w:rsid w:val="009C29E0"/>
  </w:style>
  <w:style w:type="character" w:customStyle="1" w:styleId="WW8Num7z7">
    <w:name w:val="WW8Num7z7"/>
    <w:rsid w:val="009C29E0"/>
  </w:style>
  <w:style w:type="character" w:customStyle="1" w:styleId="WW8Num7z8">
    <w:name w:val="WW8Num7z8"/>
    <w:rsid w:val="009C29E0"/>
  </w:style>
  <w:style w:type="character" w:customStyle="1" w:styleId="WW8Num8z0">
    <w:name w:val="WW8Num8z0"/>
    <w:rsid w:val="009C29E0"/>
    <w:rPr>
      <w:rFonts w:ascii="Symbol" w:hAnsi="Symbol"/>
      <w:color w:val="5B9BD5"/>
    </w:rPr>
  </w:style>
  <w:style w:type="character" w:customStyle="1" w:styleId="WW8Num9z0">
    <w:name w:val="WW8Num9z0"/>
    <w:rsid w:val="009C29E0"/>
    <w:rPr>
      <w:rFonts w:ascii="Angsana New" w:hAnsi="Angsana New"/>
      <w:color w:val="000000"/>
      <w:kern w:val="1"/>
      <w:sz w:val="22"/>
      <w:shd w:val="clear" w:color="auto" w:fill="FFFFFF"/>
      <w:lang w:val="el-GR" w:bidi="th-TH"/>
    </w:rPr>
  </w:style>
  <w:style w:type="character" w:customStyle="1" w:styleId="WW8Num10z0">
    <w:name w:val="WW8Num10z0"/>
    <w:rsid w:val="009C29E0"/>
    <w:rPr>
      <w:rFonts w:ascii="Symbol" w:hAnsi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9C29E0"/>
  </w:style>
  <w:style w:type="character" w:customStyle="1" w:styleId="WW8Num10z2">
    <w:name w:val="WW8Num10z2"/>
    <w:rsid w:val="009C29E0"/>
  </w:style>
  <w:style w:type="character" w:customStyle="1" w:styleId="WW8Num10z3">
    <w:name w:val="WW8Num10z3"/>
    <w:rsid w:val="009C29E0"/>
  </w:style>
  <w:style w:type="character" w:customStyle="1" w:styleId="WW8Num10z4">
    <w:name w:val="WW8Num10z4"/>
    <w:rsid w:val="009C29E0"/>
  </w:style>
  <w:style w:type="character" w:customStyle="1" w:styleId="WW8Num10z5">
    <w:name w:val="WW8Num10z5"/>
    <w:rsid w:val="009C29E0"/>
  </w:style>
  <w:style w:type="character" w:customStyle="1" w:styleId="WW8Num10z6">
    <w:name w:val="WW8Num10z6"/>
    <w:rsid w:val="009C29E0"/>
  </w:style>
  <w:style w:type="character" w:customStyle="1" w:styleId="WW8Num10z7">
    <w:name w:val="WW8Num10z7"/>
    <w:rsid w:val="009C29E0"/>
  </w:style>
  <w:style w:type="character" w:customStyle="1" w:styleId="WW8Num10z8">
    <w:name w:val="WW8Num10z8"/>
    <w:rsid w:val="009C29E0"/>
  </w:style>
  <w:style w:type="character" w:customStyle="1" w:styleId="WW8Num8z1">
    <w:name w:val="WW8Num8z1"/>
    <w:rsid w:val="009C29E0"/>
    <w:rPr>
      <w:rFonts w:eastAsia="Times New Roman"/>
      <w:lang w:val="el-GR"/>
    </w:rPr>
  </w:style>
  <w:style w:type="character" w:customStyle="1" w:styleId="WW8Num8z2">
    <w:name w:val="WW8Num8z2"/>
    <w:rsid w:val="009C29E0"/>
  </w:style>
  <w:style w:type="character" w:customStyle="1" w:styleId="WW8Num8z3">
    <w:name w:val="WW8Num8z3"/>
    <w:rsid w:val="009C29E0"/>
  </w:style>
  <w:style w:type="character" w:customStyle="1" w:styleId="WW8Num8z4">
    <w:name w:val="WW8Num8z4"/>
    <w:rsid w:val="009C29E0"/>
  </w:style>
  <w:style w:type="character" w:customStyle="1" w:styleId="WW8Num8z5">
    <w:name w:val="WW8Num8z5"/>
    <w:rsid w:val="009C29E0"/>
  </w:style>
  <w:style w:type="character" w:customStyle="1" w:styleId="WW8Num8z6">
    <w:name w:val="WW8Num8z6"/>
    <w:rsid w:val="009C29E0"/>
  </w:style>
  <w:style w:type="character" w:customStyle="1" w:styleId="WW8Num8z7">
    <w:name w:val="WW8Num8z7"/>
    <w:rsid w:val="009C29E0"/>
  </w:style>
  <w:style w:type="character" w:customStyle="1" w:styleId="WW8Num8z8">
    <w:name w:val="WW8Num8z8"/>
    <w:rsid w:val="009C29E0"/>
  </w:style>
  <w:style w:type="character" w:customStyle="1" w:styleId="WW8Num11z0">
    <w:name w:val="WW8Num11z0"/>
    <w:rsid w:val="009C29E0"/>
    <w:rPr>
      <w:rFonts w:ascii="Symbol" w:hAnsi="Symbol"/>
      <w:kern w:val="1"/>
      <w:shd w:val="clear" w:color="auto" w:fill="C0C0C0"/>
      <w:lang w:val="el-GR"/>
    </w:rPr>
  </w:style>
  <w:style w:type="character" w:customStyle="1" w:styleId="WW8Num11z1">
    <w:name w:val="WW8Num11z1"/>
    <w:rsid w:val="009C29E0"/>
  </w:style>
  <w:style w:type="character" w:customStyle="1" w:styleId="WW8Num11z2">
    <w:name w:val="WW8Num11z2"/>
    <w:rsid w:val="009C29E0"/>
  </w:style>
  <w:style w:type="character" w:customStyle="1" w:styleId="WW8Num11z3">
    <w:name w:val="WW8Num11z3"/>
    <w:rsid w:val="009C29E0"/>
  </w:style>
  <w:style w:type="character" w:customStyle="1" w:styleId="WW8Num11z4">
    <w:name w:val="WW8Num11z4"/>
    <w:rsid w:val="009C29E0"/>
  </w:style>
  <w:style w:type="character" w:customStyle="1" w:styleId="WW8Num11z5">
    <w:name w:val="WW8Num11z5"/>
    <w:rsid w:val="009C29E0"/>
  </w:style>
  <w:style w:type="character" w:customStyle="1" w:styleId="WW8Num11z6">
    <w:name w:val="WW8Num11z6"/>
    <w:rsid w:val="009C29E0"/>
  </w:style>
  <w:style w:type="character" w:customStyle="1" w:styleId="WW8Num11z7">
    <w:name w:val="WW8Num11z7"/>
    <w:rsid w:val="009C29E0"/>
  </w:style>
  <w:style w:type="character" w:customStyle="1" w:styleId="WW8Num11z8">
    <w:name w:val="WW8Num11z8"/>
    <w:rsid w:val="009C29E0"/>
  </w:style>
  <w:style w:type="character" w:customStyle="1" w:styleId="40">
    <w:name w:val="Προεπιλεγμένη γραμματοσειρά4"/>
    <w:rsid w:val="009C29E0"/>
  </w:style>
  <w:style w:type="character" w:customStyle="1" w:styleId="WW8Num2z1">
    <w:name w:val="WW8Num2z1"/>
    <w:rsid w:val="009C29E0"/>
  </w:style>
  <w:style w:type="character" w:customStyle="1" w:styleId="WW8Num2z2">
    <w:name w:val="WW8Num2z2"/>
    <w:rsid w:val="009C29E0"/>
  </w:style>
  <w:style w:type="character" w:customStyle="1" w:styleId="WW8Num2z3">
    <w:name w:val="WW8Num2z3"/>
    <w:rsid w:val="009C29E0"/>
  </w:style>
  <w:style w:type="character" w:customStyle="1" w:styleId="WW8Num2z4">
    <w:name w:val="WW8Num2z4"/>
    <w:rsid w:val="009C29E0"/>
    <w:rPr>
      <w:rFonts w:ascii="Arial" w:hAnsi="Arial"/>
      <w:sz w:val="20"/>
    </w:rPr>
  </w:style>
  <w:style w:type="character" w:customStyle="1" w:styleId="WW8Num2z5">
    <w:name w:val="WW8Num2z5"/>
    <w:rsid w:val="009C29E0"/>
  </w:style>
  <w:style w:type="character" w:customStyle="1" w:styleId="WW8Num2z6">
    <w:name w:val="WW8Num2z6"/>
    <w:rsid w:val="009C29E0"/>
  </w:style>
  <w:style w:type="character" w:customStyle="1" w:styleId="WW8Num2z7">
    <w:name w:val="WW8Num2z7"/>
    <w:rsid w:val="009C29E0"/>
  </w:style>
  <w:style w:type="character" w:customStyle="1" w:styleId="WW8Num2z8">
    <w:name w:val="WW8Num2z8"/>
    <w:rsid w:val="009C29E0"/>
  </w:style>
  <w:style w:type="character" w:customStyle="1" w:styleId="WW8Num9z1">
    <w:name w:val="WW8Num9z1"/>
    <w:rsid w:val="009C29E0"/>
    <w:rPr>
      <w:rFonts w:eastAsia="Times New Roman"/>
      <w:lang w:val="el-GR"/>
    </w:rPr>
  </w:style>
  <w:style w:type="character" w:customStyle="1" w:styleId="WW8Num9z2">
    <w:name w:val="WW8Num9z2"/>
    <w:rsid w:val="009C29E0"/>
  </w:style>
  <w:style w:type="character" w:customStyle="1" w:styleId="WW8Num9z3">
    <w:name w:val="WW8Num9z3"/>
    <w:rsid w:val="009C29E0"/>
  </w:style>
  <w:style w:type="character" w:customStyle="1" w:styleId="WW8Num9z4">
    <w:name w:val="WW8Num9z4"/>
    <w:rsid w:val="009C29E0"/>
  </w:style>
  <w:style w:type="character" w:customStyle="1" w:styleId="WW8Num9z5">
    <w:name w:val="WW8Num9z5"/>
    <w:rsid w:val="009C29E0"/>
  </w:style>
  <w:style w:type="character" w:customStyle="1" w:styleId="WW8Num9z6">
    <w:name w:val="WW8Num9z6"/>
    <w:rsid w:val="009C29E0"/>
  </w:style>
  <w:style w:type="character" w:customStyle="1" w:styleId="WW8Num9z7">
    <w:name w:val="WW8Num9z7"/>
    <w:rsid w:val="009C29E0"/>
  </w:style>
  <w:style w:type="character" w:customStyle="1" w:styleId="WW8Num9z8">
    <w:name w:val="WW8Num9z8"/>
    <w:rsid w:val="009C29E0"/>
  </w:style>
  <w:style w:type="character" w:customStyle="1" w:styleId="WW-DefaultParagraphFont">
    <w:name w:val="WW-Default Paragraph Font"/>
    <w:rsid w:val="009C29E0"/>
  </w:style>
  <w:style w:type="character" w:customStyle="1" w:styleId="WW8Num12z0">
    <w:name w:val="WW8Num12z0"/>
    <w:rsid w:val="009C29E0"/>
    <w:rPr>
      <w:rFonts w:ascii="Symbol" w:hAnsi="Symbol"/>
    </w:rPr>
  </w:style>
  <w:style w:type="character" w:customStyle="1" w:styleId="WW8Num12z1">
    <w:name w:val="WW8Num12z1"/>
    <w:rsid w:val="009C29E0"/>
    <w:rPr>
      <w:rFonts w:ascii="Courier New" w:hAnsi="Courier New"/>
    </w:rPr>
  </w:style>
  <w:style w:type="character" w:customStyle="1" w:styleId="WW8Num12z2">
    <w:name w:val="WW8Num12z2"/>
    <w:rsid w:val="009C29E0"/>
    <w:rPr>
      <w:rFonts w:ascii="Wingdings" w:hAnsi="Wingdings"/>
    </w:rPr>
  </w:style>
  <w:style w:type="character" w:customStyle="1" w:styleId="WW-DefaultParagraphFont1">
    <w:name w:val="WW-Default Paragraph Font1"/>
    <w:rsid w:val="009C29E0"/>
  </w:style>
  <w:style w:type="character" w:customStyle="1" w:styleId="WW-DefaultParagraphFont11">
    <w:name w:val="WW-Default Paragraph Font11"/>
    <w:rsid w:val="009C29E0"/>
  </w:style>
  <w:style w:type="character" w:customStyle="1" w:styleId="WW-DefaultParagraphFont111">
    <w:name w:val="WW-Default Paragraph Font111"/>
    <w:rsid w:val="009C29E0"/>
  </w:style>
  <w:style w:type="character" w:customStyle="1" w:styleId="30">
    <w:name w:val="Προεπιλεγμένη γραμματοσειρά3"/>
    <w:rsid w:val="009C29E0"/>
  </w:style>
  <w:style w:type="character" w:customStyle="1" w:styleId="WW-DefaultParagraphFont1111">
    <w:name w:val="WW-Default Paragraph Font1111"/>
    <w:rsid w:val="009C29E0"/>
  </w:style>
  <w:style w:type="character" w:customStyle="1" w:styleId="DefaultParagraphFont2">
    <w:name w:val="Default Paragraph Font2"/>
    <w:rsid w:val="009C29E0"/>
  </w:style>
  <w:style w:type="character" w:customStyle="1" w:styleId="WW8Num12z3">
    <w:name w:val="WW8Num12z3"/>
    <w:rsid w:val="009C29E0"/>
  </w:style>
  <w:style w:type="character" w:customStyle="1" w:styleId="WW8Num12z4">
    <w:name w:val="WW8Num12z4"/>
    <w:rsid w:val="009C29E0"/>
  </w:style>
  <w:style w:type="character" w:customStyle="1" w:styleId="WW8Num12z5">
    <w:name w:val="WW8Num12z5"/>
    <w:rsid w:val="009C29E0"/>
  </w:style>
  <w:style w:type="character" w:customStyle="1" w:styleId="WW8Num12z6">
    <w:name w:val="WW8Num12z6"/>
    <w:rsid w:val="009C29E0"/>
  </w:style>
  <w:style w:type="character" w:customStyle="1" w:styleId="WW8Num12z7">
    <w:name w:val="WW8Num12z7"/>
    <w:rsid w:val="009C29E0"/>
  </w:style>
  <w:style w:type="character" w:customStyle="1" w:styleId="WW8Num12z8">
    <w:name w:val="WW8Num12z8"/>
    <w:rsid w:val="009C29E0"/>
  </w:style>
  <w:style w:type="character" w:customStyle="1" w:styleId="WW8Num13z0">
    <w:name w:val="WW8Num13z0"/>
    <w:rsid w:val="009C29E0"/>
    <w:rPr>
      <w:rFonts w:ascii="Symbol" w:hAnsi="Symbol"/>
    </w:rPr>
  </w:style>
  <w:style w:type="character" w:customStyle="1" w:styleId="WW-DefaultParagraphFont11111">
    <w:name w:val="WW-Default Paragraph Font11111"/>
    <w:rsid w:val="009C29E0"/>
  </w:style>
  <w:style w:type="character" w:customStyle="1" w:styleId="WW8Num13z1">
    <w:name w:val="WW8Num13z1"/>
    <w:rsid w:val="009C29E0"/>
    <w:rPr>
      <w:rFonts w:eastAsia="Times New Roman"/>
      <w:lang w:val="el-GR"/>
    </w:rPr>
  </w:style>
  <w:style w:type="character" w:customStyle="1" w:styleId="WW8Num13z2">
    <w:name w:val="WW8Num13z2"/>
    <w:rsid w:val="009C29E0"/>
  </w:style>
  <w:style w:type="character" w:customStyle="1" w:styleId="WW8Num13z3">
    <w:name w:val="WW8Num13z3"/>
    <w:rsid w:val="009C29E0"/>
  </w:style>
  <w:style w:type="character" w:customStyle="1" w:styleId="WW8Num13z4">
    <w:name w:val="WW8Num13z4"/>
    <w:rsid w:val="009C29E0"/>
  </w:style>
  <w:style w:type="character" w:customStyle="1" w:styleId="WW8Num13z5">
    <w:name w:val="WW8Num13z5"/>
    <w:rsid w:val="009C29E0"/>
  </w:style>
  <w:style w:type="character" w:customStyle="1" w:styleId="WW8Num13z6">
    <w:name w:val="WW8Num13z6"/>
    <w:rsid w:val="009C29E0"/>
  </w:style>
  <w:style w:type="character" w:customStyle="1" w:styleId="WW8Num13z7">
    <w:name w:val="WW8Num13z7"/>
    <w:rsid w:val="009C29E0"/>
  </w:style>
  <w:style w:type="character" w:customStyle="1" w:styleId="WW8Num13z8">
    <w:name w:val="WW8Num13z8"/>
    <w:rsid w:val="009C29E0"/>
  </w:style>
  <w:style w:type="character" w:customStyle="1" w:styleId="WW8Num14z0">
    <w:name w:val="WW8Num14z0"/>
    <w:rsid w:val="009C29E0"/>
    <w:rPr>
      <w:rFonts w:ascii="Symbol" w:hAnsi="Symbol"/>
    </w:rPr>
  </w:style>
  <w:style w:type="character" w:customStyle="1" w:styleId="WW8Num14z1">
    <w:name w:val="WW8Num14z1"/>
    <w:rsid w:val="009C29E0"/>
  </w:style>
  <w:style w:type="character" w:customStyle="1" w:styleId="WW8Num14z2">
    <w:name w:val="WW8Num14z2"/>
    <w:rsid w:val="009C29E0"/>
  </w:style>
  <w:style w:type="character" w:customStyle="1" w:styleId="WW8Num14z3">
    <w:name w:val="WW8Num14z3"/>
    <w:rsid w:val="009C29E0"/>
  </w:style>
  <w:style w:type="character" w:customStyle="1" w:styleId="WW8Num14z4">
    <w:name w:val="WW8Num14z4"/>
    <w:rsid w:val="009C29E0"/>
  </w:style>
  <w:style w:type="character" w:customStyle="1" w:styleId="WW8Num14z5">
    <w:name w:val="WW8Num14z5"/>
    <w:rsid w:val="009C29E0"/>
  </w:style>
  <w:style w:type="character" w:customStyle="1" w:styleId="WW8Num14z6">
    <w:name w:val="WW8Num14z6"/>
    <w:rsid w:val="009C29E0"/>
  </w:style>
  <w:style w:type="character" w:customStyle="1" w:styleId="WW8Num14z7">
    <w:name w:val="WW8Num14z7"/>
    <w:rsid w:val="009C29E0"/>
  </w:style>
  <w:style w:type="character" w:customStyle="1" w:styleId="WW8Num14z8">
    <w:name w:val="WW8Num14z8"/>
    <w:rsid w:val="009C29E0"/>
  </w:style>
  <w:style w:type="character" w:customStyle="1" w:styleId="WW8Num15z0">
    <w:name w:val="WW8Num15z0"/>
    <w:rsid w:val="009C29E0"/>
  </w:style>
  <w:style w:type="character" w:customStyle="1" w:styleId="WW8Num15z1">
    <w:name w:val="WW8Num15z1"/>
    <w:rsid w:val="009C29E0"/>
  </w:style>
  <w:style w:type="character" w:customStyle="1" w:styleId="WW8Num15z2">
    <w:name w:val="WW8Num15z2"/>
    <w:rsid w:val="009C29E0"/>
  </w:style>
  <w:style w:type="character" w:customStyle="1" w:styleId="WW8Num15z3">
    <w:name w:val="WW8Num15z3"/>
    <w:rsid w:val="009C29E0"/>
  </w:style>
  <w:style w:type="character" w:customStyle="1" w:styleId="WW8Num15z4">
    <w:name w:val="WW8Num15z4"/>
    <w:rsid w:val="009C29E0"/>
  </w:style>
  <w:style w:type="character" w:customStyle="1" w:styleId="WW8Num15z5">
    <w:name w:val="WW8Num15z5"/>
    <w:rsid w:val="009C29E0"/>
  </w:style>
  <w:style w:type="character" w:customStyle="1" w:styleId="WW8Num15z6">
    <w:name w:val="WW8Num15z6"/>
    <w:rsid w:val="009C29E0"/>
  </w:style>
  <w:style w:type="character" w:customStyle="1" w:styleId="WW8Num15z7">
    <w:name w:val="WW8Num15z7"/>
    <w:rsid w:val="009C29E0"/>
  </w:style>
  <w:style w:type="character" w:customStyle="1" w:styleId="WW8Num15z8">
    <w:name w:val="WW8Num15z8"/>
    <w:rsid w:val="009C29E0"/>
  </w:style>
  <w:style w:type="character" w:customStyle="1" w:styleId="WW8Num16z0">
    <w:name w:val="WW8Num16z0"/>
    <w:rsid w:val="009C29E0"/>
  </w:style>
  <w:style w:type="character" w:customStyle="1" w:styleId="WW8Num16z1">
    <w:name w:val="WW8Num16z1"/>
    <w:rsid w:val="009C29E0"/>
  </w:style>
  <w:style w:type="character" w:customStyle="1" w:styleId="WW8Num16z2">
    <w:name w:val="WW8Num16z2"/>
    <w:rsid w:val="009C29E0"/>
  </w:style>
  <w:style w:type="character" w:customStyle="1" w:styleId="WW8Num16z3">
    <w:name w:val="WW8Num16z3"/>
    <w:rsid w:val="009C29E0"/>
  </w:style>
  <w:style w:type="character" w:customStyle="1" w:styleId="WW8Num16z4">
    <w:name w:val="WW8Num16z4"/>
    <w:rsid w:val="009C29E0"/>
  </w:style>
  <w:style w:type="character" w:customStyle="1" w:styleId="WW8Num16z5">
    <w:name w:val="WW8Num16z5"/>
    <w:rsid w:val="009C29E0"/>
  </w:style>
  <w:style w:type="character" w:customStyle="1" w:styleId="WW8Num16z6">
    <w:name w:val="WW8Num16z6"/>
    <w:rsid w:val="009C29E0"/>
  </w:style>
  <w:style w:type="character" w:customStyle="1" w:styleId="WW8Num16z7">
    <w:name w:val="WW8Num16z7"/>
    <w:rsid w:val="009C29E0"/>
  </w:style>
  <w:style w:type="character" w:customStyle="1" w:styleId="WW8Num16z8">
    <w:name w:val="WW8Num16z8"/>
    <w:rsid w:val="009C29E0"/>
  </w:style>
  <w:style w:type="character" w:customStyle="1" w:styleId="WW-DefaultParagraphFont111111">
    <w:name w:val="WW-Default Paragraph Font111111"/>
    <w:rsid w:val="009C29E0"/>
  </w:style>
  <w:style w:type="character" w:customStyle="1" w:styleId="WW-DefaultParagraphFont1111111">
    <w:name w:val="WW-Default Paragraph Font1111111"/>
    <w:rsid w:val="009C29E0"/>
  </w:style>
  <w:style w:type="character" w:customStyle="1" w:styleId="WW-DefaultParagraphFont11111111">
    <w:name w:val="WW-Default Paragraph Font11111111"/>
    <w:rsid w:val="009C29E0"/>
  </w:style>
  <w:style w:type="character" w:customStyle="1" w:styleId="WW-DefaultParagraphFont111111111">
    <w:name w:val="WW-Default Paragraph Font111111111"/>
    <w:rsid w:val="009C29E0"/>
  </w:style>
  <w:style w:type="character" w:customStyle="1" w:styleId="WW-DefaultParagraphFont1111111111">
    <w:name w:val="WW-Default Paragraph Font1111111111"/>
    <w:rsid w:val="009C29E0"/>
  </w:style>
  <w:style w:type="character" w:customStyle="1" w:styleId="WW8Num17z0">
    <w:name w:val="WW8Num17z0"/>
    <w:rsid w:val="009C29E0"/>
  </w:style>
  <w:style w:type="character" w:customStyle="1" w:styleId="WW8Num17z1">
    <w:name w:val="WW8Num17z1"/>
    <w:rsid w:val="009C29E0"/>
  </w:style>
  <w:style w:type="character" w:customStyle="1" w:styleId="WW8Num17z2">
    <w:name w:val="WW8Num17z2"/>
    <w:rsid w:val="009C29E0"/>
  </w:style>
  <w:style w:type="character" w:customStyle="1" w:styleId="WW8Num17z3">
    <w:name w:val="WW8Num17z3"/>
    <w:rsid w:val="009C29E0"/>
  </w:style>
  <w:style w:type="character" w:customStyle="1" w:styleId="WW8Num17z4">
    <w:name w:val="WW8Num17z4"/>
    <w:rsid w:val="009C29E0"/>
  </w:style>
  <w:style w:type="character" w:customStyle="1" w:styleId="WW8Num17z5">
    <w:name w:val="WW8Num17z5"/>
    <w:rsid w:val="009C29E0"/>
  </w:style>
  <w:style w:type="character" w:customStyle="1" w:styleId="WW8Num17z6">
    <w:name w:val="WW8Num17z6"/>
    <w:rsid w:val="009C29E0"/>
  </w:style>
  <w:style w:type="character" w:customStyle="1" w:styleId="WW8Num17z7">
    <w:name w:val="WW8Num17z7"/>
    <w:rsid w:val="009C29E0"/>
  </w:style>
  <w:style w:type="character" w:customStyle="1" w:styleId="WW8Num17z8">
    <w:name w:val="WW8Num17z8"/>
    <w:rsid w:val="009C29E0"/>
  </w:style>
  <w:style w:type="character" w:customStyle="1" w:styleId="WW8Num18z0">
    <w:name w:val="WW8Num18z0"/>
    <w:rsid w:val="009C29E0"/>
  </w:style>
  <w:style w:type="character" w:customStyle="1" w:styleId="WW8Num18z1">
    <w:name w:val="WW8Num18z1"/>
    <w:rsid w:val="009C29E0"/>
  </w:style>
  <w:style w:type="character" w:customStyle="1" w:styleId="WW8Num18z2">
    <w:name w:val="WW8Num18z2"/>
    <w:rsid w:val="009C29E0"/>
  </w:style>
  <w:style w:type="character" w:customStyle="1" w:styleId="WW8Num18z3">
    <w:name w:val="WW8Num18z3"/>
    <w:rsid w:val="009C29E0"/>
  </w:style>
  <w:style w:type="character" w:customStyle="1" w:styleId="WW8Num18z4">
    <w:name w:val="WW8Num18z4"/>
    <w:rsid w:val="009C29E0"/>
  </w:style>
  <w:style w:type="character" w:customStyle="1" w:styleId="WW8Num18z5">
    <w:name w:val="WW8Num18z5"/>
    <w:rsid w:val="009C29E0"/>
  </w:style>
  <w:style w:type="character" w:customStyle="1" w:styleId="WW8Num18z6">
    <w:name w:val="WW8Num18z6"/>
    <w:rsid w:val="009C29E0"/>
  </w:style>
  <w:style w:type="character" w:customStyle="1" w:styleId="WW8Num18z7">
    <w:name w:val="WW8Num18z7"/>
    <w:rsid w:val="009C29E0"/>
  </w:style>
  <w:style w:type="character" w:customStyle="1" w:styleId="WW8Num18z8">
    <w:name w:val="WW8Num18z8"/>
    <w:rsid w:val="009C29E0"/>
  </w:style>
  <w:style w:type="character" w:customStyle="1" w:styleId="WW8Num3z1">
    <w:name w:val="WW8Num3z1"/>
    <w:rsid w:val="009C29E0"/>
  </w:style>
  <w:style w:type="character" w:customStyle="1" w:styleId="WW8Num3z2">
    <w:name w:val="WW8Num3z2"/>
    <w:rsid w:val="009C29E0"/>
  </w:style>
  <w:style w:type="character" w:customStyle="1" w:styleId="WW8Num3z3">
    <w:name w:val="WW8Num3z3"/>
    <w:rsid w:val="009C29E0"/>
  </w:style>
  <w:style w:type="character" w:customStyle="1" w:styleId="WW8Num3z4">
    <w:name w:val="WW8Num3z4"/>
    <w:rsid w:val="009C29E0"/>
    <w:rPr>
      <w:rFonts w:ascii="Arial" w:hAnsi="Arial"/>
      <w:sz w:val="20"/>
    </w:rPr>
  </w:style>
  <w:style w:type="character" w:customStyle="1" w:styleId="WW8Num3z5">
    <w:name w:val="WW8Num3z5"/>
    <w:rsid w:val="009C29E0"/>
  </w:style>
  <w:style w:type="character" w:customStyle="1" w:styleId="WW8Num3z6">
    <w:name w:val="WW8Num3z6"/>
    <w:rsid w:val="009C29E0"/>
  </w:style>
  <w:style w:type="character" w:customStyle="1" w:styleId="WW8Num3z7">
    <w:name w:val="WW8Num3z7"/>
    <w:rsid w:val="009C29E0"/>
  </w:style>
  <w:style w:type="character" w:customStyle="1" w:styleId="WW8Num3z8">
    <w:name w:val="WW8Num3z8"/>
    <w:rsid w:val="009C29E0"/>
  </w:style>
  <w:style w:type="character" w:customStyle="1" w:styleId="WW-DefaultParagraphFont11111111111">
    <w:name w:val="WW-Default Paragraph Font11111111111"/>
    <w:rsid w:val="009C29E0"/>
  </w:style>
  <w:style w:type="character" w:customStyle="1" w:styleId="WW-DefaultParagraphFont111111111111">
    <w:name w:val="WW-Default Paragraph Font111111111111"/>
    <w:rsid w:val="009C29E0"/>
  </w:style>
  <w:style w:type="character" w:customStyle="1" w:styleId="WW-DefaultParagraphFont1111111111111">
    <w:name w:val="WW-Default Paragraph Font1111111111111"/>
    <w:rsid w:val="009C29E0"/>
  </w:style>
  <w:style w:type="character" w:customStyle="1" w:styleId="WW-DefaultParagraphFont11111111111111">
    <w:name w:val="WW-Default Paragraph Font11111111111111"/>
    <w:rsid w:val="009C29E0"/>
  </w:style>
  <w:style w:type="character" w:customStyle="1" w:styleId="21">
    <w:name w:val="Προεπιλεγμένη γραμματοσειρά2"/>
    <w:rsid w:val="009C29E0"/>
  </w:style>
  <w:style w:type="character" w:customStyle="1" w:styleId="WW8Num19z0">
    <w:name w:val="WW8Num19z0"/>
    <w:rsid w:val="009C29E0"/>
    <w:rPr>
      <w:rFonts w:ascii="Calibri" w:hAnsi="Calibri"/>
    </w:rPr>
  </w:style>
  <w:style w:type="character" w:customStyle="1" w:styleId="WW8Num19z1">
    <w:name w:val="WW8Num19z1"/>
    <w:rsid w:val="009C29E0"/>
  </w:style>
  <w:style w:type="character" w:customStyle="1" w:styleId="WW8Num20z0">
    <w:name w:val="WW8Num20z0"/>
    <w:rsid w:val="009C29E0"/>
    <w:rPr>
      <w:rFonts w:ascii="Calibri" w:eastAsia="Times New Roman" w:hAnsi="Calibri"/>
    </w:rPr>
  </w:style>
  <w:style w:type="character" w:customStyle="1" w:styleId="WW8Num20z1">
    <w:name w:val="WW8Num20z1"/>
    <w:rsid w:val="009C29E0"/>
    <w:rPr>
      <w:rFonts w:ascii="Courier New" w:hAnsi="Courier New"/>
    </w:rPr>
  </w:style>
  <w:style w:type="character" w:customStyle="1" w:styleId="WW8Num20z2">
    <w:name w:val="WW8Num20z2"/>
    <w:rsid w:val="009C29E0"/>
    <w:rPr>
      <w:rFonts w:ascii="Wingdings" w:hAnsi="Wingdings"/>
    </w:rPr>
  </w:style>
  <w:style w:type="character" w:customStyle="1" w:styleId="WW8Num20z3">
    <w:name w:val="WW8Num20z3"/>
    <w:rsid w:val="009C29E0"/>
    <w:rPr>
      <w:rFonts w:ascii="Symbol" w:hAnsi="Symbol"/>
    </w:rPr>
  </w:style>
  <w:style w:type="character" w:customStyle="1" w:styleId="WW-DefaultParagraphFont111111111111111">
    <w:name w:val="WW-Default Paragraph Font111111111111111"/>
    <w:rsid w:val="009C29E0"/>
  </w:style>
  <w:style w:type="character" w:customStyle="1" w:styleId="WW8Num19z2">
    <w:name w:val="WW8Num19z2"/>
    <w:rsid w:val="009C29E0"/>
  </w:style>
  <w:style w:type="character" w:customStyle="1" w:styleId="WW8Num19z3">
    <w:name w:val="WW8Num19z3"/>
    <w:rsid w:val="009C29E0"/>
  </w:style>
  <w:style w:type="character" w:customStyle="1" w:styleId="WW8Num19z4">
    <w:name w:val="WW8Num19z4"/>
    <w:rsid w:val="009C29E0"/>
  </w:style>
  <w:style w:type="character" w:customStyle="1" w:styleId="WW8Num19z5">
    <w:name w:val="WW8Num19z5"/>
    <w:rsid w:val="009C29E0"/>
  </w:style>
  <w:style w:type="character" w:customStyle="1" w:styleId="WW8Num19z6">
    <w:name w:val="WW8Num19z6"/>
    <w:rsid w:val="009C29E0"/>
  </w:style>
  <w:style w:type="character" w:customStyle="1" w:styleId="WW8Num19z7">
    <w:name w:val="WW8Num19z7"/>
    <w:rsid w:val="009C29E0"/>
  </w:style>
  <w:style w:type="character" w:customStyle="1" w:styleId="WW8Num19z8">
    <w:name w:val="WW8Num19z8"/>
    <w:rsid w:val="009C29E0"/>
  </w:style>
  <w:style w:type="character" w:customStyle="1" w:styleId="WW8Num20z4">
    <w:name w:val="WW8Num20z4"/>
    <w:rsid w:val="009C29E0"/>
  </w:style>
  <w:style w:type="character" w:customStyle="1" w:styleId="WW8Num20z5">
    <w:name w:val="WW8Num20z5"/>
    <w:rsid w:val="009C29E0"/>
  </w:style>
  <w:style w:type="character" w:customStyle="1" w:styleId="WW8Num20z6">
    <w:name w:val="WW8Num20z6"/>
    <w:rsid w:val="009C29E0"/>
  </w:style>
  <w:style w:type="character" w:customStyle="1" w:styleId="WW8Num20z7">
    <w:name w:val="WW8Num20z7"/>
    <w:rsid w:val="009C29E0"/>
  </w:style>
  <w:style w:type="character" w:customStyle="1" w:styleId="WW8Num20z8">
    <w:name w:val="WW8Num20z8"/>
    <w:rsid w:val="009C29E0"/>
  </w:style>
  <w:style w:type="character" w:customStyle="1" w:styleId="WW-DefaultParagraphFont1111111111111111">
    <w:name w:val="WW-Default Paragraph Font1111111111111111"/>
    <w:rsid w:val="009C29E0"/>
  </w:style>
  <w:style w:type="character" w:customStyle="1" w:styleId="WW-DefaultParagraphFont11111111111111111">
    <w:name w:val="WW-Default Paragraph Font11111111111111111"/>
    <w:rsid w:val="009C29E0"/>
  </w:style>
  <w:style w:type="character" w:customStyle="1" w:styleId="WW8Num21z0">
    <w:name w:val="WW8Num21z0"/>
    <w:rsid w:val="009C29E0"/>
    <w:rPr>
      <w:rFonts w:ascii="Calibri" w:hAnsi="Calibri"/>
    </w:rPr>
  </w:style>
  <w:style w:type="character" w:customStyle="1" w:styleId="WW8Num21z1">
    <w:name w:val="WW8Num21z1"/>
    <w:rsid w:val="009C29E0"/>
    <w:rPr>
      <w:rFonts w:ascii="Courier New" w:hAnsi="Courier New"/>
    </w:rPr>
  </w:style>
  <w:style w:type="character" w:customStyle="1" w:styleId="WW8Num21z2">
    <w:name w:val="WW8Num21z2"/>
    <w:rsid w:val="009C29E0"/>
    <w:rPr>
      <w:rFonts w:ascii="Wingdings" w:hAnsi="Wingdings"/>
    </w:rPr>
  </w:style>
  <w:style w:type="character" w:customStyle="1" w:styleId="WW8Num21z3">
    <w:name w:val="WW8Num21z3"/>
    <w:rsid w:val="009C29E0"/>
    <w:rPr>
      <w:rFonts w:ascii="Symbol" w:hAnsi="Symbol"/>
    </w:rPr>
  </w:style>
  <w:style w:type="character" w:customStyle="1" w:styleId="WW8Num22z0">
    <w:name w:val="WW8Num22z0"/>
    <w:rsid w:val="009C29E0"/>
    <w:rPr>
      <w:rFonts w:ascii="Symbol" w:hAnsi="Symbol"/>
    </w:rPr>
  </w:style>
  <w:style w:type="character" w:customStyle="1" w:styleId="WW8Num22z1">
    <w:name w:val="WW8Num22z1"/>
    <w:rsid w:val="009C29E0"/>
    <w:rPr>
      <w:rFonts w:ascii="Courier New" w:hAnsi="Courier New"/>
    </w:rPr>
  </w:style>
  <w:style w:type="character" w:customStyle="1" w:styleId="WW8Num22z2">
    <w:name w:val="WW8Num22z2"/>
    <w:rsid w:val="009C29E0"/>
    <w:rPr>
      <w:rFonts w:ascii="Wingdings" w:hAnsi="Wingdings"/>
    </w:rPr>
  </w:style>
  <w:style w:type="character" w:customStyle="1" w:styleId="WW8Num23z0">
    <w:name w:val="WW8Num23z0"/>
    <w:rsid w:val="009C29E0"/>
    <w:rPr>
      <w:rFonts w:ascii="Calibri" w:hAnsi="Calibri"/>
    </w:rPr>
  </w:style>
  <w:style w:type="character" w:customStyle="1" w:styleId="WW8Num23z1">
    <w:name w:val="WW8Num23z1"/>
    <w:rsid w:val="009C29E0"/>
    <w:rPr>
      <w:rFonts w:ascii="Courier New" w:hAnsi="Courier New"/>
    </w:rPr>
  </w:style>
  <w:style w:type="character" w:customStyle="1" w:styleId="WW8Num23z2">
    <w:name w:val="WW8Num23z2"/>
    <w:rsid w:val="009C29E0"/>
    <w:rPr>
      <w:rFonts w:ascii="Wingdings" w:hAnsi="Wingdings"/>
    </w:rPr>
  </w:style>
  <w:style w:type="character" w:customStyle="1" w:styleId="WW8Num23z3">
    <w:name w:val="WW8Num23z3"/>
    <w:rsid w:val="009C29E0"/>
    <w:rPr>
      <w:rFonts w:ascii="Symbol" w:hAnsi="Symbol"/>
    </w:rPr>
  </w:style>
  <w:style w:type="character" w:customStyle="1" w:styleId="WW8Num24z0">
    <w:name w:val="WW8Num24z0"/>
    <w:rsid w:val="009C29E0"/>
    <w:rPr>
      <w:rFonts w:ascii="Symbol" w:hAnsi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9C29E0"/>
    <w:rPr>
      <w:rFonts w:ascii="Courier New" w:hAnsi="Courier New"/>
    </w:rPr>
  </w:style>
  <w:style w:type="character" w:customStyle="1" w:styleId="WW8Num24z2">
    <w:name w:val="WW8Num24z2"/>
    <w:rsid w:val="009C29E0"/>
    <w:rPr>
      <w:rFonts w:ascii="Wingdings" w:hAnsi="Wingdings"/>
    </w:rPr>
  </w:style>
  <w:style w:type="character" w:customStyle="1" w:styleId="WW8Num25z0">
    <w:name w:val="WW8Num25z0"/>
    <w:rsid w:val="009C29E0"/>
    <w:rPr>
      <w:rFonts w:ascii="Symbol" w:hAnsi="Symbol"/>
    </w:rPr>
  </w:style>
  <w:style w:type="character" w:customStyle="1" w:styleId="WW8Num25z1">
    <w:name w:val="WW8Num25z1"/>
    <w:rsid w:val="009C29E0"/>
    <w:rPr>
      <w:rFonts w:ascii="Courier New" w:hAnsi="Courier New"/>
    </w:rPr>
  </w:style>
  <w:style w:type="character" w:customStyle="1" w:styleId="WW8Num25z2">
    <w:name w:val="WW8Num25z2"/>
    <w:rsid w:val="009C29E0"/>
    <w:rPr>
      <w:rFonts w:ascii="Wingdings" w:hAnsi="Wingdings"/>
    </w:rPr>
  </w:style>
  <w:style w:type="character" w:customStyle="1" w:styleId="WW8Num26z0">
    <w:name w:val="WW8Num26z0"/>
    <w:rsid w:val="009C29E0"/>
    <w:rPr>
      <w:rFonts w:ascii="Symbol" w:hAnsi="Symbol"/>
    </w:rPr>
  </w:style>
  <w:style w:type="character" w:customStyle="1" w:styleId="WW8Num26z1">
    <w:name w:val="WW8Num26z1"/>
    <w:rsid w:val="009C29E0"/>
    <w:rPr>
      <w:rFonts w:ascii="Courier New" w:hAnsi="Courier New"/>
    </w:rPr>
  </w:style>
  <w:style w:type="character" w:customStyle="1" w:styleId="WW8Num26z2">
    <w:name w:val="WW8Num26z2"/>
    <w:rsid w:val="009C29E0"/>
    <w:rPr>
      <w:rFonts w:ascii="Wingdings" w:hAnsi="Wingdings"/>
    </w:rPr>
  </w:style>
  <w:style w:type="character" w:customStyle="1" w:styleId="WW8Num27z0">
    <w:name w:val="WW8Num27z0"/>
    <w:rsid w:val="009C29E0"/>
    <w:rPr>
      <w:rFonts w:ascii="Calibri" w:hAnsi="Calibri"/>
    </w:rPr>
  </w:style>
  <w:style w:type="character" w:customStyle="1" w:styleId="WW8Num27z1">
    <w:name w:val="WW8Num27z1"/>
    <w:rsid w:val="009C29E0"/>
    <w:rPr>
      <w:rFonts w:ascii="Courier New" w:hAnsi="Courier New"/>
    </w:rPr>
  </w:style>
  <w:style w:type="character" w:customStyle="1" w:styleId="WW8Num27z2">
    <w:name w:val="WW8Num27z2"/>
    <w:rsid w:val="009C29E0"/>
    <w:rPr>
      <w:rFonts w:ascii="Wingdings" w:hAnsi="Wingdings"/>
    </w:rPr>
  </w:style>
  <w:style w:type="character" w:customStyle="1" w:styleId="WW8Num27z3">
    <w:name w:val="WW8Num27z3"/>
    <w:rsid w:val="009C29E0"/>
    <w:rPr>
      <w:rFonts w:ascii="Symbol" w:hAnsi="Symbol"/>
    </w:rPr>
  </w:style>
  <w:style w:type="character" w:customStyle="1" w:styleId="WW8Num28z0">
    <w:name w:val="WW8Num28z0"/>
    <w:rsid w:val="009C29E0"/>
    <w:rPr>
      <w:rFonts w:ascii="Symbol" w:hAnsi="Symbol"/>
    </w:rPr>
  </w:style>
  <w:style w:type="character" w:customStyle="1" w:styleId="WW8Num28z1">
    <w:name w:val="WW8Num28z1"/>
    <w:rsid w:val="009C29E0"/>
    <w:rPr>
      <w:rFonts w:ascii="Courier New" w:hAnsi="Courier New"/>
    </w:rPr>
  </w:style>
  <w:style w:type="character" w:customStyle="1" w:styleId="WW8Num28z2">
    <w:name w:val="WW8Num28z2"/>
    <w:rsid w:val="009C29E0"/>
    <w:rPr>
      <w:rFonts w:ascii="Wingdings" w:hAnsi="Wingdings"/>
    </w:rPr>
  </w:style>
  <w:style w:type="character" w:customStyle="1" w:styleId="WW8Num29z0">
    <w:name w:val="WW8Num29z0"/>
    <w:rsid w:val="009C29E0"/>
    <w:rPr>
      <w:rFonts w:ascii="Calibri" w:hAnsi="Calibri"/>
    </w:rPr>
  </w:style>
  <w:style w:type="character" w:customStyle="1" w:styleId="WW8Num29z1">
    <w:name w:val="WW8Num29z1"/>
    <w:rsid w:val="009C29E0"/>
    <w:rPr>
      <w:rFonts w:ascii="Courier New" w:hAnsi="Courier New"/>
    </w:rPr>
  </w:style>
  <w:style w:type="character" w:customStyle="1" w:styleId="WW8Num29z2">
    <w:name w:val="WW8Num29z2"/>
    <w:rsid w:val="009C29E0"/>
    <w:rPr>
      <w:rFonts w:ascii="Wingdings" w:hAnsi="Wingdings"/>
    </w:rPr>
  </w:style>
  <w:style w:type="character" w:customStyle="1" w:styleId="WW8Num29z3">
    <w:name w:val="WW8Num29z3"/>
    <w:rsid w:val="009C29E0"/>
    <w:rPr>
      <w:rFonts w:ascii="Symbol" w:hAnsi="Symbol"/>
    </w:rPr>
  </w:style>
  <w:style w:type="character" w:customStyle="1" w:styleId="WW8Num30z0">
    <w:name w:val="WW8Num30z0"/>
    <w:rsid w:val="009C29E0"/>
    <w:rPr>
      <w:rFonts w:ascii="Symbol" w:hAnsi="Symbol"/>
      <w:shd w:val="clear" w:color="auto" w:fill="FFFF00"/>
    </w:rPr>
  </w:style>
  <w:style w:type="character" w:customStyle="1" w:styleId="WW8Num30z1">
    <w:name w:val="WW8Num30z1"/>
    <w:rsid w:val="009C29E0"/>
    <w:rPr>
      <w:rFonts w:ascii="Courier New" w:hAnsi="Courier New"/>
    </w:rPr>
  </w:style>
  <w:style w:type="character" w:customStyle="1" w:styleId="WW8Num30z2">
    <w:name w:val="WW8Num30z2"/>
    <w:rsid w:val="009C29E0"/>
    <w:rPr>
      <w:rFonts w:ascii="Wingdings" w:hAnsi="Wingdings"/>
    </w:rPr>
  </w:style>
  <w:style w:type="character" w:customStyle="1" w:styleId="WW8Num31z0">
    <w:name w:val="WW8Num31z0"/>
    <w:rsid w:val="009C29E0"/>
  </w:style>
  <w:style w:type="character" w:customStyle="1" w:styleId="WW8Num32z0">
    <w:name w:val="WW8Num32z0"/>
    <w:rsid w:val="009C29E0"/>
  </w:style>
  <w:style w:type="character" w:customStyle="1" w:styleId="WW8Num32z1">
    <w:name w:val="WW8Num32z1"/>
    <w:rsid w:val="009C29E0"/>
  </w:style>
  <w:style w:type="character" w:customStyle="1" w:styleId="WW8Num32z2">
    <w:name w:val="WW8Num32z2"/>
    <w:rsid w:val="009C29E0"/>
  </w:style>
  <w:style w:type="character" w:customStyle="1" w:styleId="WW8Num32z3">
    <w:name w:val="WW8Num32z3"/>
    <w:rsid w:val="009C29E0"/>
  </w:style>
  <w:style w:type="character" w:customStyle="1" w:styleId="WW8Num32z4">
    <w:name w:val="WW8Num32z4"/>
    <w:rsid w:val="009C29E0"/>
  </w:style>
  <w:style w:type="character" w:customStyle="1" w:styleId="WW8Num32z5">
    <w:name w:val="WW8Num32z5"/>
    <w:rsid w:val="009C29E0"/>
  </w:style>
  <w:style w:type="character" w:customStyle="1" w:styleId="WW8Num32z6">
    <w:name w:val="WW8Num32z6"/>
    <w:rsid w:val="009C29E0"/>
  </w:style>
  <w:style w:type="character" w:customStyle="1" w:styleId="WW8Num32z7">
    <w:name w:val="WW8Num32z7"/>
    <w:rsid w:val="009C29E0"/>
  </w:style>
  <w:style w:type="character" w:customStyle="1" w:styleId="WW8Num32z8">
    <w:name w:val="WW8Num32z8"/>
    <w:rsid w:val="009C29E0"/>
  </w:style>
  <w:style w:type="character" w:customStyle="1" w:styleId="WW8Num33z0">
    <w:name w:val="WW8Num33z0"/>
    <w:rsid w:val="009C29E0"/>
    <w:rPr>
      <w:rFonts w:ascii="Symbol" w:eastAsia="Times New Roman" w:hAnsi="Symbol"/>
    </w:rPr>
  </w:style>
  <w:style w:type="character" w:customStyle="1" w:styleId="WW8Num33z1">
    <w:name w:val="WW8Num33z1"/>
    <w:rsid w:val="009C29E0"/>
    <w:rPr>
      <w:rFonts w:ascii="Courier New" w:hAnsi="Courier New"/>
    </w:rPr>
  </w:style>
  <w:style w:type="character" w:customStyle="1" w:styleId="WW8Num33z2">
    <w:name w:val="WW8Num33z2"/>
    <w:rsid w:val="009C29E0"/>
    <w:rPr>
      <w:rFonts w:ascii="Wingdings" w:hAnsi="Wingdings"/>
    </w:rPr>
  </w:style>
  <w:style w:type="character" w:customStyle="1" w:styleId="WW8Num34z0">
    <w:name w:val="WW8Num34z0"/>
    <w:rsid w:val="009C29E0"/>
    <w:rPr>
      <w:rFonts w:ascii="Symbol" w:hAnsi="Symbol"/>
    </w:rPr>
  </w:style>
  <w:style w:type="character" w:customStyle="1" w:styleId="WW8Num34z1">
    <w:name w:val="WW8Num34z1"/>
    <w:rsid w:val="009C29E0"/>
    <w:rPr>
      <w:rFonts w:ascii="Courier New" w:hAnsi="Courier New"/>
    </w:rPr>
  </w:style>
  <w:style w:type="character" w:customStyle="1" w:styleId="WW8Num34z2">
    <w:name w:val="WW8Num34z2"/>
    <w:rsid w:val="009C29E0"/>
    <w:rPr>
      <w:rFonts w:ascii="Wingdings" w:hAnsi="Wingdings"/>
    </w:rPr>
  </w:style>
  <w:style w:type="character" w:customStyle="1" w:styleId="WW8Num35z0">
    <w:name w:val="WW8Num35z0"/>
    <w:rsid w:val="009C29E0"/>
    <w:rPr>
      <w:rFonts w:ascii="Calibri" w:hAnsi="Calibri"/>
    </w:rPr>
  </w:style>
  <w:style w:type="character" w:customStyle="1" w:styleId="WW8Num35z1">
    <w:name w:val="WW8Num35z1"/>
    <w:rsid w:val="009C29E0"/>
    <w:rPr>
      <w:rFonts w:ascii="Courier New" w:hAnsi="Courier New"/>
    </w:rPr>
  </w:style>
  <w:style w:type="character" w:customStyle="1" w:styleId="WW8Num35z2">
    <w:name w:val="WW8Num35z2"/>
    <w:rsid w:val="009C29E0"/>
    <w:rPr>
      <w:rFonts w:ascii="Wingdings" w:hAnsi="Wingdings"/>
    </w:rPr>
  </w:style>
  <w:style w:type="character" w:customStyle="1" w:styleId="WW8Num35z3">
    <w:name w:val="WW8Num35z3"/>
    <w:rsid w:val="009C29E0"/>
    <w:rPr>
      <w:rFonts w:ascii="Symbol" w:hAnsi="Symbol"/>
    </w:rPr>
  </w:style>
  <w:style w:type="character" w:customStyle="1" w:styleId="WW8Num36z0">
    <w:name w:val="WW8Num36z0"/>
    <w:rsid w:val="009C29E0"/>
    <w:rPr>
      <w:lang w:val="el-GR"/>
    </w:rPr>
  </w:style>
  <w:style w:type="character" w:customStyle="1" w:styleId="WW8Num36z1">
    <w:name w:val="WW8Num36z1"/>
    <w:rsid w:val="009C29E0"/>
  </w:style>
  <w:style w:type="character" w:customStyle="1" w:styleId="WW8Num36z2">
    <w:name w:val="WW8Num36z2"/>
    <w:rsid w:val="009C29E0"/>
  </w:style>
  <w:style w:type="character" w:customStyle="1" w:styleId="WW8Num36z3">
    <w:name w:val="WW8Num36z3"/>
    <w:rsid w:val="009C29E0"/>
  </w:style>
  <w:style w:type="character" w:customStyle="1" w:styleId="WW8Num36z4">
    <w:name w:val="WW8Num36z4"/>
    <w:rsid w:val="009C29E0"/>
  </w:style>
  <w:style w:type="character" w:customStyle="1" w:styleId="WW8Num36z5">
    <w:name w:val="WW8Num36z5"/>
    <w:rsid w:val="009C29E0"/>
  </w:style>
  <w:style w:type="character" w:customStyle="1" w:styleId="WW8Num36z6">
    <w:name w:val="WW8Num36z6"/>
    <w:rsid w:val="009C29E0"/>
  </w:style>
  <w:style w:type="character" w:customStyle="1" w:styleId="WW8Num36z7">
    <w:name w:val="WW8Num36z7"/>
    <w:rsid w:val="009C29E0"/>
  </w:style>
  <w:style w:type="character" w:customStyle="1" w:styleId="WW8Num36z8">
    <w:name w:val="WW8Num36z8"/>
    <w:rsid w:val="009C29E0"/>
  </w:style>
  <w:style w:type="character" w:customStyle="1" w:styleId="WW8Num37z0">
    <w:name w:val="WW8Num37z0"/>
    <w:rsid w:val="009C29E0"/>
    <w:rPr>
      <w:rFonts w:ascii="Calibri" w:hAnsi="Calibri"/>
    </w:rPr>
  </w:style>
  <w:style w:type="character" w:customStyle="1" w:styleId="WW8Num37z1">
    <w:name w:val="WW8Num37z1"/>
    <w:rsid w:val="009C29E0"/>
    <w:rPr>
      <w:rFonts w:ascii="Courier New" w:hAnsi="Courier New"/>
    </w:rPr>
  </w:style>
  <w:style w:type="character" w:customStyle="1" w:styleId="WW8Num37z2">
    <w:name w:val="WW8Num37z2"/>
    <w:rsid w:val="009C29E0"/>
    <w:rPr>
      <w:rFonts w:ascii="Wingdings" w:hAnsi="Wingdings"/>
    </w:rPr>
  </w:style>
  <w:style w:type="character" w:customStyle="1" w:styleId="WW8Num37z3">
    <w:name w:val="WW8Num37z3"/>
    <w:rsid w:val="009C29E0"/>
    <w:rPr>
      <w:rFonts w:ascii="Symbol" w:hAnsi="Symbol"/>
    </w:rPr>
  </w:style>
  <w:style w:type="character" w:customStyle="1" w:styleId="WW8Num38z0">
    <w:name w:val="WW8Num38z0"/>
    <w:rsid w:val="009C29E0"/>
  </w:style>
  <w:style w:type="character" w:customStyle="1" w:styleId="WW8Num38z1">
    <w:name w:val="WW8Num38z1"/>
    <w:rsid w:val="009C29E0"/>
  </w:style>
  <w:style w:type="character" w:customStyle="1" w:styleId="WW8Num38z2">
    <w:name w:val="WW8Num38z2"/>
    <w:rsid w:val="009C29E0"/>
  </w:style>
  <w:style w:type="character" w:customStyle="1" w:styleId="WW8Num38z3">
    <w:name w:val="WW8Num38z3"/>
    <w:rsid w:val="009C29E0"/>
  </w:style>
  <w:style w:type="character" w:customStyle="1" w:styleId="WW8Num38z4">
    <w:name w:val="WW8Num38z4"/>
    <w:rsid w:val="009C29E0"/>
  </w:style>
  <w:style w:type="character" w:customStyle="1" w:styleId="WW8Num38z5">
    <w:name w:val="WW8Num38z5"/>
    <w:rsid w:val="009C29E0"/>
  </w:style>
  <w:style w:type="character" w:customStyle="1" w:styleId="WW8Num38z6">
    <w:name w:val="WW8Num38z6"/>
    <w:rsid w:val="009C29E0"/>
  </w:style>
  <w:style w:type="character" w:customStyle="1" w:styleId="WW8Num38z7">
    <w:name w:val="WW8Num38z7"/>
    <w:rsid w:val="009C29E0"/>
  </w:style>
  <w:style w:type="character" w:customStyle="1" w:styleId="WW8Num38z8">
    <w:name w:val="WW8Num38z8"/>
    <w:rsid w:val="009C29E0"/>
  </w:style>
  <w:style w:type="character" w:customStyle="1" w:styleId="WW-DefaultParagraphFont111111111111111111">
    <w:name w:val="WW-Default Paragraph Font111111111111111111"/>
    <w:rsid w:val="009C29E0"/>
  </w:style>
  <w:style w:type="character" w:customStyle="1" w:styleId="WW8Num4z1">
    <w:name w:val="WW8Num4z1"/>
    <w:rsid w:val="009C29E0"/>
  </w:style>
  <w:style w:type="character" w:customStyle="1" w:styleId="WW8Num5z1">
    <w:name w:val="WW8Num5z1"/>
    <w:rsid w:val="009C29E0"/>
  </w:style>
  <w:style w:type="character" w:customStyle="1" w:styleId="WW8Num29z4">
    <w:name w:val="WW8Num29z4"/>
    <w:rsid w:val="009C29E0"/>
  </w:style>
  <w:style w:type="character" w:customStyle="1" w:styleId="WW8Num29z5">
    <w:name w:val="WW8Num29z5"/>
    <w:rsid w:val="009C29E0"/>
  </w:style>
  <w:style w:type="character" w:customStyle="1" w:styleId="WW8Num29z6">
    <w:name w:val="WW8Num29z6"/>
    <w:rsid w:val="009C29E0"/>
  </w:style>
  <w:style w:type="character" w:customStyle="1" w:styleId="WW8Num29z7">
    <w:name w:val="WW8Num29z7"/>
    <w:rsid w:val="009C29E0"/>
  </w:style>
  <w:style w:type="character" w:customStyle="1" w:styleId="WW8Num29z8">
    <w:name w:val="WW8Num29z8"/>
    <w:rsid w:val="009C29E0"/>
  </w:style>
  <w:style w:type="character" w:customStyle="1" w:styleId="WW8Num30z3">
    <w:name w:val="WW8Num30z3"/>
    <w:rsid w:val="009C29E0"/>
    <w:rPr>
      <w:rFonts w:ascii="Symbol" w:hAnsi="Symbol"/>
    </w:rPr>
  </w:style>
  <w:style w:type="character" w:customStyle="1" w:styleId="WW8Num31z1">
    <w:name w:val="WW8Num31z1"/>
    <w:rsid w:val="009C29E0"/>
  </w:style>
  <w:style w:type="character" w:customStyle="1" w:styleId="WW8Num31z2">
    <w:name w:val="WW8Num31z2"/>
    <w:rsid w:val="009C29E0"/>
  </w:style>
  <w:style w:type="character" w:customStyle="1" w:styleId="WW8Num31z3">
    <w:name w:val="WW8Num31z3"/>
    <w:rsid w:val="009C29E0"/>
  </w:style>
  <w:style w:type="character" w:customStyle="1" w:styleId="WW8Num31z4">
    <w:name w:val="WW8Num31z4"/>
    <w:rsid w:val="009C29E0"/>
  </w:style>
  <w:style w:type="character" w:customStyle="1" w:styleId="WW8Num31z5">
    <w:name w:val="WW8Num31z5"/>
    <w:rsid w:val="009C29E0"/>
  </w:style>
  <w:style w:type="character" w:customStyle="1" w:styleId="WW8Num31z6">
    <w:name w:val="WW8Num31z6"/>
    <w:rsid w:val="009C29E0"/>
  </w:style>
  <w:style w:type="character" w:customStyle="1" w:styleId="WW8Num31z7">
    <w:name w:val="WW8Num31z7"/>
    <w:rsid w:val="009C29E0"/>
  </w:style>
  <w:style w:type="character" w:customStyle="1" w:styleId="WW8Num31z8">
    <w:name w:val="WW8Num31z8"/>
    <w:rsid w:val="009C29E0"/>
  </w:style>
  <w:style w:type="character" w:customStyle="1" w:styleId="WW8Num39z0">
    <w:name w:val="WW8Num39z0"/>
    <w:rsid w:val="009C29E0"/>
    <w:rPr>
      <w:rFonts w:ascii="Calibri" w:hAnsi="Calibri"/>
    </w:rPr>
  </w:style>
  <w:style w:type="character" w:customStyle="1" w:styleId="WW8Num39z1">
    <w:name w:val="WW8Num39z1"/>
    <w:rsid w:val="009C29E0"/>
    <w:rPr>
      <w:rFonts w:ascii="Courier New" w:hAnsi="Courier New"/>
    </w:rPr>
  </w:style>
  <w:style w:type="character" w:customStyle="1" w:styleId="WW8Num39z2">
    <w:name w:val="WW8Num39z2"/>
    <w:rsid w:val="009C29E0"/>
    <w:rPr>
      <w:rFonts w:ascii="Wingdings" w:hAnsi="Wingdings"/>
    </w:rPr>
  </w:style>
  <w:style w:type="character" w:customStyle="1" w:styleId="WW8Num39z3">
    <w:name w:val="WW8Num39z3"/>
    <w:rsid w:val="009C29E0"/>
    <w:rPr>
      <w:rFonts w:ascii="Symbol" w:hAnsi="Symbol"/>
    </w:rPr>
  </w:style>
  <w:style w:type="character" w:customStyle="1" w:styleId="WW8Num40z0">
    <w:name w:val="WW8Num40z0"/>
    <w:rsid w:val="009C29E0"/>
    <w:rPr>
      <w:rFonts w:ascii="Symbol" w:hAnsi="Symbol"/>
    </w:rPr>
  </w:style>
  <w:style w:type="character" w:customStyle="1" w:styleId="WW8Num40z1">
    <w:name w:val="WW8Num40z1"/>
    <w:rsid w:val="009C29E0"/>
    <w:rPr>
      <w:rFonts w:ascii="Courier New" w:hAnsi="Courier New"/>
    </w:rPr>
  </w:style>
  <w:style w:type="character" w:customStyle="1" w:styleId="WW8Num40z2">
    <w:name w:val="WW8Num40z2"/>
    <w:rsid w:val="009C29E0"/>
    <w:rPr>
      <w:rFonts w:ascii="Wingdings" w:hAnsi="Wingdings"/>
    </w:rPr>
  </w:style>
  <w:style w:type="character" w:customStyle="1" w:styleId="WW8Num41z0">
    <w:name w:val="WW8Num41z0"/>
    <w:rsid w:val="009C29E0"/>
    <w:rPr>
      <w:rFonts w:ascii="Arial" w:hAnsi="Arial"/>
      <w:b/>
      <w:sz w:val="20"/>
    </w:rPr>
  </w:style>
  <w:style w:type="character" w:customStyle="1" w:styleId="WW8Num41z1">
    <w:name w:val="WW8Num41z1"/>
    <w:rsid w:val="009C29E0"/>
  </w:style>
  <w:style w:type="character" w:customStyle="1" w:styleId="WW8Num41z2">
    <w:name w:val="WW8Num41z2"/>
    <w:rsid w:val="009C29E0"/>
    <w:rPr>
      <w:rFonts w:ascii="Arial" w:hAnsi="Arial"/>
    </w:rPr>
  </w:style>
  <w:style w:type="character" w:customStyle="1" w:styleId="WW8Num41z3">
    <w:name w:val="WW8Num41z3"/>
    <w:rsid w:val="009C29E0"/>
    <w:rPr>
      <w:rFonts w:ascii="Arial" w:hAnsi="Arial"/>
      <w:sz w:val="20"/>
    </w:rPr>
  </w:style>
  <w:style w:type="character" w:customStyle="1" w:styleId="DefaultParagraphFont1">
    <w:name w:val="Default Paragraph Font1"/>
    <w:rsid w:val="009C29E0"/>
  </w:style>
  <w:style w:type="character" w:customStyle="1" w:styleId="Heading1Char">
    <w:name w:val="Heading 1 Char"/>
    <w:rsid w:val="009C29E0"/>
    <w:rPr>
      <w:rFonts w:ascii="Arial" w:hAnsi="Arial"/>
      <w:b/>
      <w:color w:val="333399"/>
      <w:sz w:val="32"/>
      <w:lang w:val="en-US"/>
    </w:rPr>
  </w:style>
  <w:style w:type="character" w:customStyle="1" w:styleId="Heading2Char">
    <w:name w:val="Heading 2 Char"/>
    <w:rsid w:val="009C29E0"/>
    <w:rPr>
      <w:rFonts w:ascii="Arial" w:hAnsi="Arial"/>
      <w:b/>
      <w:color w:val="002060"/>
      <w:sz w:val="22"/>
      <w:lang w:val="en-GB"/>
    </w:rPr>
  </w:style>
  <w:style w:type="character" w:customStyle="1" w:styleId="Heading5Char">
    <w:name w:val="Heading 5 Char"/>
    <w:rsid w:val="009C29E0"/>
    <w:rPr>
      <w:rFonts w:ascii="Calibri" w:hAnsi="Calibri"/>
      <w:b/>
      <w:i/>
      <w:sz w:val="26"/>
      <w:lang w:val="en-GB"/>
    </w:rPr>
  </w:style>
  <w:style w:type="character" w:customStyle="1" w:styleId="DateChar">
    <w:name w:val="Date Char"/>
    <w:rsid w:val="009C29E0"/>
    <w:rPr>
      <w:sz w:val="24"/>
      <w:lang w:val="en-GB"/>
    </w:rPr>
  </w:style>
  <w:style w:type="character" w:customStyle="1" w:styleId="FooterChar">
    <w:name w:val="Footer Char"/>
    <w:rsid w:val="009C29E0"/>
    <w:rPr>
      <w:rFonts w:eastAsia="MS Mincho"/>
      <w:sz w:val="24"/>
      <w:lang w:val="en-US" w:eastAsia="ja-JP"/>
    </w:rPr>
  </w:style>
  <w:style w:type="character" w:styleId="a3">
    <w:name w:val="annotation reference"/>
    <w:rsid w:val="009C29E0"/>
    <w:rPr>
      <w:sz w:val="16"/>
    </w:rPr>
  </w:style>
  <w:style w:type="character" w:styleId="-">
    <w:name w:val="Hyperlink"/>
    <w:uiPriority w:val="99"/>
    <w:rsid w:val="009C29E0"/>
    <w:rPr>
      <w:color w:val="0000FF"/>
      <w:u w:val="single"/>
    </w:rPr>
  </w:style>
  <w:style w:type="character" w:customStyle="1" w:styleId="HeaderChar">
    <w:name w:val="Header Char"/>
    <w:rsid w:val="009C29E0"/>
    <w:rPr>
      <w:sz w:val="24"/>
      <w:lang w:val="en-GB"/>
    </w:rPr>
  </w:style>
  <w:style w:type="character" w:styleId="a4">
    <w:name w:val="page number"/>
    <w:basedOn w:val="a0"/>
    <w:rsid w:val="009C29E0"/>
  </w:style>
  <w:style w:type="character" w:customStyle="1" w:styleId="BalloonTextChar">
    <w:name w:val="Balloon Text Char"/>
    <w:rsid w:val="009C29E0"/>
    <w:rPr>
      <w:rFonts w:ascii="Tahoma" w:hAnsi="Tahoma"/>
      <w:sz w:val="16"/>
      <w:lang w:val="en-GB"/>
    </w:rPr>
  </w:style>
  <w:style w:type="character" w:customStyle="1" w:styleId="CommentTextChar">
    <w:name w:val="Comment Text Char"/>
    <w:rsid w:val="009C29E0"/>
    <w:rPr>
      <w:lang w:val="en-GB"/>
    </w:rPr>
  </w:style>
  <w:style w:type="character" w:customStyle="1" w:styleId="CommentSubjectChar">
    <w:name w:val="Comment Subject Char"/>
    <w:rsid w:val="009C29E0"/>
    <w:rPr>
      <w:b/>
      <w:lang w:val="en-GB"/>
    </w:rPr>
  </w:style>
  <w:style w:type="character" w:customStyle="1" w:styleId="BodyTextChar">
    <w:name w:val="Body Text Char"/>
    <w:rsid w:val="009C29E0"/>
    <w:rPr>
      <w:sz w:val="24"/>
      <w:lang w:val="en-GB"/>
    </w:rPr>
  </w:style>
  <w:style w:type="character" w:customStyle="1" w:styleId="10">
    <w:name w:val="Κείμενο κράτησης θέσης1"/>
    <w:rsid w:val="009C29E0"/>
    <w:rPr>
      <w:color w:val="808080"/>
    </w:rPr>
  </w:style>
  <w:style w:type="character" w:customStyle="1" w:styleId="a5">
    <w:name w:val="Χαρακτήρες υποσημείωσης"/>
    <w:rsid w:val="009C29E0"/>
    <w:rPr>
      <w:vertAlign w:val="superscript"/>
    </w:rPr>
  </w:style>
  <w:style w:type="character" w:customStyle="1" w:styleId="FootnoteTextChar">
    <w:name w:val="Footnote Text Char"/>
    <w:rsid w:val="009C29E0"/>
    <w:rPr>
      <w:rFonts w:ascii="Calibri" w:hAnsi="Calibri"/>
    </w:rPr>
  </w:style>
  <w:style w:type="character" w:customStyle="1" w:styleId="Heading3Char">
    <w:name w:val="Heading 3 Char"/>
    <w:rsid w:val="009C29E0"/>
    <w:rPr>
      <w:rFonts w:ascii="Arial" w:hAnsi="Arial"/>
      <w:b/>
      <w:sz w:val="26"/>
      <w:lang w:val="en-GB"/>
    </w:rPr>
  </w:style>
  <w:style w:type="character" w:customStyle="1" w:styleId="Heading4Char">
    <w:name w:val="Heading 4 Char"/>
    <w:rsid w:val="009C29E0"/>
    <w:rPr>
      <w:rFonts w:ascii="Arial" w:hAnsi="Arial"/>
      <w:b/>
      <w:sz w:val="28"/>
      <w:lang w:val="en-GB"/>
    </w:rPr>
  </w:style>
  <w:style w:type="character" w:customStyle="1" w:styleId="DocTitleChar">
    <w:name w:val="Doc Title Char"/>
    <w:rsid w:val="009C29E0"/>
    <w:rPr>
      <w:rFonts w:ascii="Arial" w:hAnsi="Arial" w:cs="Arial"/>
      <w:b/>
      <w:bCs/>
      <w:color w:val="333399"/>
      <w:sz w:val="32"/>
      <w:szCs w:val="32"/>
      <w:lang w:val="en-US"/>
    </w:rPr>
  </w:style>
  <w:style w:type="character" w:customStyle="1" w:styleId="Style1Char">
    <w:name w:val="Style1 Char"/>
    <w:rsid w:val="009C29E0"/>
    <w:rPr>
      <w:rFonts w:ascii="Calibri" w:hAnsi="Calibri"/>
      <w:b/>
      <w:color w:val="333399"/>
      <w:sz w:val="40"/>
      <w:lang w:val="en-US"/>
    </w:rPr>
  </w:style>
  <w:style w:type="character" w:customStyle="1" w:styleId="ContentsChar">
    <w:name w:val="Contents Char"/>
    <w:rsid w:val="009C29E0"/>
    <w:rPr>
      <w:rFonts w:ascii="Calibri" w:hAnsi="Calibri"/>
      <w:b/>
      <w:color w:val="333399"/>
      <w:sz w:val="32"/>
      <w:lang w:val="en-US"/>
    </w:rPr>
  </w:style>
  <w:style w:type="character" w:customStyle="1" w:styleId="EndnoteTextChar">
    <w:name w:val="Endnote Text Char"/>
    <w:rsid w:val="009C29E0"/>
    <w:rPr>
      <w:rFonts w:ascii="Calibri" w:hAnsi="Calibri"/>
      <w:lang w:val="en-GB"/>
    </w:rPr>
  </w:style>
  <w:style w:type="character" w:customStyle="1" w:styleId="a6">
    <w:name w:val="Χαρακτήρες σημείωσης τέλους"/>
    <w:rsid w:val="009C29E0"/>
    <w:rPr>
      <w:vertAlign w:val="superscript"/>
    </w:rPr>
  </w:style>
  <w:style w:type="character" w:customStyle="1" w:styleId="FootnoteReference2">
    <w:name w:val="Footnote Reference2"/>
    <w:rsid w:val="009C29E0"/>
    <w:rPr>
      <w:vertAlign w:val="superscript"/>
    </w:rPr>
  </w:style>
  <w:style w:type="character" w:customStyle="1" w:styleId="EndnoteReference1">
    <w:name w:val="Endnote Reference1"/>
    <w:rsid w:val="009C29E0"/>
    <w:rPr>
      <w:vertAlign w:val="superscript"/>
    </w:rPr>
  </w:style>
  <w:style w:type="character" w:customStyle="1" w:styleId="a7">
    <w:name w:val="Κουκκίδες"/>
    <w:rsid w:val="009C29E0"/>
    <w:rPr>
      <w:rFonts w:ascii="OpenSymbol" w:eastAsia="Times New Roman" w:hAnsi="OpenSymbol"/>
    </w:rPr>
  </w:style>
  <w:style w:type="character" w:styleId="a8">
    <w:name w:val="Strong"/>
    <w:qFormat/>
    <w:rsid w:val="009C29E0"/>
    <w:rPr>
      <w:b/>
    </w:rPr>
  </w:style>
  <w:style w:type="character" w:customStyle="1" w:styleId="11">
    <w:name w:val="Προεπιλεγμένη γραμματοσειρά1"/>
    <w:rsid w:val="009C29E0"/>
  </w:style>
  <w:style w:type="character" w:customStyle="1" w:styleId="a9">
    <w:name w:val="Σύμβολο υποσημείωσης"/>
    <w:rsid w:val="009C29E0"/>
    <w:rPr>
      <w:vertAlign w:val="superscript"/>
    </w:rPr>
  </w:style>
  <w:style w:type="character" w:styleId="aa">
    <w:name w:val="Emphasis"/>
    <w:qFormat/>
    <w:rsid w:val="009C29E0"/>
    <w:rPr>
      <w:i/>
    </w:rPr>
  </w:style>
  <w:style w:type="character" w:customStyle="1" w:styleId="ab">
    <w:name w:val="Χαρακτήρες αρίθμησης"/>
    <w:rsid w:val="009C29E0"/>
  </w:style>
  <w:style w:type="character" w:customStyle="1" w:styleId="normalwithoutspacingChar">
    <w:name w:val="normal_without_spacing Char"/>
    <w:rsid w:val="009C29E0"/>
    <w:rPr>
      <w:rFonts w:ascii="Calibri" w:hAnsi="Calibri"/>
      <w:sz w:val="24"/>
    </w:rPr>
  </w:style>
  <w:style w:type="character" w:customStyle="1" w:styleId="FootnoteTextChar1">
    <w:name w:val="Footnote Text Char1"/>
    <w:rsid w:val="009C29E0"/>
    <w:rPr>
      <w:rFonts w:ascii="Calibri" w:hAnsi="Calibri"/>
      <w:lang w:val="en-IE" w:eastAsia="zh-CN"/>
    </w:rPr>
  </w:style>
  <w:style w:type="character" w:customStyle="1" w:styleId="foothangingChar">
    <w:name w:val="foot_hanging Char"/>
    <w:rsid w:val="009C29E0"/>
    <w:rPr>
      <w:rFonts w:ascii="Calibri" w:hAnsi="Calibri"/>
      <w:sz w:val="18"/>
      <w:lang w:val="en-IE" w:eastAsia="zh-CN"/>
    </w:rPr>
  </w:style>
  <w:style w:type="character" w:customStyle="1" w:styleId="HTMLPreformattedChar">
    <w:name w:val="HTML Preformatted Char"/>
    <w:rsid w:val="009C29E0"/>
    <w:rPr>
      <w:rFonts w:ascii="Courier New" w:hAnsi="Courier New"/>
    </w:rPr>
  </w:style>
  <w:style w:type="character" w:customStyle="1" w:styleId="apple-converted-space">
    <w:name w:val="apple-converted-space"/>
    <w:rsid w:val="009C29E0"/>
    <w:rPr>
      <w:rFonts w:cs="Times New Roman"/>
    </w:rPr>
  </w:style>
  <w:style w:type="character" w:customStyle="1" w:styleId="BodyTextIndent3Char">
    <w:name w:val="Body Text Indent 3 Char"/>
    <w:rsid w:val="009C29E0"/>
    <w:rPr>
      <w:rFonts w:ascii="Calibri" w:hAnsi="Calibri"/>
      <w:sz w:val="16"/>
      <w:lang w:val="en-GB"/>
    </w:rPr>
  </w:style>
  <w:style w:type="character" w:customStyle="1" w:styleId="WW-FootnoteReference">
    <w:name w:val="WW-Footnote Reference"/>
    <w:rsid w:val="009C29E0"/>
    <w:rPr>
      <w:vertAlign w:val="superscript"/>
    </w:rPr>
  </w:style>
  <w:style w:type="character" w:customStyle="1" w:styleId="WW-EndnoteReference">
    <w:name w:val="WW-Endnote Reference"/>
    <w:rsid w:val="009C29E0"/>
    <w:rPr>
      <w:vertAlign w:val="superscript"/>
    </w:rPr>
  </w:style>
  <w:style w:type="character" w:customStyle="1" w:styleId="FootnoteReference1">
    <w:name w:val="Footnote Reference1"/>
    <w:rsid w:val="009C29E0"/>
    <w:rPr>
      <w:vertAlign w:val="superscript"/>
    </w:rPr>
  </w:style>
  <w:style w:type="character" w:customStyle="1" w:styleId="FootnoteTextChar2">
    <w:name w:val="Footnote Text Char2"/>
    <w:rsid w:val="009C29E0"/>
    <w:rPr>
      <w:rFonts w:ascii="Calibri" w:hAnsi="Calibri"/>
      <w:sz w:val="18"/>
      <w:lang w:val="en-IE" w:eastAsia="zh-CN"/>
    </w:rPr>
  </w:style>
  <w:style w:type="character" w:customStyle="1" w:styleId="foothangingChar1">
    <w:name w:val="foot_hanging Char1"/>
    <w:rsid w:val="009C29E0"/>
    <w:rPr>
      <w:rFonts w:ascii="Calibri" w:hAnsi="Calibri"/>
      <w:sz w:val="18"/>
      <w:lang w:val="en-IE" w:eastAsia="zh-CN"/>
    </w:rPr>
  </w:style>
  <w:style w:type="character" w:customStyle="1" w:styleId="footersChar">
    <w:name w:val="footers Char"/>
    <w:rsid w:val="009C29E0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9C29E0"/>
    <w:rPr>
      <w:rFonts w:ascii="Calibri" w:hAnsi="Calibri"/>
      <w:lang w:val="en-GB" w:eastAsia="zh-CN"/>
    </w:rPr>
  </w:style>
  <w:style w:type="character" w:customStyle="1" w:styleId="HTMLPreformattedChar1">
    <w:name w:val="HTML Preformatted Char1"/>
    <w:rsid w:val="009C29E0"/>
    <w:rPr>
      <w:rFonts w:ascii="Courier New" w:hAnsi="Courier New"/>
      <w:lang w:eastAsia="zh-CN"/>
    </w:rPr>
  </w:style>
  <w:style w:type="character" w:customStyle="1" w:styleId="BodyText3Char">
    <w:name w:val="Body Text 3 Char"/>
    <w:rsid w:val="009C29E0"/>
    <w:rPr>
      <w:rFonts w:ascii="Calibri" w:hAnsi="Calibri"/>
      <w:sz w:val="16"/>
      <w:lang w:val="en-GB" w:eastAsia="zh-CN"/>
    </w:rPr>
  </w:style>
  <w:style w:type="character" w:customStyle="1" w:styleId="WW-FootnoteReference1">
    <w:name w:val="WW-Footnote Reference1"/>
    <w:rsid w:val="009C29E0"/>
    <w:rPr>
      <w:vertAlign w:val="superscript"/>
    </w:rPr>
  </w:style>
  <w:style w:type="character" w:customStyle="1" w:styleId="WW-EndnoteReference1">
    <w:name w:val="WW-Endnote Reference1"/>
    <w:rsid w:val="009C29E0"/>
    <w:rPr>
      <w:vertAlign w:val="superscript"/>
    </w:rPr>
  </w:style>
  <w:style w:type="character" w:customStyle="1" w:styleId="WW-FootnoteReference2">
    <w:name w:val="WW-Footnote Reference2"/>
    <w:rsid w:val="009C29E0"/>
    <w:rPr>
      <w:vertAlign w:val="superscript"/>
    </w:rPr>
  </w:style>
  <w:style w:type="character" w:customStyle="1" w:styleId="WW-EndnoteReference2">
    <w:name w:val="WW-Endnote Reference2"/>
    <w:rsid w:val="009C29E0"/>
    <w:rPr>
      <w:vertAlign w:val="superscript"/>
    </w:rPr>
  </w:style>
  <w:style w:type="character" w:customStyle="1" w:styleId="FootnoteTextChar3">
    <w:name w:val="Footnote Text Char3"/>
    <w:rsid w:val="009C29E0"/>
    <w:rPr>
      <w:rFonts w:ascii="Calibri" w:hAnsi="Calibri"/>
      <w:sz w:val="18"/>
      <w:lang w:val="en-IE" w:eastAsia="zh-CN"/>
    </w:rPr>
  </w:style>
  <w:style w:type="character" w:customStyle="1" w:styleId="foothangingChar2">
    <w:name w:val="foot_hanging Char2"/>
    <w:rsid w:val="009C29E0"/>
    <w:rPr>
      <w:rFonts w:ascii="Calibri" w:hAnsi="Calibri"/>
      <w:sz w:val="18"/>
      <w:lang w:val="en-IE" w:eastAsia="zh-CN"/>
    </w:rPr>
  </w:style>
  <w:style w:type="character" w:customStyle="1" w:styleId="footersChar1">
    <w:name w:val="footers Char1"/>
    <w:rsid w:val="009C29E0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9C29E0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9C29E0"/>
    <w:rPr>
      <w:vertAlign w:val="superscript"/>
    </w:rPr>
  </w:style>
  <w:style w:type="character" w:customStyle="1" w:styleId="13">
    <w:name w:val="Παραπομπή σημείωσης τέλους1"/>
    <w:rsid w:val="009C29E0"/>
    <w:rPr>
      <w:vertAlign w:val="superscript"/>
    </w:rPr>
  </w:style>
  <w:style w:type="character" w:customStyle="1" w:styleId="Char">
    <w:name w:val="Κείμενο πλαισίου Char"/>
    <w:rsid w:val="009C29E0"/>
    <w:rPr>
      <w:rFonts w:ascii="Tahoma" w:hAnsi="Tahoma"/>
      <w:sz w:val="16"/>
      <w:lang w:val="en-GB"/>
    </w:rPr>
  </w:style>
  <w:style w:type="character" w:customStyle="1" w:styleId="14">
    <w:name w:val="Παραπομπή σχολίου1"/>
    <w:rsid w:val="009C29E0"/>
    <w:rPr>
      <w:sz w:val="16"/>
    </w:rPr>
  </w:style>
  <w:style w:type="character" w:customStyle="1" w:styleId="Char0">
    <w:name w:val="Κείμενο σχολίου Char"/>
    <w:rsid w:val="009C29E0"/>
    <w:rPr>
      <w:rFonts w:ascii="Calibri" w:hAnsi="Calibri"/>
      <w:lang w:val="en-GB"/>
    </w:rPr>
  </w:style>
  <w:style w:type="character" w:customStyle="1" w:styleId="Char1">
    <w:name w:val="Θέμα σχολίου Char"/>
    <w:rsid w:val="009C29E0"/>
    <w:rPr>
      <w:rFonts w:ascii="Calibri" w:hAnsi="Calibri"/>
      <w:b/>
      <w:lang w:val="en-GB"/>
    </w:rPr>
  </w:style>
  <w:style w:type="character" w:customStyle="1" w:styleId="-HTMLChar">
    <w:name w:val="Προ-διαμορφωμένο HTML Char"/>
    <w:rsid w:val="009C29E0"/>
    <w:rPr>
      <w:rFonts w:ascii="Courier New" w:hAnsi="Courier New"/>
    </w:rPr>
  </w:style>
  <w:style w:type="character" w:customStyle="1" w:styleId="WW-FootnoteReference3">
    <w:name w:val="WW-Footnote Reference3"/>
    <w:rsid w:val="009C29E0"/>
    <w:rPr>
      <w:vertAlign w:val="superscript"/>
    </w:rPr>
  </w:style>
  <w:style w:type="character" w:customStyle="1" w:styleId="WW-EndnoteReference3">
    <w:name w:val="WW-Endnote Reference3"/>
    <w:rsid w:val="009C29E0"/>
    <w:rPr>
      <w:vertAlign w:val="superscript"/>
    </w:rPr>
  </w:style>
  <w:style w:type="character" w:customStyle="1" w:styleId="WW-FootnoteReference4">
    <w:name w:val="WW-Footnote Reference4"/>
    <w:rsid w:val="009C29E0"/>
    <w:rPr>
      <w:vertAlign w:val="superscript"/>
    </w:rPr>
  </w:style>
  <w:style w:type="character" w:customStyle="1" w:styleId="WW-EndnoteReference4">
    <w:name w:val="WW-Endnote Reference4"/>
    <w:rsid w:val="009C29E0"/>
    <w:rPr>
      <w:vertAlign w:val="superscript"/>
    </w:rPr>
  </w:style>
  <w:style w:type="character" w:customStyle="1" w:styleId="WW-FootnoteReference5">
    <w:name w:val="WW-Footnote Reference5"/>
    <w:rsid w:val="009C29E0"/>
    <w:rPr>
      <w:vertAlign w:val="superscript"/>
    </w:rPr>
  </w:style>
  <w:style w:type="character" w:customStyle="1" w:styleId="WW-EndnoteReference5">
    <w:name w:val="WW-Endnote Reference5"/>
    <w:rsid w:val="009C29E0"/>
    <w:rPr>
      <w:vertAlign w:val="superscript"/>
    </w:rPr>
  </w:style>
  <w:style w:type="character" w:customStyle="1" w:styleId="WW-FootnoteReference6">
    <w:name w:val="WW-Footnote Reference6"/>
    <w:rsid w:val="009C29E0"/>
    <w:rPr>
      <w:vertAlign w:val="superscript"/>
    </w:rPr>
  </w:style>
  <w:style w:type="character" w:styleId="-0">
    <w:name w:val="FollowedHyperlink"/>
    <w:rsid w:val="009C29E0"/>
    <w:rPr>
      <w:color w:val="800000"/>
      <w:u w:val="single"/>
    </w:rPr>
  </w:style>
  <w:style w:type="character" w:customStyle="1" w:styleId="WW-EndnoteReference6">
    <w:name w:val="WW-Endnote Reference6"/>
    <w:rsid w:val="009C29E0"/>
    <w:rPr>
      <w:vertAlign w:val="superscript"/>
    </w:rPr>
  </w:style>
  <w:style w:type="character" w:customStyle="1" w:styleId="WW-FootnoteReference7">
    <w:name w:val="WW-Footnote Reference7"/>
    <w:rsid w:val="009C29E0"/>
    <w:rPr>
      <w:vertAlign w:val="superscript"/>
    </w:rPr>
  </w:style>
  <w:style w:type="character" w:customStyle="1" w:styleId="WW-EndnoteReference7">
    <w:name w:val="WW-Endnote Reference7"/>
    <w:rsid w:val="009C29E0"/>
    <w:rPr>
      <w:vertAlign w:val="superscript"/>
    </w:rPr>
  </w:style>
  <w:style w:type="character" w:customStyle="1" w:styleId="WW-FootnoteReference8">
    <w:name w:val="WW-Footnote Reference8"/>
    <w:rsid w:val="009C29E0"/>
    <w:rPr>
      <w:vertAlign w:val="superscript"/>
    </w:rPr>
  </w:style>
  <w:style w:type="character" w:customStyle="1" w:styleId="WW-EndnoteReference8">
    <w:name w:val="WW-Endnote Reference8"/>
    <w:rsid w:val="009C29E0"/>
    <w:rPr>
      <w:vertAlign w:val="superscript"/>
    </w:rPr>
  </w:style>
  <w:style w:type="character" w:customStyle="1" w:styleId="WW-FootnoteReference9">
    <w:name w:val="WW-Footnote Reference9"/>
    <w:rsid w:val="009C29E0"/>
    <w:rPr>
      <w:vertAlign w:val="superscript"/>
    </w:rPr>
  </w:style>
  <w:style w:type="character" w:customStyle="1" w:styleId="WW-EndnoteReference9">
    <w:name w:val="WW-Endnote Reference9"/>
    <w:rsid w:val="009C29E0"/>
    <w:rPr>
      <w:vertAlign w:val="superscript"/>
    </w:rPr>
  </w:style>
  <w:style w:type="character" w:customStyle="1" w:styleId="WW-FootnoteReference10">
    <w:name w:val="WW-Footnote Reference10"/>
    <w:rsid w:val="009C29E0"/>
    <w:rPr>
      <w:vertAlign w:val="superscript"/>
    </w:rPr>
  </w:style>
  <w:style w:type="character" w:customStyle="1" w:styleId="WW-EndnoteReference10">
    <w:name w:val="WW-Endnote Reference10"/>
    <w:rsid w:val="009C29E0"/>
    <w:rPr>
      <w:vertAlign w:val="superscript"/>
    </w:rPr>
  </w:style>
  <w:style w:type="character" w:customStyle="1" w:styleId="WW-FootnoteReference11">
    <w:name w:val="WW-Footnote Reference11"/>
    <w:rsid w:val="009C29E0"/>
    <w:rPr>
      <w:vertAlign w:val="superscript"/>
    </w:rPr>
  </w:style>
  <w:style w:type="character" w:customStyle="1" w:styleId="WW-EndnoteReference11">
    <w:name w:val="WW-Endnote Reference11"/>
    <w:rsid w:val="009C29E0"/>
    <w:rPr>
      <w:vertAlign w:val="superscript"/>
    </w:rPr>
  </w:style>
  <w:style w:type="character" w:customStyle="1" w:styleId="WW-FootnoteReference12">
    <w:name w:val="WW-Footnote Reference12"/>
    <w:rsid w:val="009C29E0"/>
    <w:rPr>
      <w:vertAlign w:val="superscript"/>
    </w:rPr>
  </w:style>
  <w:style w:type="character" w:customStyle="1" w:styleId="WW-EndnoteReference12">
    <w:name w:val="WW-Endnote Reference12"/>
    <w:rsid w:val="009C29E0"/>
    <w:rPr>
      <w:vertAlign w:val="superscript"/>
    </w:rPr>
  </w:style>
  <w:style w:type="character" w:customStyle="1" w:styleId="WW-FootnoteReference13">
    <w:name w:val="WW-Footnote Reference13"/>
    <w:rsid w:val="009C29E0"/>
    <w:rPr>
      <w:vertAlign w:val="superscript"/>
    </w:rPr>
  </w:style>
  <w:style w:type="character" w:customStyle="1" w:styleId="WW-EndnoteReference13">
    <w:name w:val="WW-Endnote Reference13"/>
    <w:rsid w:val="009C29E0"/>
    <w:rPr>
      <w:vertAlign w:val="superscript"/>
    </w:rPr>
  </w:style>
  <w:style w:type="character" w:styleId="ac">
    <w:name w:val="footnote reference"/>
    <w:aliases w:val="Footnote symbol,Footnote reference number,note TESI,Appel note de bas de p,Nota,fr,o,Style 6,(NECG) Footnote Reference,Footnote symbol Char,Footnote Char Char"/>
    <w:rsid w:val="009C29E0"/>
    <w:rPr>
      <w:vertAlign w:val="superscript"/>
    </w:rPr>
  </w:style>
  <w:style w:type="character" w:styleId="ad">
    <w:name w:val="endnote reference"/>
    <w:rsid w:val="009C29E0"/>
    <w:rPr>
      <w:vertAlign w:val="superscript"/>
    </w:rPr>
  </w:style>
  <w:style w:type="character" w:customStyle="1" w:styleId="22">
    <w:name w:val="Παραπομπή υποσημείωσης2"/>
    <w:rsid w:val="009C29E0"/>
    <w:rPr>
      <w:vertAlign w:val="superscript"/>
    </w:rPr>
  </w:style>
  <w:style w:type="character" w:customStyle="1" w:styleId="23">
    <w:name w:val="Παραπομπή σημείωσης τέλους2"/>
    <w:rsid w:val="009C29E0"/>
    <w:rPr>
      <w:vertAlign w:val="superscript"/>
    </w:rPr>
  </w:style>
  <w:style w:type="character" w:customStyle="1" w:styleId="WW-FootnoteReference14">
    <w:name w:val="WW-Footnote Reference14"/>
    <w:rsid w:val="009C29E0"/>
    <w:rPr>
      <w:vertAlign w:val="superscript"/>
    </w:rPr>
  </w:style>
  <w:style w:type="character" w:customStyle="1" w:styleId="WW-EndnoteReference14">
    <w:name w:val="WW-Endnote Reference14"/>
    <w:rsid w:val="009C29E0"/>
    <w:rPr>
      <w:vertAlign w:val="superscript"/>
    </w:rPr>
  </w:style>
  <w:style w:type="character" w:customStyle="1" w:styleId="WW-FootnoteReference15">
    <w:name w:val="WW-Footnote Reference15"/>
    <w:rsid w:val="009C29E0"/>
    <w:rPr>
      <w:vertAlign w:val="superscript"/>
    </w:rPr>
  </w:style>
  <w:style w:type="character" w:customStyle="1" w:styleId="WW-EndnoteReference15">
    <w:name w:val="WW-Endnote Reference15"/>
    <w:rsid w:val="009C29E0"/>
    <w:rPr>
      <w:vertAlign w:val="superscript"/>
    </w:rPr>
  </w:style>
  <w:style w:type="character" w:customStyle="1" w:styleId="WW-FootnoteReference16">
    <w:name w:val="WW-Footnote Reference16"/>
    <w:rsid w:val="009C29E0"/>
    <w:rPr>
      <w:vertAlign w:val="superscript"/>
    </w:rPr>
  </w:style>
  <w:style w:type="character" w:customStyle="1" w:styleId="WW-EndnoteReference16">
    <w:name w:val="WW-Endnote Reference16"/>
    <w:rsid w:val="009C29E0"/>
    <w:rPr>
      <w:vertAlign w:val="superscript"/>
    </w:rPr>
  </w:style>
  <w:style w:type="character" w:customStyle="1" w:styleId="WW-FootnoteReference17">
    <w:name w:val="WW-Footnote Reference17"/>
    <w:rsid w:val="009C29E0"/>
    <w:rPr>
      <w:vertAlign w:val="superscript"/>
    </w:rPr>
  </w:style>
  <w:style w:type="character" w:customStyle="1" w:styleId="WW-EndnoteReference17">
    <w:name w:val="WW-Endnote Reference17"/>
    <w:rsid w:val="009C29E0"/>
    <w:rPr>
      <w:vertAlign w:val="superscript"/>
    </w:rPr>
  </w:style>
  <w:style w:type="character" w:customStyle="1" w:styleId="31">
    <w:name w:val="Παραπομπή υποσημείωσης3"/>
    <w:rsid w:val="009C29E0"/>
    <w:rPr>
      <w:vertAlign w:val="superscript"/>
    </w:rPr>
  </w:style>
  <w:style w:type="character" w:customStyle="1" w:styleId="32">
    <w:name w:val="Παραπομπή σημείωσης τέλους3"/>
    <w:rsid w:val="009C29E0"/>
    <w:rPr>
      <w:vertAlign w:val="superscript"/>
    </w:rPr>
  </w:style>
  <w:style w:type="character" w:customStyle="1" w:styleId="WW-FootnoteReference18">
    <w:name w:val="WW-Footnote Reference18"/>
    <w:rsid w:val="009C29E0"/>
    <w:rPr>
      <w:vertAlign w:val="superscript"/>
    </w:rPr>
  </w:style>
  <w:style w:type="character" w:customStyle="1" w:styleId="WW-EndnoteReference18">
    <w:name w:val="WW-Endnote Reference18"/>
    <w:rsid w:val="009C29E0"/>
    <w:rPr>
      <w:vertAlign w:val="superscript"/>
    </w:rPr>
  </w:style>
  <w:style w:type="character" w:customStyle="1" w:styleId="WW-FootnoteReference19">
    <w:name w:val="WW-Footnote Reference19"/>
    <w:rsid w:val="009C29E0"/>
    <w:rPr>
      <w:vertAlign w:val="superscript"/>
    </w:rPr>
  </w:style>
  <w:style w:type="paragraph" w:customStyle="1" w:styleId="ae">
    <w:name w:val="Επικεφαλίδα"/>
    <w:basedOn w:val="a"/>
    <w:next w:val="af"/>
    <w:rsid w:val="009C29E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link w:val="Char2"/>
    <w:rsid w:val="009C29E0"/>
    <w:pPr>
      <w:spacing w:after="240"/>
    </w:pPr>
  </w:style>
  <w:style w:type="paragraph" w:styleId="af0">
    <w:name w:val="List"/>
    <w:basedOn w:val="af"/>
    <w:rsid w:val="009C29E0"/>
    <w:rPr>
      <w:rFonts w:cs="Mangal"/>
    </w:rPr>
  </w:style>
  <w:style w:type="paragraph" w:styleId="af1">
    <w:name w:val="caption"/>
    <w:basedOn w:val="a"/>
    <w:qFormat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rsid w:val="009C29E0"/>
    <w:pPr>
      <w:suppressLineNumbers/>
    </w:pPr>
    <w:rPr>
      <w:rFonts w:cs="Mangal"/>
    </w:rPr>
  </w:style>
  <w:style w:type="paragraph" w:customStyle="1" w:styleId="33">
    <w:name w:val="Λεζάντα3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9C29E0"/>
    <w:pPr>
      <w:numPr>
        <w:numId w:val="5"/>
      </w:numPr>
      <w:spacing w:after="100"/>
    </w:pPr>
    <w:rPr>
      <w:rFonts w:eastAsia="MS Mincho"/>
      <w:lang w:val="en-US" w:eastAsia="ja-JP"/>
    </w:rPr>
  </w:style>
  <w:style w:type="paragraph" w:styleId="af3">
    <w:name w:val="Date"/>
    <w:basedOn w:val="a"/>
    <w:next w:val="a"/>
    <w:rsid w:val="009C29E0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9C29E0"/>
  </w:style>
  <w:style w:type="paragraph" w:customStyle="1" w:styleId="inserttext">
    <w:name w:val="insert text"/>
    <w:basedOn w:val="a"/>
    <w:rsid w:val="009C29E0"/>
    <w:pPr>
      <w:spacing w:after="100"/>
      <w:ind w:left="794"/>
    </w:pPr>
    <w:rPr>
      <w:rFonts w:eastAsia="MS Mincho"/>
      <w:lang w:val="en-US" w:eastAsia="ja-JP"/>
    </w:rPr>
  </w:style>
  <w:style w:type="paragraph" w:styleId="af4">
    <w:name w:val="footer"/>
    <w:basedOn w:val="a"/>
    <w:rsid w:val="009C29E0"/>
    <w:pPr>
      <w:spacing w:after="100"/>
    </w:pPr>
    <w:rPr>
      <w:rFonts w:eastAsia="MS Mincho"/>
      <w:lang w:val="en-US" w:eastAsia="ja-JP"/>
    </w:rPr>
  </w:style>
  <w:style w:type="paragraph" w:styleId="af5">
    <w:name w:val="header"/>
    <w:basedOn w:val="a"/>
    <w:link w:val="Char3"/>
    <w:rsid w:val="009C29E0"/>
  </w:style>
  <w:style w:type="paragraph" w:styleId="af6">
    <w:name w:val="Balloon Text"/>
    <w:basedOn w:val="a"/>
    <w:rsid w:val="009C29E0"/>
    <w:rPr>
      <w:rFonts w:ascii="Tahoma" w:hAnsi="Tahoma" w:cs="Tahoma"/>
      <w:sz w:val="16"/>
      <w:szCs w:val="16"/>
    </w:rPr>
  </w:style>
  <w:style w:type="paragraph" w:styleId="af7">
    <w:name w:val="annotation text"/>
    <w:basedOn w:val="a"/>
    <w:rsid w:val="009C29E0"/>
    <w:rPr>
      <w:sz w:val="20"/>
      <w:szCs w:val="20"/>
    </w:rPr>
  </w:style>
  <w:style w:type="paragraph" w:styleId="af8">
    <w:name w:val="annotation subject"/>
    <w:basedOn w:val="af7"/>
    <w:next w:val="af7"/>
    <w:rsid w:val="009C29E0"/>
    <w:rPr>
      <w:b/>
      <w:bCs/>
    </w:rPr>
  </w:style>
  <w:style w:type="paragraph" w:customStyle="1" w:styleId="16">
    <w:name w:val="Αναθεώρηση1"/>
    <w:rsid w:val="009C29E0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rsid w:val="009C29E0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aliases w:val="Itemize"/>
    <w:basedOn w:val="a"/>
    <w:link w:val="ListParagraphChar"/>
    <w:rsid w:val="009C29E0"/>
    <w:pPr>
      <w:spacing w:after="200"/>
      <w:ind w:left="720"/>
      <w:contextualSpacing/>
    </w:pPr>
    <w:rPr>
      <w:rFonts w:cs="Times New Roman"/>
    </w:rPr>
  </w:style>
  <w:style w:type="paragraph" w:styleId="af9">
    <w:name w:val="footnote text"/>
    <w:basedOn w:val="a"/>
    <w:link w:val="Char4"/>
    <w:rsid w:val="009C29E0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8">
    <w:name w:val="toc 1"/>
    <w:basedOn w:val="a"/>
    <w:next w:val="a"/>
    <w:uiPriority w:val="39"/>
    <w:rsid w:val="009C29E0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9C29E0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9C29E0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9C29E0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9C29E0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9C29E0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9C29E0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9C29E0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9C29E0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9C29E0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9C29E0"/>
    <w:rPr>
      <w:rFonts w:ascii="Calibri" w:hAnsi="Calibri" w:cs="Calibri"/>
      <w:lang w:val="el-GR"/>
    </w:rPr>
  </w:style>
  <w:style w:type="paragraph" w:styleId="afa">
    <w:name w:val="endnote text"/>
    <w:basedOn w:val="a"/>
    <w:rsid w:val="009C29E0"/>
    <w:rPr>
      <w:sz w:val="20"/>
      <w:szCs w:val="20"/>
    </w:rPr>
  </w:style>
  <w:style w:type="paragraph" w:customStyle="1" w:styleId="Default">
    <w:name w:val="Default"/>
    <w:rsid w:val="009C29E0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b">
    <w:name w:val="Προμορφοποιημένο κείμενο"/>
    <w:basedOn w:val="a"/>
    <w:rsid w:val="009C29E0"/>
  </w:style>
  <w:style w:type="paragraph" w:styleId="afc">
    <w:name w:val="Body Text Indent"/>
    <w:basedOn w:val="a"/>
    <w:rsid w:val="009C29E0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9C29E0"/>
    <w:pPr>
      <w:spacing w:after="60"/>
    </w:pPr>
    <w:rPr>
      <w:lang w:val="el-GR"/>
    </w:rPr>
  </w:style>
  <w:style w:type="paragraph" w:customStyle="1" w:styleId="foothanging">
    <w:name w:val="foot_hanging"/>
    <w:basedOn w:val="af9"/>
    <w:rsid w:val="009C29E0"/>
    <w:pPr>
      <w:ind w:left="426" w:hanging="426"/>
    </w:pPr>
    <w:rPr>
      <w:szCs w:val="18"/>
    </w:rPr>
  </w:style>
  <w:style w:type="paragraph" w:styleId="-HTML">
    <w:name w:val="HTML Preformatted"/>
    <w:basedOn w:val="a"/>
    <w:rsid w:val="009C29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9C29E0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rsid w:val="009C29E0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9C29E0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d">
    <w:name w:val="Περιεχόμενα πίνακα"/>
    <w:basedOn w:val="a"/>
    <w:rsid w:val="009C29E0"/>
    <w:pPr>
      <w:suppressLineNumbers/>
    </w:pPr>
  </w:style>
  <w:style w:type="paragraph" w:customStyle="1" w:styleId="afe">
    <w:name w:val="Επικεφαλίδα πίνακα"/>
    <w:basedOn w:val="afd"/>
    <w:rsid w:val="009C29E0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9C29E0"/>
  </w:style>
  <w:style w:type="paragraph" w:customStyle="1" w:styleId="Standard">
    <w:name w:val="Standard"/>
    <w:rsid w:val="009C29E0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C29E0"/>
    <w:pPr>
      <w:spacing w:after="120"/>
    </w:pPr>
  </w:style>
  <w:style w:type="paragraph" w:customStyle="1" w:styleId="Footnote">
    <w:name w:val="Footnote"/>
    <w:basedOn w:val="Standard"/>
    <w:rsid w:val="009C29E0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sid w:val="009C29E0"/>
    <w:rPr>
      <w:sz w:val="16"/>
      <w:szCs w:val="16"/>
    </w:rPr>
  </w:style>
  <w:style w:type="paragraph" w:customStyle="1" w:styleId="fooot">
    <w:name w:val="fooot"/>
    <w:basedOn w:val="footers"/>
    <w:rsid w:val="009C29E0"/>
  </w:style>
  <w:style w:type="paragraph" w:customStyle="1" w:styleId="1a">
    <w:name w:val="Κείμενο πλαισίου1"/>
    <w:basedOn w:val="a"/>
    <w:rsid w:val="009C29E0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sid w:val="009C29E0"/>
    <w:rPr>
      <w:sz w:val="20"/>
      <w:szCs w:val="20"/>
    </w:rPr>
  </w:style>
  <w:style w:type="paragraph" w:customStyle="1" w:styleId="1c">
    <w:name w:val="Θέμα σχολίου1"/>
    <w:basedOn w:val="1b"/>
    <w:next w:val="1b"/>
    <w:rsid w:val="009C29E0"/>
    <w:rPr>
      <w:b/>
      <w:bCs/>
    </w:rPr>
  </w:style>
  <w:style w:type="paragraph" w:customStyle="1" w:styleId="-HTML1">
    <w:name w:val="Προ-διαμορφωμένο HTML1"/>
    <w:basedOn w:val="a"/>
    <w:rsid w:val="009C29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9C29E0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rsid w:val="009C29E0"/>
    <w:pPr>
      <w:numPr>
        <w:numId w:val="3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9C29E0"/>
    <w:pPr>
      <w:tabs>
        <w:tab w:val="right" w:leader="dot" w:pos="7091"/>
      </w:tabs>
      <w:ind w:left="2547"/>
    </w:pPr>
  </w:style>
  <w:style w:type="paragraph" w:customStyle="1" w:styleId="aff">
    <w:name w:val="Οριζόντια γραμμή"/>
    <w:basedOn w:val="a"/>
    <w:next w:val="af"/>
    <w:rsid w:val="009C29E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4">
    <w:name w:val="Κείμενο υποσημείωσης Char"/>
    <w:link w:val="af9"/>
    <w:locked/>
    <w:rsid w:val="006F3190"/>
    <w:rPr>
      <w:rFonts w:ascii="Calibri" w:hAnsi="Calibri"/>
      <w:sz w:val="18"/>
      <w:lang w:val="en-IE" w:eastAsia="zh-CN"/>
    </w:rPr>
  </w:style>
  <w:style w:type="paragraph" w:customStyle="1" w:styleId="para-1">
    <w:name w:val="para-1"/>
    <w:basedOn w:val="a"/>
    <w:rsid w:val="001178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1E3217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table" w:customStyle="1" w:styleId="TableNormal1">
    <w:name w:val="Table Normal1"/>
    <w:semiHidden/>
    <w:rsid w:val="00FD3EB6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rsid w:val="00FD3EB6"/>
    <w:pPr>
      <w:widowControl w:val="0"/>
      <w:suppressAutoHyphens w:val="0"/>
      <w:autoSpaceDE w:val="0"/>
      <w:autoSpaceDN w:val="0"/>
      <w:spacing w:after="0"/>
      <w:jc w:val="left"/>
    </w:pPr>
    <w:rPr>
      <w:rFonts w:ascii="Arial" w:hAnsi="Arial" w:cs="Arial"/>
      <w:szCs w:val="22"/>
      <w:lang w:val="en-US" w:eastAsia="en-US"/>
    </w:rPr>
  </w:style>
  <w:style w:type="paragraph" w:styleId="Web">
    <w:name w:val="Normal (Web)"/>
    <w:basedOn w:val="a"/>
    <w:semiHidden/>
    <w:rsid w:val="00F81D8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ListParagraphChar">
    <w:name w:val="List Paragraph Char"/>
    <w:aliases w:val="Itemize Char"/>
    <w:link w:val="17"/>
    <w:locked/>
    <w:rsid w:val="00D4284B"/>
    <w:rPr>
      <w:rFonts w:ascii="Calibri" w:hAnsi="Calibri"/>
      <w:sz w:val="24"/>
      <w:lang w:val="en-GB" w:eastAsia="zh-CN"/>
    </w:rPr>
  </w:style>
  <w:style w:type="character" w:customStyle="1" w:styleId="CharChar">
    <w:name w:val="Char Char"/>
    <w:rsid w:val="00BE0159"/>
    <w:rPr>
      <w:rFonts w:ascii="Calibri" w:hAnsi="Calibri" w:cs="Calibri"/>
      <w:sz w:val="18"/>
      <w:lang w:val="en-IE" w:eastAsia="zh-CN"/>
    </w:rPr>
  </w:style>
  <w:style w:type="paragraph" w:styleId="aff0">
    <w:name w:val="Revision"/>
    <w:hidden/>
    <w:uiPriority w:val="99"/>
    <w:semiHidden/>
    <w:rsid w:val="00465012"/>
    <w:rPr>
      <w:rFonts w:ascii="Calibri" w:hAnsi="Calibri" w:cs="Calibri"/>
      <w:sz w:val="22"/>
      <w:szCs w:val="24"/>
      <w:lang w:val="en-GB" w:eastAsia="zh-CN"/>
    </w:rPr>
  </w:style>
  <w:style w:type="paragraph" w:styleId="aff1">
    <w:name w:val="List Paragraph"/>
    <w:basedOn w:val="a"/>
    <w:uiPriority w:val="34"/>
    <w:qFormat/>
    <w:rsid w:val="00800D48"/>
    <w:pPr>
      <w:ind w:left="720"/>
      <w:contextualSpacing/>
    </w:pPr>
    <w:rPr>
      <w:rFonts w:eastAsia="SimSun"/>
    </w:rPr>
  </w:style>
  <w:style w:type="character" w:customStyle="1" w:styleId="Char2">
    <w:name w:val="Σώμα κειμένου Char"/>
    <w:basedOn w:val="a0"/>
    <w:link w:val="af"/>
    <w:rsid w:val="003967B2"/>
    <w:rPr>
      <w:rFonts w:ascii="Calibri" w:hAnsi="Calibri" w:cs="Calibri"/>
      <w:sz w:val="22"/>
      <w:szCs w:val="24"/>
      <w:lang w:val="en-GB" w:eastAsia="zh-CN"/>
    </w:rPr>
  </w:style>
  <w:style w:type="character" w:customStyle="1" w:styleId="Char3">
    <w:name w:val="Κεφαλίδα Char"/>
    <w:basedOn w:val="a0"/>
    <w:link w:val="af5"/>
    <w:rsid w:val="003967B2"/>
    <w:rPr>
      <w:rFonts w:ascii="Calibri" w:hAnsi="Calibri" w:cs="Calibri"/>
      <w:sz w:val="22"/>
      <w:szCs w:val="24"/>
      <w:lang w:val="en-GB" w:eastAsia="zh-CN"/>
    </w:rPr>
  </w:style>
  <w:style w:type="character" w:customStyle="1" w:styleId="1e">
    <w:name w:val="Ανεπίλυτη αναφορά1"/>
    <w:basedOn w:val="a0"/>
    <w:uiPriority w:val="99"/>
    <w:semiHidden/>
    <w:unhideWhenUsed/>
    <w:rsid w:val="007D3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9AE0C58-0B9E-4340-A24A-AD0E3589D67A}"/>
</file>

<file path=customXml/itemProps2.xml><?xml version="1.0" encoding="utf-8"?>
<ds:datastoreItem xmlns:ds="http://schemas.openxmlformats.org/officeDocument/2006/customXml" ds:itemID="{349E6B61-3F11-458E-815D-D1EA5A74DDBF}"/>
</file>

<file path=customXml/itemProps3.xml><?xml version="1.0" encoding="utf-8"?>
<ds:datastoreItem xmlns:ds="http://schemas.openxmlformats.org/officeDocument/2006/customXml" ds:itemID="{AAFF1C04-D45C-4E47-BDAA-5124B5B0D33F}"/>
</file>

<file path=customXml/itemProps4.xml><?xml version="1.0" encoding="utf-8"?>
<ds:datastoreItem xmlns:ds="http://schemas.openxmlformats.org/officeDocument/2006/customXml" ds:itemID="{53EACEAF-103B-46DE-B8EA-A1C81DF181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Metlife Alico Greece</Company>
  <LinksUpToDate>false</LinksUpToDate>
  <CharactersWithSpaces>1221</CharactersWithSpaces>
  <SharedDoc>false</SharedDoc>
  <HLinks>
    <vt:vector size="612" baseType="variant"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525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10944606</vt:i4>
      </vt:variant>
      <vt:variant>
        <vt:i4>522</vt:i4>
      </vt:variant>
      <vt:variant>
        <vt:i4>0</vt:i4>
      </vt:variant>
      <vt:variant>
        <vt:i4>5</vt:i4>
      </vt:variant>
      <vt:variant>
        <vt:lpwstr>\\theatro-1\..\..\..\..\My Documents\Downloads\Promitheus ESPDint </vt:lpwstr>
      </vt:variant>
      <vt:variant>
        <vt:lpwstr/>
      </vt:variant>
      <vt:variant>
        <vt:i4>6094972</vt:i4>
      </vt:variant>
      <vt:variant>
        <vt:i4>519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516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513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510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1704021</vt:i4>
      </vt:variant>
      <vt:variant>
        <vt:i4>504</vt:i4>
      </vt:variant>
      <vt:variant>
        <vt:i4>0</vt:i4>
      </vt:variant>
      <vt:variant>
        <vt:i4>5</vt:i4>
      </vt:variant>
      <vt:variant>
        <vt:lpwstr>https://diavgeia.gov.gr/doc/%CE%A83%CE%97%CE%99%CE%9F%CE%9E%CE%A4%CE%92-%CE%9A3%CE%95?inline=true</vt:lpwstr>
      </vt:variant>
      <vt:variant>
        <vt:lpwstr/>
      </vt:variant>
      <vt:variant>
        <vt:i4>6225970</vt:i4>
      </vt:variant>
      <vt:variant>
        <vt:i4>501</vt:i4>
      </vt:variant>
      <vt:variant>
        <vt:i4>0</vt:i4>
      </vt:variant>
      <vt:variant>
        <vt:i4>5</vt:i4>
      </vt:variant>
      <vt:variant>
        <vt:lpwstr>http://www.eprocurement.gov.gr/webcenter/files/anakinoseis/eees_odigies.pdf</vt:lpwstr>
      </vt:variant>
      <vt:variant>
        <vt:lpwstr/>
      </vt:variant>
      <vt:variant>
        <vt:i4>65616</vt:i4>
      </vt:variant>
      <vt:variant>
        <vt:i4>498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495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6094939</vt:i4>
      </vt:variant>
      <vt:variant>
        <vt:i4>489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486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483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480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477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474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471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468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465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462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459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1179708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_Toc30418632</vt:lpwstr>
      </vt:variant>
      <vt:variant>
        <vt:i4>1114172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_Toc30418631</vt:lpwstr>
      </vt:variant>
      <vt:variant>
        <vt:i4>1048636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_Toc30418630</vt:lpwstr>
      </vt:variant>
      <vt:variant>
        <vt:i4>1638461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_Toc30418629</vt:lpwstr>
      </vt:variant>
      <vt:variant>
        <vt:i4>1572925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_Toc30418628</vt:lpwstr>
      </vt:variant>
      <vt:variant>
        <vt:i4>1507389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_Toc30418627</vt:lpwstr>
      </vt:variant>
      <vt:variant>
        <vt:i4>1441853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_Toc30418626</vt:lpwstr>
      </vt:variant>
      <vt:variant>
        <vt:i4>1376317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_Toc30418625</vt:lpwstr>
      </vt:variant>
      <vt:variant>
        <vt:i4>1310781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_Toc30418624</vt:lpwstr>
      </vt:variant>
      <vt:variant>
        <vt:i4>1245245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_Toc30418623</vt:lpwstr>
      </vt:variant>
      <vt:variant>
        <vt:i4>1179709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_Toc30418622</vt:lpwstr>
      </vt:variant>
      <vt:variant>
        <vt:i4>1114173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_Toc30418621</vt:lpwstr>
      </vt:variant>
      <vt:variant>
        <vt:i4>1048637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_Toc30418620</vt:lpwstr>
      </vt:variant>
      <vt:variant>
        <vt:i4>1638462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_Toc30418619</vt:lpwstr>
      </vt:variant>
      <vt:variant>
        <vt:i4>1572926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_Toc30418618</vt:lpwstr>
      </vt:variant>
      <vt:variant>
        <vt:i4>1507390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_Toc30418617</vt:lpwstr>
      </vt:variant>
      <vt:variant>
        <vt:i4>1441854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_Toc30418616</vt:lpwstr>
      </vt:variant>
      <vt:variant>
        <vt:i4>1376318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_Toc30418615</vt:lpwstr>
      </vt:variant>
      <vt:variant>
        <vt:i4>1310782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_Toc30418614</vt:lpwstr>
      </vt:variant>
      <vt:variant>
        <vt:i4>1245246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_Toc30418613</vt:lpwstr>
      </vt:variant>
      <vt:variant>
        <vt:i4>1179710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_Toc30418612</vt:lpwstr>
      </vt:variant>
      <vt:variant>
        <vt:i4>1114174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_Toc30418611</vt:lpwstr>
      </vt:variant>
      <vt:variant>
        <vt:i4>1048638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_Toc30418610</vt:lpwstr>
      </vt:variant>
      <vt:variant>
        <vt:i4>1638463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_Toc30418609</vt:lpwstr>
      </vt:variant>
      <vt:variant>
        <vt:i4>1572927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_Toc30418608</vt:lpwstr>
      </vt:variant>
      <vt:variant>
        <vt:i4>1507391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_Toc30418607</vt:lpwstr>
      </vt:variant>
      <vt:variant>
        <vt:i4>1441855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_Toc30418606</vt:lpwstr>
      </vt:variant>
      <vt:variant>
        <vt:i4>1376319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_Toc30418605</vt:lpwstr>
      </vt:variant>
      <vt:variant>
        <vt:i4>1310783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_Toc30418604</vt:lpwstr>
      </vt:variant>
      <vt:variant>
        <vt:i4>1245247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_Toc30418603</vt:lpwstr>
      </vt:variant>
      <vt:variant>
        <vt:i4>1179711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_Toc30418602</vt:lpwstr>
      </vt:variant>
      <vt:variant>
        <vt:i4>1114175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_Toc30418601</vt:lpwstr>
      </vt:variant>
      <vt:variant>
        <vt:i4>1048639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_Toc30418600</vt:lpwstr>
      </vt:variant>
      <vt:variant>
        <vt:i4>1703990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_Toc30418599</vt:lpwstr>
      </vt:variant>
      <vt:variant>
        <vt:i4>1769526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_Toc30418598</vt:lpwstr>
      </vt:variant>
      <vt:variant>
        <vt:i4>1310774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_Toc30418597</vt:lpwstr>
      </vt:variant>
      <vt:variant>
        <vt:i4>1376310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_Toc30418596</vt:lpwstr>
      </vt:variant>
      <vt:variant>
        <vt:i4>1441846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_Toc30418595</vt:lpwstr>
      </vt:variant>
      <vt:variant>
        <vt:i4>1507382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_Toc30418594</vt:lpwstr>
      </vt:variant>
      <vt:variant>
        <vt:i4>1048630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_Toc30418593</vt:lpwstr>
      </vt:variant>
      <vt:variant>
        <vt:i4>1114166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_Toc30418592</vt:lpwstr>
      </vt:variant>
      <vt:variant>
        <vt:i4>1179702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_Toc30418591</vt:lpwstr>
      </vt:variant>
      <vt:variant>
        <vt:i4>1245238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_Toc30418590</vt:lpwstr>
      </vt:variant>
      <vt:variant>
        <vt:i4>1703991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_Toc30418589</vt:lpwstr>
      </vt:variant>
      <vt:variant>
        <vt:i4>1769527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_Toc30418588</vt:lpwstr>
      </vt:variant>
      <vt:variant>
        <vt:i4>1310775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_Toc30418587</vt:lpwstr>
      </vt:variant>
      <vt:variant>
        <vt:i4>1376311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_Toc30418586</vt:lpwstr>
      </vt:variant>
      <vt:variant>
        <vt:i4>1441847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_Toc30418585</vt:lpwstr>
      </vt:variant>
      <vt:variant>
        <vt:i4>1507383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_Toc30418584</vt:lpwstr>
      </vt:variant>
      <vt:variant>
        <vt:i4>1048631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_Toc30418583</vt:lpwstr>
      </vt:variant>
      <vt:variant>
        <vt:i4>1114167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_Toc30418582</vt:lpwstr>
      </vt:variant>
      <vt:variant>
        <vt:i4>1179703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_Toc30418581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_Toc30418580</vt:lpwstr>
      </vt:variant>
      <vt:variant>
        <vt:i4>1703992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_Toc30418579</vt:lpwstr>
      </vt:variant>
      <vt:variant>
        <vt:i4>1769528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_Toc30418578</vt:lpwstr>
      </vt:variant>
      <vt:variant>
        <vt:i4>1310776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_Toc30418577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_Toc30418576</vt:lpwstr>
      </vt:variant>
      <vt:variant>
        <vt:i4>1441848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_Toc30418575</vt:lpwstr>
      </vt:variant>
      <vt:variant>
        <vt:i4>1507384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_Toc30418574</vt:lpwstr>
      </vt:variant>
      <vt:variant>
        <vt:i4>1048632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_Toc30418573</vt:lpwstr>
      </vt:variant>
      <vt:variant>
        <vt:i4>1114168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_Toc30418572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_Toc30418571</vt:lpwstr>
      </vt:variant>
      <vt:variant>
        <vt:i4>1245240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_Toc30418570</vt:lpwstr>
      </vt:variant>
      <vt:variant>
        <vt:i4>1703993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_Toc30418569</vt:lpwstr>
      </vt:variant>
      <vt:variant>
        <vt:i4>1769529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_Toc30418568</vt:lpwstr>
      </vt:variant>
      <vt:variant>
        <vt:i4>1310777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_Toc30418567</vt:lpwstr>
      </vt:variant>
      <vt:variant>
        <vt:i4>1376313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_Toc30418566</vt:lpwstr>
      </vt:variant>
      <vt:variant>
        <vt:i4>1441849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_Toc30418565</vt:lpwstr>
      </vt:variant>
      <vt:variant>
        <vt:i4>1507385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_Toc30418564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_Toc30418563</vt:lpwstr>
      </vt:variant>
      <vt:variant>
        <vt:i4>1114169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_Toc30418562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_Toc30418561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_Toc30418560</vt:lpwstr>
      </vt:variant>
      <vt:variant>
        <vt:i4>1703994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_Toc30418559</vt:lpwstr>
      </vt:variant>
      <vt:variant>
        <vt:i4>1769530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_Toc30418558</vt:lpwstr>
      </vt:variant>
      <vt:variant>
        <vt:i4>1310778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_Toc30418557</vt:lpwstr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Υπόδειγμα οικονομικής προσφοράς</dc:title>
  <dc:subject/>
  <dc:creator>eaadhsy</dc:creator>
  <cp:keywords/>
  <dc:description/>
  <cp:lastModifiedBy>USER</cp:lastModifiedBy>
  <cp:revision>2</cp:revision>
  <cp:lastPrinted>2020-03-22T20:46:00Z</cp:lastPrinted>
  <dcterms:created xsi:type="dcterms:W3CDTF">2020-07-01T16:03:00Z</dcterms:created>
  <dcterms:modified xsi:type="dcterms:W3CDTF">2020-07-01T16:03:00Z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