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33119C" w14:textId="7656C4BB" w:rsidR="001601C5" w:rsidRPr="009B2E18" w:rsidRDefault="001601C5" w:rsidP="001601C5">
      <w:pPr>
        <w:pStyle w:val="20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ind w:left="0" w:firstLine="0"/>
        <w:rPr>
          <w:rFonts w:ascii="Calibri" w:hAnsi="Calibri" w:cs="Calibri"/>
          <w:i/>
          <w:color w:val="538135"/>
          <w:sz w:val="22"/>
          <w:lang w:val="el-GR"/>
        </w:rPr>
      </w:pPr>
      <w:bookmarkStart w:id="0" w:name="_Toc35808942"/>
      <w:r w:rsidRPr="00B77A5F">
        <w:rPr>
          <w:rFonts w:ascii="Calibri" w:hAnsi="Calibri" w:cs="Calibri"/>
          <w:sz w:val="22"/>
          <w:lang w:val="el-GR"/>
        </w:rPr>
        <w:t xml:space="preserve">ΠΑΡΑΡΤΗΜΑ ΙV – Υπόδειγμα Τεχνικής Προσφοράς – </w:t>
      </w:r>
      <w:r>
        <w:rPr>
          <w:rFonts w:ascii="Calibri" w:hAnsi="Calibri" w:cs="Calibri"/>
          <w:sz w:val="22"/>
          <w:lang w:val="el-GR"/>
        </w:rPr>
        <w:t>Πίνακας</w:t>
      </w:r>
      <w:r w:rsidRPr="00B77A5F">
        <w:rPr>
          <w:rFonts w:ascii="Calibri" w:hAnsi="Calibri" w:cs="Calibri"/>
          <w:sz w:val="22"/>
          <w:lang w:val="el-GR"/>
        </w:rPr>
        <w:t xml:space="preserve"> Συμμόρφωσης</w:t>
      </w:r>
      <w:bookmarkEnd w:id="0"/>
      <w:r w:rsidRPr="009B2E18">
        <w:rPr>
          <w:rFonts w:ascii="Calibri" w:hAnsi="Calibri" w:cs="Calibri"/>
          <w:i/>
          <w:color w:val="538135"/>
          <w:sz w:val="22"/>
          <w:lang w:val="el-GR"/>
        </w:rPr>
        <w:t xml:space="preserve"> </w:t>
      </w:r>
    </w:p>
    <w:p w14:paraId="12A67CD3" w14:textId="28374293" w:rsidR="00D76A9B" w:rsidRPr="00465012" w:rsidRDefault="00D76A9B" w:rsidP="001601C5">
      <w:pPr>
        <w:spacing w:before="32" w:after="0" w:line="360" w:lineRule="auto"/>
        <w:ind w:right="-1"/>
        <w:outlineLvl w:val="1"/>
        <w:rPr>
          <w:b/>
          <w:szCs w:val="22"/>
          <w:lang w:val="el-GR"/>
        </w:rPr>
      </w:pPr>
      <w:r w:rsidRPr="00465012">
        <w:rPr>
          <w:b/>
          <w:szCs w:val="22"/>
          <w:lang w:val="el-GR"/>
        </w:rPr>
        <w:t>Στοιχεία Προσφέροντος</w:t>
      </w:r>
    </w:p>
    <w:p w14:paraId="180F65C6" w14:textId="77777777" w:rsidR="00D76A9B" w:rsidRPr="009B2E18" w:rsidRDefault="00D76A9B" w:rsidP="00D76A9B">
      <w:pPr>
        <w:tabs>
          <w:tab w:val="left" w:pos="3491"/>
        </w:tabs>
        <w:spacing w:before="14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Επωνυμία:</w:t>
      </w:r>
      <w:r w:rsidRPr="00465012">
        <w:rPr>
          <w:szCs w:val="22"/>
          <w:lang w:val="el-GR"/>
        </w:rPr>
        <w:tab/>
        <w:t>…………</w:t>
      </w:r>
    </w:p>
    <w:p w14:paraId="21C01C79" w14:textId="77777777" w:rsidR="00D76A9B" w:rsidRPr="009B2E18" w:rsidRDefault="00D76A9B" w:rsidP="00D76A9B">
      <w:pPr>
        <w:tabs>
          <w:tab w:val="left" w:pos="3491"/>
        </w:tabs>
        <w:spacing w:before="15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Διεύθυνση:</w:t>
      </w:r>
      <w:r w:rsidRPr="00465012">
        <w:rPr>
          <w:szCs w:val="22"/>
          <w:lang w:val="el-GR"/>
        </w:rPr>
        <w:tab/>
        <w:t>…………</w:t>
      </w:r>
    </w:p>
    <w:p w14:paraId="621102A1" w14:textId="77777777" w:rsidR="00D76A9B" w:rsidRPr="009B2E18" w:rsidRDefault="00D76A9B" w:rsidP="00D76A9B">
      <w:pPr>
        <w:tabs>
          <w:tab w:val="left" w:pos="3491"/>
          <w:tab w:val="left" w:pos="5408"/>
          <w:tab w:val="left" w:pos="6898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Τηλέφωνο:</w:t>
      </w:r>
      <w:r w:rsidRPr="00465012">
        <w:rPr>
          <w:szCs w:val="22"/>
          <w:lang w:val="el-GR"/>
        </w:rPr>
        <w:tab/>
        <w:t>…………</w:t>
      </w:r>
      <w:r w:rsidRPr="00465012">
        <w:rPr>
          <w:szCs w:val="22"/>
          <w:lang w:val="el-GR"/>
        </w:rPr>
        <w:tab/>
        <w:t>Ημερομηνία:</w:t>
      </w:r>
      <w:r w:rsidRPr="00465012">
        <w:rPr>
          <w:szCs w:val="22"/>
          <w:lang w:val="el-GR"/>
        </w:rPr>
        <w:tab/>
        <w:t>…………</w:t>
      </w:r>
    </w:p>
    <w:p w14:paraId="419ECEED" w14:textId="77777777" w:rsidR="00D76A9B" w:rsidRPr="009B2E18" w:rsidRDefault="00D76A9B" w:rsidP="00D76A9B">
      <w:pPr>
        <w:tabs>
          <w:tab w:val="left" w:pos="3491"/>
        </w:tabs>
        <w:spacing w:before="15"/>
        <w:ind w:left="367"/>
        <w:rPr>
          <w:szCs w:val="22"/>
          <w:lang w:val="el-GR"/>
        </w:rPr>
      </w:pPr>
      <w:proofErr w:type="spellStart"/>
      <w:r w:rsidRPr="00465012">
        <w:rPr>
          <w:szCs w:val="22"/>
          <w:lang w:val="el-GR"/>
        </w:rPr>
        <w:t>Fax</w:t>
      </w:r>
      <w:proofErr w:type="spellEnd"/>
      <w:r w:rsidRPr="00465012">
        <w:rPr>
          <w:szCs w:val="22"/>
          <w:lang w:val="el-GR"/>
        </w:rPr>
        <w:t>:</w:t>
      </w:r>
      <w:r w:rsidRPr="00465012">
        <w:rPr>
          <w:szCs w:val="22"/>
          <w:lang w:val="el-GR"/>
        </w:rPr>
        <w:tab/>
        <w:t>…………</w:t>
      </w:r>
    </w:p>
    <w:p w14:paraId="04753E48" w14:textId="77777777" w:rsidR="00D76A9B" w:rsidRPr="009B2E18" w:rsidRDefault="00D76A9B" w:rsidP="00D76A9B">
      <w:pPr>
        <w:tabs>
          <w:tab w:val="left" w:pos="3491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Email:</w:t>
      </w:r>
      <w:r w:rsidRPr="00465012">
        <w:rPr>
          <w:szCs w:val="22"/>
          <w:lang w:val="el-GR"/>
        </w:rPr>
        <w:tab/>
        <w:t>…………</w:t>
      </w:r>
    </w:p>
    <w:p w14:paraId="20E2FE04" w14:textId="77777777" w:rsidR="00D76A9B" w:rsidRPr="009B2E18" w:rsidRDefault="00D76A9B" w:rsidP="00D76A9B">
      <w:pPr>
        <w:spacing w:before="8"/>
        <w:rPr>
          <w:szCs w:val="22"/>
          <w:lang w:val="el-GR"/>
        </w:rPr>
      </w:pPr>
    </w:p>
    <w:p w14:paraId="3F379939" w14:textId="77777777" w:rsidR="00D76A9B" w:rsidRPr="00465012" w:rsidRDefault="00D76A9B" w:rsidP="00D76A9B">
      <w:pPr>
        <w:spacing w:before="117"/>
        <w:ind w:left="367"/>
        <w:rPr>
          <w:b/>
          <w:szCs w:val="22"/>
          <w:lang w:val="el-GR"/>
        </w:rPr>
      </w:pPr>
      <w:r w:rsidRPr="00465012">
        <w:rPr>
          <w:b/>
          <w:szCs w:val="22"/>
          <w:lang w:val="el-GR"/>
        </w:rPr>
        <w:t>Στοιχεία Αναθέτουσας Αρχής</w:t>
      </w:r>
    </w:p>
    <w:p w14:paraId="52FDFB45" w14:textId="77777777" w:rsidR="00D76A9B" w:rsidRPr="009B2E18" w:rsidRDefault="00D76A9B" w:rsidP="00D76A9B">
      <w:pPr>
        <w:spacing w:before="117"/>
        <w:ind w:left="367"/>
        <w:rPr>
          <w:szCs w:val="22"/>
          <w:lang w:val="el-GR"/>
        </w:rPr>
      </w:pPr>
      <w:r w:rsidRPr="009B2E18">
        <w:rPr>
          <w:szCs w:val="22"/>
          <w:lang w:val="el-GR"/>
        </w:rPr>
        <w:t>ΥΠΟΥΡΓΕΙΟ ΠΟΛΙΤΙΣΜΟΥ &amp; ΑΘΛΗΤΙΣΜΟΥ</w:t>
      </w:r>
    </w:p>
    <w:p w14:paraId="749D5E8E" w14:textId="77777777" w:rsidR="00D76A9B" w:rsidRPr="009B2E18" w:rsidRDefault="00D76A9B" w:rsidP="00D76A9B">
      <w:pPr>
        <w:tabs>
          <w:tab w:val="left" w:pos="3491"/>
        </w:tabs>
        <w:spacing w:before="118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ΓΕΝΙΚΗ ΔΙΕΥΘΥΝΣΗ</w:t>
      </w:r>
      <w:r w:rsidR="00465012">
        <w:rPr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 xml:space="preserve">ΑΡΧΑΙΟΤΗΤΩΝ ΚΑΙ ΠΟΛΙΤΙΣΤΙΚΗΣ ΚΛΗΡΟΝΟΜΙΑΣ </w:t>
      </w:r>
    </w:p>
    <w:p w14:paraId="54415B48" w14:textId="77777777" w:rsidR="00D76A9B" w:rsidRPr="00465012" w:rsidRDefault="00D76A9B" w:rsidP="00D76A9B">
      <w:pPr>
        <w:tabs>
          <w:tab w:val="left" w:pos="3491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Εφορεία</w:t>
      </w:r>
      <w:r w:rsidRPr="00465012">
        <w:rPr>
          <w:spacing w:val="-23"/>
          <w:w w:val="95"/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>Αρχαιοτήτων</w:t>
      </w:r>
      <w:r w:rsidR="00465012">
        <w:rPr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>ΛΑΡΙΣΑΣ</w:t>
      </w:r>
    </w:p>
    <w:p w14:paraId="6A57AFFF" w14:textId="77777777" w:rsidR="00D76A9B" w:rsidRPr="00465012" w:rsidRDefault="00D76A9B" w:rsidP="00D76A9B">
      <w:pPr>
        <w:tabs>
          <w:tab w:val="left" w:pos="3491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 xml:space="preserve">Διαχρονικό Μουσείο Λάρισας - </w:t>
      </w:r>
      <w:proofErr w:type="spellStart"/>
      <w:r w:rsidRPr="00465012">
        <w:rPr>
          <w:szCs w:val="22"/>
          <w:lang w:val="el-GR"/>
        </w:rPr>
        <w:t>Μεζούρλο</w:t>
      </w:r>
      <w:proofErr w:type="spellEnd"/>
      <w:r w:rsidRPr="00465012">
        <w:rPr>
          <w:szCs w:val="22"/>
          <w:lang w:val="el-GR"/>
        </w:rPr>
        <w:t>,</w:t>
      </w:r>
    </w:p>
    <w:p w14:paraId="4107B77B" w14:textId="77777777" w:rsidR="00465012" w:rsidRDefault="00D76A9B" w:rsidP="00465012">
      <w:pPr>
        <w:ind w:right="557" w:firstLine="367"/>
        <w:rPr>
          <w:w w:val="95"/>
          <w:szCs w:val="22"/>
          <w:lang w:val="el-GR"/>
        </w:rPr>
      </w:pPr>
      <w:r w:rsidRPr="00465012">
        <w:rPr>
          <w:szCs w:val="22"/>
          <w:lang w:val="el-GR"/>
        </w:rPr>
        <w:t>Τ.Κ. 41500 , Λάρισα</w:t>
      </w:r>
      <w:r w:rsidRPr="00465012">
        <w:rPr>
          <w:szCs w:val="22"/>
          <w:lang w:val="el-GR"/>
        </w:rPr>
        <w:tab/>
      </w:r>
    </w:p>
    <w:p w14:paraId="6016CE76" w14:textId="77777777" w:rsidR="00465012" w:rsidRDefault="00465012" w:rsidP="00465012">
      <w:pPr>
        <w:ind w:right="557" w:firstLine="367"/>
        <w:rPr>
          <w:szCs w:val="22"/>
          <w:lang w:val="el-GR"/>
        </w:rPr>
      </w:pPr>
    </w:p>
    <w:p w14:paraId="65FB6A78" w14:textId="77777777" w:rsidR="00465012" w:rsidRDefault="00465012" w:rsidP="00B92CE8">
      <w:pPr>
        <w:ind w:right="557"/>
        <w:rPr>
          <w:w w:val="90"/>
          <w:lang w:val="el-GR"/>
        </w:rPr>
        <w:sectPr w:rsidR="00465012" w:rsidSect="00465012">
          <w:headerReference w:type="default" r:id="rId8"/>
          <w:footerReference w:type="even" r:id="rId9"/>
          <w:footerReference w:type="default" r:id="rId10"/>
          <w:pgSz w:w="11910" w:h="16840"/>
          <w:pgMar w:top="1418" w:right="711" w:bottom="1000" w:left="860" w:header="151" w:footer="788" w:gutter="0"/>
          <w:cols w:space="720"/>
        </w:sectPr>
      </w:pPr>
    </w:p>
    <w:p w14:paraId="7930631E" w14:textId="77777777" w:rsidR="00D76A9B" w:rsidRPr="00465012" w:rsidRDefault="00D76A9B" w:rsidP="00465012">
      <w:pPr>
        <w:ind w:left="426" w:right="557"/>
        <w:rPr>
          <w:lang w:val="el-GR"/>
        </w:rPr>
      </w:pPr>
      <w:r w:rsidRPr="00465012">
        <w:rPr>
          <w:lang w:val="el-GR"/>
        </w:rPr>
        <w:t>Πράξη</w:t>
      </w:r>
    </w:p>
    <w:p w14:paraId="50577AD2" w14:textId="77777777" w:rsidR="00465012" w:rsidRDefault="00465012" w:rsidP="00B92CE8">
      <w:pPr>
        <w:ind w:right="557"/>
        <w:rPr>
          <w:lang w:val="el-GR"/>
        </w:rPr>
      </w:pPr>
    </w:p>
    <w:p w14:paraId="470FAD1F" w14:textId="77777777" w:rsidR="00465012" w:rsidRDefault="00465012" w:rsidP="00B92CE8">
      <w:pPr>
        <w:ind w:right="557"/>
        <w:rPr>
          <w:lang w:val="el-GR"/>
        </w:rPr>
      </w:pPr>
    </w:p>
    <w:p w14:paraId="3F714824" w14:textId="77777777" w:rsidR="00B92CE8" w:rsidRPr="00B92CE8" w:rsidRDefault="00B92CE8" w:rsidP="00465012">
      <w:pPr>
        <w:ind w:left="426" w:right="557"/>
        <w:rPr>
          <w:lang w:val="el-GR"/>
        </w:rPr>
      </w:pPr>
      <w:r w:rsidRPr="00B92CE8">
        <w:rPr>
          <w:lang w:val="el-GR"/>
        </w:rPr>
        <w:t>Διακήρυξη</w:t>
      </w:r>
      <w:r w:rsidRPr="00465012">
        <w:rPr>
          <w:lang w:val="el-GR"/>
        </w:rPr>
        <w:t xml:space="preserve"> </w:t>
      </w:r>
      <w:r w:rsidRPr="00B92CE8">
        <w:rPr>
          <w:lang w:val="el-GR"/>
        </w:rPr>
        <w:t>αριθ.</w:t>
      </w:r>
      <w:r w:rsidR="00CB168B">
        <w:rPr>
          <w:lang w:val="el-GR"/>
        </w:rPr>
        <w:tab/>
        <w:t xml:space="preserve"> </w:t>
      </w:r>
      <w:r w:rsidR="00CB168B" w:rsidRPr="00B92CE8">
        <w:rPr>
          <w:b/>
          <w:lang w:val="el-GR"/>
        </w:rPr>
        <w:t>3/</w:t>
      </w:r>
      <w:r w:rsidR="008961E6" w:rsidRPr="00B92CE8">
        <w:rPr>
          <w:b/>
          <w:lang w:val="el-GR"/>
        </w:rPr>
        <w:t>20</w:t>
      </w:r>
      <w:r w:rsidR="008961E6">
        <w:rPr>
          <w:b/>
          <w:lang w:val="el-GR"/>
        </w:rPr>
        <w:t>20</w:t>
      </w:r>
    </w:p>
    <w:p w14:paraId="77E96AA9" w14:textId="77777777" w:rsidR="00B92CE8" w:rsidRPr="00B92CE8" w:rsidRDefault="00D76A9B" w:rsidP="00465012">
      <w:pPr>
        <w:spacing w:after="0"/>
        <w:ind w:right="557"/>
        <w:rPr>
          <w:lang w:val="el-GR"/>
        </w:rPr>
      </w:pPr>
      <w:r w:rsidRPr="00B92CE8">
        <w:rPr>
          <w:lang w:val="el-GR"/>
        </w:rPr>
        <w:t xml:space="preserve">Αποκατάσταση αρχαίου θεάτρου Λάρισας – Φάση Ε’ </w:t>
      </w:r>
    </w:p>
    <w:p w14:paraId="50ADD093" w14:textId="77777777" w:rsidR="00B92CE8" w:rsidRPr="00B92CE8" w:rsidRDefault="00D76A9B" w:rsidP="00B92CE8">
      <w:pPr>
        <w:ind w:right="557"/>
        <w:rPr>
          <w:lang w:val="el-GR"/>
        </w:rPr>
      </w:pPr>
      <w:proofErr w:type="spellStart"/>
      <w:r w:rsidRPr="00B92CE8">
        <w:rPr>
          <w:lang w:val="el-GR"/>
        </w:rPr>
        <w:t>Υποέργο</w:t>
      </w:r>
      <w:proofErr w:type="spellEnd"/>
      <w:r w:rsidRPr="00B92CE8">
        <w:rPr>
          <w:lang w:val="el-GR"/>
        </w:rPr>
        <w:t xml:space="preserve"> 3:«Σάρωση με </w:t>
      </w:r>
      <w:proofErr w:type="spellStart"/>
      <w:r w:rsidRPr="00B92CE8">
        <w:rPr>
          <w:lang w:val="el-GR"/>
        </w:rPr>
        <w:t>laser</w:t>
      </w:r>
      <w:proofErr w:type="spellEnd"/>
      <w:r w:rsidRPr="00B92CE8">
        <w:rPr>
          <w:lang w:val="el-GR"/>
        </w:rPr>
        <w:t xml:space="preserve"> - τρισδιάστατο λογισμικό CAD/CAM»</w:t>
      </w:r>
      <w:r w:rsidR="00CB168B">
        <w:rPr>
          <w:lang w:val="el-GR"/>
        </w:rPr>
        <w:t xml:space="preserve">, </w:t>
      </w:r>
      <w:r w:rsidR="00CB168B" w:rsidRPr="00951CEA">
        <w:rPr>
          <w:szCs w:val="22"/>
          <w:lang w:val="el-GR"/>
        </w:rPr>
        <w:t>με κωδικό MIS 5041781</w:t>
      </w:r>
      <w:r w:rsidR="00CB168B">
        <w:rPr>
          <w:szCs w:val="22"/>
          <w:lang w:val="el-GR"/>
        </w:rPr>
        <w:t xml:space="preserve">, </w:t>
      </w:r>
      <w:proofErr w:type="spellStart"/>
      <w:r w:rsidR="00CB168B" w:rsidRPr="00951CEA">
        <w:rPr>
          <w:szCs w:val="22"/>
          <w:lang w:val="el-GR"/>
        </w:rPr>
        <w:t>Κωδ</w:t>
      </w:r>
      <w:proofErr w:type="spellEnd"/>
      <w:r w:rsidR="00CB168B" w:rsidRPr="00951CEA">
        <w:rPr>
          <w:szCs w:val="22"/>
          <w:lang w:val="el-GR"/>
        </w:rPr>
        <w:t>. πράξης 2019ΕΠ00610014</w:t>
      </w:r>
    </w:p>
    <w:p w14:paraId="372788EB" w14:textId="77777777" w:rsidR="00465012" w:rsidRDefault="00465012" w:rsidP="00B92CE8">
      <w:pPr>
        <w:ind w:right="557"/>
        <w:rPr>
          <w:b/>
          <w:lang w:val="el-GR"/>
        </w:rPr>
        <w:sectPr w:rsidR="00465012" w:rsidSect="00465012">
          <w:type w:val="continuous"/>
          <w:pgSz w:w="11910" w:h="16840"/>
          <w:pgMar w:top="1418" w:right="711" w:bottom="1000" w:left="860" w:header="151" w:footer="788" w:gutter="0"/>
          <w:cols w:num="2" w:space="435"/>
        </w:sectPr>
      </w:pPr>
    </w:p>
    <w:tbl>
      <w:tblPr>
        <w:tblpPr w:leftFromText="180" w:rightFromText="180" w:vertAnchor="text" w:horzAnchor="margin" w:tblpXSpec="center" w:tblpY="591"/>
        <w:tblW w:w="4653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612"/>
      </w:tblGrid>
      <w:tr w:rsidR="00496F18" w:rsidRPr="001601C5" w14:paraId="344C1C76" w14:textId="77777777" w:rsidTr="005114EE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A0D" w14:textId="77777777" w:rsidR="00496F18" w:rsidRPr="00944364" w:rsidRDefault="00496F18" w:rsidP="0070026A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496F18" w:rsidRPr="001601C5" w14:paraId="1DA4860E" w14:textId="77777777" w:rsidTr="005114EE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9888" w14:textId="77777777" w:rsidR="00496F18" w:rsidRPr="00944364" w:rsidRDefault="00496F18" w:rsidP="0070026A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496F18" w:rsidRPr="001601C5" w14:paraId="5B135EE5" w14:textId="77777777" w:rsidTr="005114EE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8919" w14:textId="77777777" w:rsidR="00496F18" w:rsidRPr="00944364" w:rsidRDefault="00496F18" w:rsidP="0070026A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</w:t>
            </w:r>
            <w:proofErr w:type="spellStart"/>
            <w:r w:rsidRPr="00944364">
              <w:rPr>
                <w:lang w:val="el-GR"/>
              </w:rPr>
              <w:t>πληρούται</w:t>
            </w:r>
            <w:proofErr w:type="spellEnd"/>
            <w:r w:rsidRPr="00944364">
              <w:rPr>
                <w:lang w:val="el-GR"/>
              </w:rPr>
              <w:t xml:space="preserve">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496F18" w:rsidRPr="001601C5" w14:paraId="6D07E7BF" w14:textId="77777777" w:rsidTr="005114EE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56BA" w14:textId="77777777" w:rsidR="00496F18" w:rsidRPr="00944364" w:rsidRDefault="00496F18" w:rsidP="0070026A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proofErr w:type="spellStart"/>
            <w:r w:rsidRPr="009B2E18">
              <w:rPr>
                <w:szCs w:val="22"/>
                <w:lang w:val="el-GR"/>
              </w:rPr>
              <w:t>κλπ</w:t>
            </w:r>
            <w:proofErr w:type="spellEnd"/>
            <w:r w:rsidRPr="009B2E18">
              <w:rPr>
                <w:szCs w:val="22"/>
                <w:lang w:val="el-GR"/>
              </w:rPr>
              <w:t>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του Πίνακα Συμμόρφωσης. </w:t>
            </w:r>
            <w:r w:rsidRPr="00465012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>Προσφοράς</w:t>
            </w:r>
            <w:r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–</w:t>
            </w:r>
            <w:r>
              <w:rPr>
                <w:szCs w:val="22"/>
                <w:lang w:val="el-GR"/>
              </w:rPr>
              <w:t xml:space="preserve"> </w:t>
            </w:r>
            <w:r>
              <w:rPr>
                <w:lang w:val="el-GR"/>
              </w:rPr>
              <w:t xml:space="preserve">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14:paraId="37BA1275" w14:textId="77777777" w:rsidR="00B92CE8" w:rsidRDefault="00B92CE8" w:rsidP="00B92CE8">
      <w:pPr>
        <w:ind w:right="557"/>
        <w:rPr>
          <w:szCs w:val="22"/>
          <w:lang w:val="el-GR"/>
        </w:rPr>
        <w:sectPr w:rsidR="00B92CE8" w:rsidSect="00465012">
          <w:type w:val="continuous"/>
          <w:pgSz w:w="11910" w:h="16840"/>
          <w:pgMar w:top="1418" w:right="711" w:bottom="1000" w:left="860" w:header="151" w:footer="788" w:gutter="0"/>
          <w:cols w:space="720"/>
        </w:sectPr>
      </w:pPr>
    </w:p>
    <w:p w14:paraId="7862E49F" w14:textId="77777777" w:rsidR="00D76A9B" w:rsidRDefault="00D76A9B" w:rsidP="00D76A9B">
      <w:pPr>
        <w:spacing w:before="3"/>
        <w:rPr>
          <w:szCs w:val="22"/>
          <w:lang w:val="el-GR"/>
        </w:rPr>
      </w:pPr>
    </w:p>
    <w:p w14:paraId="04E9AAF7" w14:textId="77777777" w:rsidR="000C09DC" w:rsidRPr="009B2E18" w:rsidRDefault="000C09DC" w:rsidP="00C146A2">
      <w:pPr>
        <w:spacing w:before="3"/>
        <w:ind w:left="-284" w:right="141"/>
        <w:rPr>
          <w:szCs w:val="22"/>
          <w:lang w:val="el-GR"/>
        </w:rPr>
      </w:pPr>
      <w:r w:rsidRPr="009B2E18">
        <w:rPr>
          <w:szCs w:val="22"/>
          <w:lang w:val="el-GR"/>
        </w:rPr>
        <w:t>Ο Διαγωνιζόμενος φέρει την απόλυτη ευθύνη της ακρίβειας των δεδομένων που δηλώνει.</w:t>
      </w:r>
    </w:p>
    <w:p w14:paraId="13507B4F" w14:textId="77777777" w:rsidR="00D76A9B" w:rsidRPr="009B2E18" w:rsidRDefault="00D76A9B" w:rsidP="00D76A9B">
      <w:pPr>
        <w:suppressAutoHyphens w:val="0"/>
        <w:spacing w:after="0"/>
        <w:jc w:val="left"/>
        <w:rPr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1134"/>
        <w:gridCol w:w="1276"/>
        <w:gridCol w:w="3402"/>
      </w:tblGrid>
      <w:tr w:rsidR="00465012" w:rsidRPr="009821FA" w14:paraId="1BF7F2C0" w14:textId="77777777" w:rsidTr="005114EE">
        <w:tc>
          <w:tcPr>
            <w:tcW w:w="562" w:type="dxa"/>
            <w:vAlign w:val="center"/>
          </w:tcPr>
          <w:p w14:paraId="1197344F" w14:textId="77777777" w:rsidR="00D76A9B" w:rsidRPr="009821FA" w:rsidRDefault="00D76A9B" w:rsidP="00C146A2">
            <w:pPr>
              <w:spacing w:before="120"/>
              <w:ind w:left="-30"/>
              <w:rPr>
                <w:b/>
                <w:szCs w:val="22"/>
              </w:rPr>
            </w:pPr>
            <w:r w:rsidRPr="009821FA">
              <w:rPr>
                <w:b/>
                <w:szCs w:val="22"/>
              </w:rPr>
              <w:t>Α/Α</w:t>
            </w:r>
          </w:p>
        </w:tc>
        <w:tc>
          <w:tcPr>
            <w:tcW w:w="3686" w:type="dxa"/>
            <w:vAlign w:val="center"/>
          </w:tcPr>
          <w:p w14:paraId="70BE6D6C" w14:textId="77777777" w:rsidR="00D76A9B" w:rsidRPr="009821FA" w:rsidRDefault="00D76A9B" w:rsidP="002F7429">
            <w:pPr>
              <w:spacing w:before="120"/>
              <w:rPr>
                <w:b/>
                <w:szCs w:val="22"/>
              </w:rPr>
            </w:pPr>
            <w:r w:rsidRPr="009821FA">
              <w:rPr>
                <w:b/>
                <w:szCs w:val="22"/>
              </w:rPr>
              <w:t>ΠΡΟΔΙΑΓΡΑΦΗ</w:t>
            </w:r>
          </w:p>
        </w:tc>
        <w:tc>
          <w:tcPr>
            <w:tcW w:w="1134" w:type="dxa"/>
            <w:vAlign w:val="center"/>
          </w:tcPr>
          <w:p w14:paraId="5478C750" w14:textId="77777777" w:rsidR="00D76A9B" w:rsidRPr="009821FA" w:rsidRDefault="00D76A9B" w:rsidP="0091216E">
            <w:pPr>
              <w:spacing w:before="120"/>
              <w:ind w:left="-108" w:right="-108"/>
              <w:jc w:val="center"/>
              <w:rPr>
                <w:b/>
                <w:szCs w:val="22"/>
              </w:rPr>
            </w:pPr>
            <w:r w:rsidRPr="009821FA">
              <w:rPr>
                <w:b/>
                <w:szCs w:val="22"/>
                <w:lang w:val="en-US"/>
              </w:rPr>
              <w:t>ΑΠΑΙΤΗΣΗ</w:t>
            </w:r>
          </w:p>
        </w:tc>
        <w:tc>
          <w:tcPr>
            <w:tcW w:w="1276" w:type="dxa"/>
            <w:vAlign w:val="center"/>
          </w:tcPr>
          <w:p w14:paraId="3883244D" w14:textId="77777777" w:rsidR="00D76A9B" w:rsidRPr="009821FA" w:rsidRDefault="00D76A9B" w:rsidP="002F7429">
            <w:pPr>
              <w:spacing w:before="120"/>
              <w:rPr>
                <w:b/>
                <w:szCs w:val="22"/>
              </w:rPr>
            </w:pPr>
            <w:r w:rsidRPr="009821FA">
              <w:rPr>
                <w:b/>
                <w:szCs w:val="22"/>
              </w:rPr>
              <w:t>ΑΠΑΝΤΗΣΗ</w:t>
            </w:r>
          </w:p>
        </w:tc>
        <w:tc>
          <w:tcPr>
            <w:tcW w:w="3402" w:type="dxa"/>
            <w:vAlign w:val="center"/>
          </w:tcPr>
          <w:p w14:paraId="1A146874" w14:textId="77777777" w:rsidR="00D76A9B" w:rsidRPr="009821FA" w:rsidRDefault="00D76A9B" w:rsidP="002F7429">
            <w:pPr>
              <w:spacing w:before="120"/>
              <w:rPr>
                <w:b/>
                <w:szCs w:val="22"/>
              </w:rPr>
            </w:pPr>
            <w:r w:rsidRPr="009821FA">
              <w:rPr>
                <w:b/>
                <w:szCs w:val="22"/>
              </w:rPr>
              <w:t>ΠΑΡΑΠΟΜΠΗ</w:t>
            </w:r>
          </w:p>
        </w:tc>
      </w:tr>
      <w:tr w:rsidR="00496F18" w:rsidRPr="001601C5" w14:paraId="39684F5D" w14:textId="77777777" w:rsidTr="005114EE">
        <w:tc>
          <w:tcPr>
            <w:tcW w:w="562" w:type="dxa"/>
            <w:vAlign w:val="center"/>
          </w:tcPr>
          <w:p w14:paraId="59D9FBD4" w14:textId="0E38D91F" w:rsidR="00496F18" w:rsidRDefault="00791E63" w:rsidP="00C146A2">
            <w:pPr>
              <w:spacing w:before="120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1</w:t>
            </w:r>
          </w:p>
        </w:tc>
        <w:tc>
          <w:tcPr>
            <w:tcW w:w="3686" w:type="dxa"/>
            <w:vAlign w:val="center"/>
          </w:tcPr>
          <w:p w14:paraId="1A9ED8CC" w14:textId="4A4FDA62" w:rsidR="00496F18" w:rsidRPr="005114EE" w:rsidRDefault="00496F18" w:rsidP="00C146A2">
            <w:pPr>
              <w:spacing w:before="120"/>
              <w:rPr>
                <w:iCs/>
                <w:color w:val="000000"/>
                <w:szCs w:val="22"/>
                <w:lang w:val="el-GR"/>
              </w:rPr>
            </w:pPr>
            <w:r w:rsidRPr="005114EE">
              <w:rPr>
                <w:color w:val="000000"/>
                <w:szCs w:val="22"/>
                <w:lang w:val="el-GR"/>
              </w:rPr>
              <w:t>Συμμόρφωση με τις απαιτήσεις και τεχνικές Προδιαγραφές όπως περιγράφονται στο Παράρτημα Ι</w:t>
            </w:r>
          </w:p>
        </w:tc>
        <w:tc>
          <w:tcPr>
            <w:tcW w:w="1134" w:type="dxa"/>
            <w:vAlign w:val="center"/>
          </w:tcPr>
          <w:p w14:paraId="5AEFC959" w14:textId="1D59CC3B" w:rsidR="00496F18" w:rsidRDefault="00496F18" w:rsidP="00C146A2">
            <w:pPr>
              <w:spacing w:before="120"/>
              <w:jc w:val="center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3C0C40DC" w14:textId="77777777" w:rsidR="00496F18" w:rsidRPr="005114EE" w:rsidRDefault="00496F18" w:rsidP="00C146A2">
            <w:pPr>
              <w:spacing w:before="120"/>
              <w:rPr>
                <w:b/>
                <w:szCs w:val="22"/>
                <w:lang w:val="el-GR"/>
              </w:rPr>
            </w:pPr>
          </w:p>
        </w:tc>
        <w:tc>
          <w:tcPr>
            <w:tcW w:w="3402" w:type="dxa"/>
            <w:vAlign w:val="center"/>
          </w:tcPr>
          <w:p w14:paraId="3D21167B" w14:textId="5623F83A" w:rsidR="00496F18" w:rsidRPr="005114EE" w:rsidRDefault="00496F18" w:rsidP="00C146A2">
            <w:pPr>
              <w:spacing w:before="120"/>
              <w:rPr>
                <w:b/>
                <w:szCs w:val="22"/>
                <w:lang w:val="el-GR"/>
              </w:rPr>
            </w:pPr>
            <w:r w:rsidRPr="009821FA">
              <w:rPr>
                <w:szCs w:val="22"/>
                <w:lang w:val="el-GR"/>
              </w:rPr>
              <w:t>Υπεύθυνη Δήλωση</w:t>
            </w:r>
            <w:r>
              <w:rPr>
                <w:szCs w:val="22"/>
                <w:lang w:val="el-GR"/>
              </w:rPr>
              <w:t xml:space="preserve"> Συμμόρφωσης </w:t>
            </w:r>
            <w:r w:rsidRPr="009821FA">
              <w:rPr>
                <w:szCs w:val="22"/>
                <w:lang w:val="el-GR"/>
              </w:rPr>
              <w:t xml:space="preserve"> (βλ. Παράρτημα </w:t>
            </w:r>
            <w:r>
              <w:rPr>
                <w:szCs w:val="22"/>
                <w:lang w:val="en-US"/>
              </w:rPr>
              <w:t>IX</w:t>
            </w:r>
            <w:r w:rsidRPr="009821FA">
              <w:rPr>
                <w:szCs w:val="22"/>
                <w:lang w:val="el-GR"/>
              </w:rPr>
              <w:t>)</w:t>
            </w:r>
          </w:p>
        </w:tc>
      </w:tr>
      <w:tr w:rsidR="00C146A2" w:rsidRPr="001601C5" w14:paraId="3F3719BF" w14:textId="77777777" w:rsidTr="005114EE">
        <w:tc>
          <w:tcPr>
            <w:tcW w:w="562" w:type="dxa"/>
            <w:vAlign w:val="center"/>
          </w:tcPr>
          <w:p w14:paraId="2E05D60C" w14:textId="0D23FFEC" w:rsidR="00C146A2" w:rsidRPr="005114EE" w:rsidRDefault="00791E63" w:rsidP="005114EE">
            <w:pPr>
              <w:suppressAutoHyphens w:val="0"/>
              <w:spacing w:before="120" w:after="200" w:line="276" w:lineRule="auto"/>
              <w:rPr>
                <w:b/>
                <w:color w:val="000000"/>
                <w:szCs w:val="22"/>
                <w:lang w:val="el-GR"/>
              </w:rPr>
            </w:pPr>
            <w:r>
              <w:rPr>
                <w:b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3686" w:type="dxa"/>
            <w:vAlign w:val="center"/>
          </w:tcPr>
          <w:p w14:paraId="30F147A7" w14:textId="77777777" w:rsidR="00C146A2" w:rsidRPr="009821FA" w:rsidRDefault="00C146A2" w:rsidP="00C146A2">
            <w:pPr>
              <w:pStyle w:val="Standard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9821F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Επίσκεψη στο χώρο του μνημείου</w:t>
            </w:r>
          </w:p>
        </w:tc>
        <w:tc>
          <w:tcPr>
            <w:tcW w:w="1134" w:type="dxa"/>
            <w:vAlign w:val="center"/>
          </w:tcPr>
          <w:p w14:paraId="33569B79" w14:textId="3BDB70B1" w:rsidR="00C146A2" w:rsidRPr="009821FA" w:rsidRDefault="00496F18" w:rsidP="00C146A2">
            <w:pPr>
              <w:spacing w:before="120"/>
              <w:jc w:val="center"/>
              <w:rPr>
                <w:color w:val="000000"/>
                <w:szCs w:val="22"/>
              </w:rPr>
            </w:pPr>
            <w:r>
              <w:rPr>
                <w:b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1C974794" w14:textId="77777777" w:rsidR="00C146A2" w:rsidRPr="009821FA" w:rsidRDefault="00C146A2" w:rsidP="00C146A2">
            <w:pPr>
              <w:spacing w:before="120"/>
              <w:rPr>
                <w:b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A1AB57" w14:textId="77777777" w:rsidR="00C146A2" w:rsidRPr="009821FA" w:rsidRDefault="00C146A2" w:rsidP="005114EE">
            <w:pPr>
              <w:spacing w:before="120"/>
              <w:rPr>
                <w:b/>
                <w:color w:val="000000"/>
                <w:szCs w:val="22"/>
                <w:lang w:val="el-GR"/>
              </w:rPr>
            </w:pPr>
            <w:r w:rsidRPr="009821FA">
              <w:rPr>
                <w:szCs w:val="22"/>
                <w:lang w:val="el-GR"/>
              </w:rPr>
              <w:t>Υπεύθυνη Δήλωση</w:t>
            </w:r>
            <w:r>
              <w:rPr>
                <w:szCs w:val="22"/>
                <w:lang w:val="el-GR"/>
              </w:rPr>
              <w:t xml:space="preserve"> Επίσκεψης</w:t>
            </w:r>
            <w:r w:rsidRPr="009821FA">
              <w:rPr>
                <w:szCs w:val="22"/>
                <w:lang w:val="el-GR"/>
              </w:rPr>
              <w:t xml:space="preserve"> (βλ. Παράρτημα </w:t>
            </w:r>
            <w:r w:rsidRPr="009821FA">
              <w:rPr>
                <w:szCs w:val="22"/>
                <w:lang w:val="en-US"/>
              </w:rPr>
              <w:t>VIII</w:t>
            </w:r>
            <w:r w:rsidRPr="009821FA">
              <w:rPr>
                <w:szCs w:val="22"/>
                <w:lang w:val="el-GR"/>
              </w:rPr>
              <w:t>)</w:t>
            </w:r>
          </w:p>
        </w:tc>
      </w:tr>
    </w:tbl>
    <w:p w14:paraId="70500317" w14:textId="785CF83D" w:rsidR="00D76A9B" w:rsidRPr="005114EE" w:rsidRDefault="00D76A9B" w:rsidP="005114EE">
      <w:pPr>
        <w:suppressAutoHyphens w:val="0"/>
        <w:spacing w:after="0"/>
        <w:jc w:val="left"/>
        <w:rPr>
          <w:b/>
          <w:color w:val="002060"/>
          <w:szCs w:val="22"/>
          <w:lang w:val="el-GR"/>
        </w:rPr>
      </w:pPr>
    </w:p>
    <w:sectPr w:rsidR="00D76A9B" w:rsidRPr="005114EE" w:rsidSect="00675688">
      <w:headerReference w:type="first" r:id="rId11"/>
      <w:type w:val="continuous"/>
      <w:pgSz w:w="11906" w:h="16838"/>
      <w:pgMar w:top="247" w:right="566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AC4C" w14:textId="77777777" w:rsidR="00814596" w:rsidRDefault="00814596">
      <w:pPr>
        <w:spacing w:after="0"/>
      </w:pPr>
      <w:r>
        <w:separator/>
      </w:r>
    </w:p>
  </w:endnote>
  <w:endnote w:type="continuationSeparator" w:id="0">
    <w:p w14:paraId="2D6A65A1" w14:textId="77777777" w:rsidR="00814596" w:rsidRDefault="00814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A22B" w14:textId="77777777" w:rsidR="00EC3EF6" w:rsidRDefault="00EC3EF6" w:rsidP="00181592">
    <w:pPr>
      <w:pStyle w:val="af4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F10337" w14:textId="77777777" w:rsidR="00EC3EF6" w:rsidRDefault="00EC3EF6" w:rsidP="00DD50ED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0DA1C" w14:textId="77777777" w:rsidR="00EC3EF6" w:rsidRDefault="00EC3EF6" w:rsidP="00DD50E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9B587" w14:textId="77777777" w:rsidR="00814596" w:rsidRDefault="00814596">
      <w:pPr>
        <w:spacing w:after="0"/>
      </w:pPr>
      <w:r>
        <w:separator/>
      </w:r>
    </w:p>
  </w:footnote>
  <w:footnote w:type="continuationSeparator" w:id="0">
    <w:p w14:paraId="0655C303" w14:textId="77777777" w:rsidR="00814596" w:rsidRDefault="00814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8A24E" w14:textId="77777777" w:rsidR="001601C5" w:rsidRDefault="001601C5" w:rsidP="001601C5">
    <w:pPr>
      <w:pStyle w:val="af5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F7647B" wp14:editId="44D6638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5FD70" w14:textId="77777777" w:rsidR="001601C5" w:rsidRPr="00D11BB3" w:rsidRDefault="001601C5" w:rsidP="001601C5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764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" filled="f" stroked="f">
              <v:textbox inset="0,0,0,0">
                <w:txbxContent>
                  <w:p w14:paraId="7125FD70" w14:textId="77777777" w:rsidR="001601C5" w:rsidRPr="00D11BB3" w:rsidRDefault="001601C5" w:rsidP="001601C5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6FB414C4" wp14:editId="6A8D994A">
          <wp:extent cx="909946" cy="933450"/>
          <wp:effectExtent l="0" t="0" r="5080" b="0"/>
          <wp:docPr id="16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6DD1">
      <w:rPr>
        <w:noProof/>
        <w:lang w:val="el-GR" w:eastAsia="el-GR"/>
      </w:rPr>
      <w:drawing>
        <wp:inline distT="0" distB="0" distL="0" distR="0" wp14:anchorId="553E8FE9" wp14:editId="5C23CA4A">
          <wp:extent cx="1450377" cy="866140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12B36" w14:textId="77777777" w:rsidR="00EC3EF6" w:rsidRPr="004E06C7" w:rsidRDefault="00EC3EF6" w:rsidP="004E06C7">
    <w:pPr>
      <w:pStyle w:val="af5"/>
      <w:tabs>
        <w:tab w:val="right" w:pos="9638"/>
      </w:tabs>
      <w:rPr>
        <w:lang w:val="el-GR"/>
      </w:rPr>
    </w:pP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1B6E4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1A534BD"/>
    <w:multiLevelType w:val="hybridMultilevel"/>
    <w:tmpl w:val="E76CD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Times New Roman" w:hAnsi="Symbol" w:hint="default"/>
        <w:w w:val="100"/>
        <w:sz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3" w15:restartNumberingAfterBreak="0">
    <w:nsid w:val="0326071C"/>
    <w:multiLevelType w:val="hybridMultilevel"/>
    <w:tmpl w:val="8FAC241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D0806"/>
    <w:multiLevelType w:val="hybridMultilevel"/>
    <w:tmpl w:val="F16EC042"/>
    <w:lvl w:ilvl="0" w:tplc="8E027D56">
      <w:numFmt w:val="bullet"/>
      <w:lvlText w:val="•"/>
      <w:lvlJc w:val="left"/>
      <w:pPr>
        <w:ind w:left="719" w:hanging="435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51B6881"/>
    <w:multiLevelType w:val="hybridMultilevel"/>
    <w:tmpl w:val="E5D8174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9A55693"/>
    <w:multiLevelType w:val="hybridMultilevel"/>
    <w:tmpl w:val="713C8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66616"/>
    <w:multiLevelType w:val="hybridMultilevel"/>
    <w:tmpl w:val="3CB09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852C5"/>
    <w:multiLevelType w:val="hybridMultilevel"/>
    <w:tmpl w:val="366C3C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B196274"/>
    <w:multiLevelType w:val="hybridMultilevel"/>
    <w:tmpl w:val="A0EE6A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726A8"/>
    <w:multiLevelType w:val="hybridMultilevel"/>
    <w:tmpl w:val="5180F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73867"/>
    <w:multiLevelType w:val="hybridMultilevel"/>
    <w:tmpl w:val="C0DC40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BB5289D"/>
    <w:multiLevelType w:val="hybridMultilevel"/>
    <w:tmpl w:val="1C703FE2"/>
    <w:lvl w:ilvl="0" w:tplc="C7DAA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97604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30" w15:restartNumberingAfterBreak="0">
    <w:nsid w:val="527E7F8C"/>
    <w:multiLevelType w:val="hybridMultilevel"/>
    <w:tmpl w:val="C1EAC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B4870"/>
    <w:multiLevelType w:val="hybridMultilevel"/>
    <w:tmpl w:val="8A5A198A"/>
    <w:lvl w:ilvl="0" w:tplc="8E027D56">
      <w:numFmt w:val="bullet"/>
      <w:lvlText w:val="•"/>
      <w:lvlJc w:val="left"/>
      <w:pPr>
        <w:ind w:left="1003" w:hanging="435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9473C94"/>
    <w:multiLevelType w:val="hybridMultilevel"/>
    <w:tmpl w:val="95BCF69C"/>
    <w:lvl w:ilvl="0" w:tplc="9DC05A6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C1F7F"/>
    <w:multiLevelType w:val="hybridMultilevel"/>
    <w:tmpl w:val="00CA7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FA6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36" w15:restartNumberingAfterBreak="0">
    <w:nsid w:val="6C460510"/>
    <w:multiLevelType w:val="hybridMultilevel"/>
    <w:tmpl w:val="CCEAE33A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/>
        <w:color w:val="000000"/>
        <w:kern w:val="1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C468F"/>
    <w:multiLevelType w:val="hybridMultilevel"/>
    <w:tmpl w:val="390E32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D94503"/>
    <w:multiLevelType w:val="hybridMultilevel"/>
    <w:tmpl w:val="B288A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7226B"/>
    <w:multiLevelType w:val="hybridMultilevel"/>
    <w:tmpl w:val="365497E8"/>
    <w:lvl w:ilvl="0" w:tplc="4B6CD35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2"/>
  </w:num>
  <w:num w:numId="13">
    <w:abstractNumId w:val="9"/>
  </w:num>
  <w:num w:numId="14">
    <w:abstractNumId w:val="12"/>
  </w:num>
  <w:num w:numId="15">
    <w:abstractNumId w:val="35"/>
  </w:num>
  <w:num w:numId="16">
    <w:abstractNumId w:val="29"/>
  </w:num>
  <w:num w:numId="17">
    <w:abstractNumId w:val="23"/>
  </w:num>
  <w:num w:numId="18">
    <w:abstractNumId w:val="39"/>
  </w:num>
  <w:num w:numId="19">
    <w:abstractNumId w:val="13"/>
  </w:num>
  <w:num w:numId="20">
    <w:abstractNumId w:val="34"/>
  </w:num>
  <w:num w:numId="21">
    <w:abstractNumId w:val="17"/>
  </w:num>
  <w:num w:numId="22">
    <w:abstractNumId w:val="15"/>
  </w:num>
  <w:num w:numId="23">
    <w:abstractNumId w:val="31"/>
  </w:num>
  <w:num w:numId="24">
    <w:abstractNumId w:val="40"/>
  </w:num>
  <w:num w:numId="25">
    <w:abstractNumId w:val="37"/>
  </w:num>
  <w:num w:numId="26">
    <w:abstractNumId w:val="14"/>
  </w:num>
  <w:num w:numId="27">
    <w:abstractNumId w:val="21"/>
  </w:num>
  <w:num w:numId="28">
    <w:abstractNumId w:val="18"/>
  </w:num>
  <w:num w:numId="29">
    <w:abstractNumId w:val="16"/>
  </w:num>
  <w:num w:numId="30">
    <w:abstractNumId w:val="19"/>
  </w:num>
  <w:num w:numId="31">
    <w:abstractNumId w:val="32"/>
  </w:num>
  <w:num w:numId="32">
    <w:abstractNumId w:val="20"/>
  </w:num>
  <w:num w:numId="33">
    <w:abstractNumId w:val="27"/>
  </w:num>
  <w:num w:numId="34">
    <w:abstractNumId w:val="24"/>
  </w:num>
  <w:num w:numId="35">
    <w:abstractNumId w:val="11"/>
  </w:num>
  <w:num w:numId="36">
    <w:abstractNumId w:val="26"/>
  </w:num>
  <w:num w:numId="37">
    <w:abstractNumId w:val="30"/>
  </w:num>
  <w:num w:numId="38">
    <w:abstractNumId w:val="25"/>
  </w:num>
  <w:num w:numId="39">
    <w:abstractNumId w:val="36"/>
  </w:num>
  <w:num w:numId="40">
    <w:abstractNumId w:val="33"/>
  </w:num>
  <w:num w:numId="41">
    <w:abstractNumId w:val="3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014D"/>
    <w:rsid w:val="00000418"/>
    <w:rsid w:val="000020FF"/>
    <w:rsid w:val="00002655"/>
    <w:rsid w:val="000055AC"/>
    <w:rsid w:val="0000584E"/>
    <w:rsid w:val="00005A5D"/>
    <w:rsid w:val="00005EE5"/>
    <w:rsid w:val="0001222A"/>
    <w:rsid w:val="00012841"/>
    <w:rsid w:val="000144EC"/>
    <w:rsid w:val="00015FB5"/>
    <w:rsid w:val="000162CD"/>
    <w:rsid w:val="00017AD0"/>
    <w:rsid w:val="00022419"/>
    <w:rsid w:val="00022C43"/>
    <w:rsid w:val="000239CF"/>
    <w:rsid w:val="00024CDD"/>
    <w:rsid w:val="00026952"/>
    <w:rsid w:val="000347E2"/>
    <w:rsid w:val="000358F8"/>
    <w:rsid w:val="000377A9"/>
    <w:rsid w:val="00042540"/>
    <w:rsid w:val="00044963"/>
    <w:rsid w:val="000466F8"/>
    <w:rsid w:val="00046C66"/>
    <w:rsid w:val="00047A04"/>
    <w:rsid w:val="00050B4B"/>
    <w:rsid w:val="00056D51"/>
    <w:rsid w:val="0005714E"/>
    <w:rsid w:val="00060353"/>
    <w:rsid w:val="000655B5"/>
    <w:rsid w:val="0006560B"/>
    <w:rsid w:val="00076171"/>
    <w:rsid w:val="00081228"/>
    <w:rsid w:val="000827CF"/>
    <w:rsid w:val="00084921"/>
    <w:rsid w:val="000944A3"/>
    <w:rsid w:val="000947F4"/>
    <w:rsid w:val="000958CB"/>
    <w:rsid w:val="00096416"/>
    <w:rsid w:val="000A1209"/>
    <w:rsid w:val="000B0419"/>
    <w:rsid w:val="000B1458"/>
    <w:rsid w:val="000B4416"/>
    <w:rsid w:val="000B4E51"/>
    <w:rsid w:val="000B59A6"/>
    <w:rsid w:val="000C09DC"/>
    <w:rsid w:val="000C1061"/>
    <w:rsid w:val="000C3C98"/>
    <w:rsid w:val="000D1E44"/>
    <w:rsid w:val="000D319F"/>
    <w:rsid w:val="000D64AC"/>
    <w:rsid w:val="000E2ADC"/>
    <w:rsid w:val="000E2EEC"/>
    <w:rsid w:val="000F2A93"/>
    <w:rsid w:val="000F6DF0"/>
    <w:rsid w:val="001007F1"/>
    <w:rsid w:val="00104671"/>
    <w:rsid w:val="001066DF"/>
    <w:rsid w:val="00111E0D"/>
    <w:rsid w:val="001122D3"/>
    <w:rsid w:val="00116D24"/>
    <w:rsid w:val="00117891"/>
    <w:rsid w:val="00117956"/>
    <w:rsid w:val="00120554"/>
    <w:rsid w:val="00121C45"/>
    <w:rsid w:val="00125CAF"/>
    <w:rsid w:val="00130037"/>
    <w:rsid w:val="0013171D"/>
    <w:rsid w:val="00134A62"/>
    <w:rsid w:val="00136B51"/>
    <w:rsid w:val="00137659"/>
    <w:rsid w:val="0014092D"/>
    <w:rsid w:val="00142140"/>
    <w:rsid w:val="0014569E"/>
    <w:rsid w:val="001458A5"/>
    <w:rsid w:val="00145FF4"/>
    <w:rsid w:val="00147978"/>
    <w:rsid w:val="001501FD"/>
    <w:rsid w:val="001535C1"/>
    <w:rsid w:val="00154E6B"/>
    <w:rsid w:val="00156379"/>
    <w:rsid w:val="001578AB"/>
    <w:rsid w:val="001601C5"/>
    <w:rsid w:val="00164DCC"/>
    <w:rsid w:val="00167BE5"/>
    <w:rsid w:val="00172C2D"/>
    <w:rsid w:val="00176834"/>
    <w:rsid w:val="0018088B"/>
    <w:rsid w:val="00181592"/>
    <w:rsid w:val="00181CB0"/>
    <w:rsid w:val="001820E3"/>
    <w:rsid w:val="001861AB"/>
    <w:rsid w:val="00186A0C"/>
    <w:rsid w:val="00186C02"/>
    <w:rsid w:val="00190F8B"/>
    <w:rsid w:val="00192B79"/>
    <w:rsid w:val="00193026"/>
    <w:rsid w:val="0019347C"/>
    <w:rsid w:val="0019364C"/>
    <w:rsid w:val="00193C14"/>
    <w:rsid w:val="001955AB"/>
    <w:rsid w:val="00195C36"/>
    <w:rsid w:val="001966F6"/>
    <w:rsid w:val="001970D8"/>
    <w:rsid w:val="001A1B94"/>
    <w:rsid w:val="001A3C7C"/>
    <w:rsid w:val="001A47A4"/>
    <w:rsid w:val="001A4E41"/>
    <w:rsid w:val="001A529F"/>
    <w:rsid w:val="001A7558"/>
    <w:rsid w:val="001B0656"/>
    <w:rsid w:val="001B1B61"/>
    <w:rsid w:val="001B4080"/>
    <w:rsid w:val="001B4B67"/>
    <w:rsid w:val="001B4F20"/>
    <w:rsid w:val="001B59A6"/>
    <w:rsid w:val="001B6368"/>
    <w:rsid w:val="001C598C"/>
    <w:rsid w:val="001D0E78"/>
    <w:rsid w:val="001D2694"/>
    <w:rsid w:val="001D4558"/>
    <w:rsid w:val="001D5449"/>
    <w:rsid w:val="001D54D9"/>
    <w:rsid w:val="001E0478"/>
    <w:rsid w:val="001E099D"/>
    <w:rsid w:val="001E2B0B"/>
    <w:rsid w:val="001E3217"/>
    <w:rsid w:val="001E3876"/>
    <w:rsid w:val="001E3BAF"/>
    <w:rsid w:val="001E41EE"/>
    <w:rsid w:val="001E58B0"/>
    <w:rsid w:val="001E63C2"/>
    <w:rsid w:val="001E7B30"/>
    <w:rsid w:val="001F038C"/>
    <w:rsid w:val="001F0D69"/>
    <w:rsid w:val="001F7E31"/>
    <w:rsid w:val="002074C7"/>
    <w:rsid w:val="002078CD"/>
    <w:rsid w:val="00212227"/>
    <w:rsid w:val="0021250A"/>
    <w:rsid w:val="00213522"/>
    <w:rsid w:val="00214C72"/>
    <w:rsid w:val="002163A2"/>
    <w:rsid w:val="00222045"/>
    <w:rsid w:val="00222BE7"/>
    <w:rsid w:val="0022743C"/>
    <w:rsid w:val="00230485"/>
    <w:rsid w:val="002378C3"/>
    <w:rsid w:val="0024202B"/>
    <w:rsid w:val="00244DC3"/>
    <w:rsid w:val="00245426"/>
    <w:rsid w:val="00245CCF"/>
    <w:rsid w:val="00246D2E"/>
    <w:rsid w:val="00247AA2"/>
    <w:rsid w:val="00247BAE"/>
    <w:rsid w:val="0025162D"/>
    <w:rsid w:val="002523EF"/>
    <w:rsid w:val="002554ED"/>
    <w:rsid w:val="00262440"/>
    <w:rsid w:val="0026509B"/>
    <w:rsid w:val="00270339"/>
    <w:rsid w:val="00277976"/>
    <w:rsid w:val="00277A3F"/>
    <w:rsid w:val="00277A64"/>
    <w:rsid w:val="00280309"/>
    <w:rsid w:val="002817F5"/>
    <w:rsid w:val="00284094"/>
    <w:rsid w:val="00287D53"/>
    <w:rsid w:val="0029126A"/>
    <w:rsid w:val="00292087"/>
    <w:rsid w:val="0029233F"/>
    <w:rsid w:val="00292B67"/>
    <w:rsid w:val="0029307B"/>
    <w:rsid w:val="002948A6"/>
    <w:rsid w:val="0029684C"/>
    <w:rsid w:val="002973BD"/>
    <w:rsid w:val="002A02EE"/>
    <w:rsid w:val="002A29EE"/>
    <w:rsid w:val="002A3AAC"/>
    <w:rsid w:val="002A50B3"/>
    <w:rsid w:val="002A61C5"/>
    <w:rsid w:val="002B0F04"/>
    <w:rsid w:val="002B3485"/>
    <w:rsid w:val="002B3983"/>
    <w:rsid w:val="002B5017"/>
    <w:rsid w:val="002B5667"/>
    <w:rsid w:val="002B7965"/>
    <w:rsid w:val="002C0F60"/>
    <w:rsid w:val="002C300F"/>
    <w:rsid w:val="002C423E"/>
    <w:rsid w:val="002C4DF4"/>
    <w:rsid w:val="002C51E0"/>
    <w:rsid w:val="002C5677"/>
    <w:rsid w:val="002D0B63"/>
    <w:rsid w:val="002D3446"/>
    <w:rsid w:val="002D3588"/>
    <w:rsid w:val="002D47E2"/>
    <w:rsid w:val="002D690A"/>
    <w:rsid w:val="002D7A51"/>
    <w:rsid w:val="002E05CD"/>
    <w:rsid w:val="002E129A"/>
    <w:rsid w:val="002E2419"/>
    <w:rsid w:val="002E546B"/>
    <w:rsid w:val="002E5F94"/>
    <w:rsid w:val="002E691E"/>
    <w:rsid w:val="002E7174"/>
    <w:rsid w:val="002F34EC"/>
    <w:rsid w:val="002F5637"/>
    <w:rsid w:val="002F7429"/>
    <w:rsid w:val="003021B6"/>
    <w:rsid w:val="003035EF"/>
    <w:rsid w:val="00304769"/>
    <w:rsid w:val="00305076"/>
    <w:rsid w:val="00305EAC"/>
    <w:rsid w:val="00310942"/>
    <w:rsid w:val="00311C20"/>
    <w:rsid w:val="00312BB9"/>
    <w:rsid w:val="003167B8"/>
    <w:rsid w:val="00316C81"/>
    <w:rsid w:val="00317E9A"/>
    <w:rsid w:val="0032086C"/>
    <w:rsid w:val="00325FCD"/>
    <w:rsid w:val="00326E87"/>
    <w:rsid w:val="003274A5"/>
    <w:rsid w:val="0033183D"/>
    <w:rsid w:val="003363E5"/>
    <w:rsid w:val="00340465"/>
    <w:rsid w:val="00341043"/>
    <w:rsid w:val="0034108A"/>
    <w:rsid w:val="0034124D"/>
    <w:rsid w:val="003413EE"/>
    <w:rsid w:val="00341B7F"/>
    <w:rsid w:val="00344109"/>
    <w:rsid w:val="003458B7"/>
    <w:rsid w:val="003467D9"/>
    <w:rsid w:val="003476B5"/>
    <w:rsid w:val="00357819"/>
    <w:rsid w:val="00361922"/>
    <w:rsid w:val="0036256B"/>
    <w:rsid w:val="00364A47"/>
    <w:rsid w:val="00367383"/>
    <w:rsid w:val="0037093A"/>
    <w:rsid w:val="00371885"/>
    <w:rsid w:val="00373A3E"/>
    <w:rsid w:val="003760B5"/>
    <w:rsid w:val="003768AC"/>
    <w:rsid w:val="0038222D"/>
    <w:rsid w:val="003824C0"/>
    <w:rsid w:val="0038426B"/>
    <w:rsid w:val="00386665"/>
    <w:rsid w:val="00387E04"/>
    <w:rsid w:val="003926CD"/>
    <w:rsid w:val="00393750"/>
    <w:rsid w:val="00395A60"/>
    <w:rsid w:val="003967B2"/>
    <w:rsid w:val="003973D0"/>
    <w:rsid w:val="003A18AB"/>
    <w:rsid w:val="003A6661"/>
    <w:rsid w:val="003A7099"/>
    <w:rsid w:val="003A79A7"/>
    <w:rsid w:val="003B0758"/>
    <w:rsid w:val="003B2B4E"/>
    <w:rsid w:val="003B402E"/>
    <w:rsid w:val="003B4546"/>
    <w:rsid w:val="003B6AB4"/>
    <w:rsid w:val="003B7427"/>
    <w:rsid w:val="003C04D2"/>
    <w:rsid w:val="003C0DB9"/>
    <w:rsid w:val="003C275B"/>
    <w:rsid w:val="003C3830"/>
    <w:rsid w:val="003C3E54"/>
    <w:rsid w:val="003C42A1"/>
    <w:rsid w:val="003C4887"/>
    <w:rsid w:val="003D0CE2"/>
    <w:rsid w:val="003D16A9"/>
    <w:rsid w:val="003D1E0A"/>
    <w:rsid w:val="003D7F2A"/>
    <w:rsid w:val="003E0640"/>
    <w:rsid w:val="003E137B"/>
    <w:rsid w:val="003E23BB"/>
    <w:rsid w:val="003E377C"/>
    <w:rsid w:val="003E39BE"/>
    <w:rsid w:val="003E7277"/>
    <w:rsid w:val="003F2068"/>
    <w:rsid w:val="003F3E0D"/>
    <w:rsid w:val="003F48A0"/>
    <w:rsid w:val="003F4DBE"/>
    <w:rsid w:val="003F7720"/>
    <w:rsid w:val="00401F4D"/>
    <w:rsid w:val="00404237"/>
    <w:rsid w:val="0040768A"/>
    <w:rsid w:val="0040788B"/>
    <w:rsid w:val="00411979"/>
    <w:rsid w:val="004139EB"/>
    <w:rsid w:val="004140EF"/>
    <w:rsid w:val="0042409E"/>
    <w:rsid w:val="00424E34"/>
    <w:rsid w:val="00426F3F"/>
    <w:rsid w:val="0042792F"/>
    <w:rsid w:val="00431D37"/>
    <w:rsid w:val="004323AD"/>
    <w:rsid w:val="00432641"/>
    <w:rsid w:val="00433D89"/>
    <w:rsid w:val="00441502"/>
    <w:rsid w:val="00444289"/>
    <w:rsid w:val="00445347"/>
    <w:rsid w:val="0044542B"/>
    <w:rsid w:val="00451B97"/>
    <w:rsid w:val="00451C9B"/>
    <w:rsid w:val="00451E84"/>
    <w:rsid w:val="00453414"/>
    <w:rsid w:val="004543BF"/>
    <w:rsid w:val="00456F34"/>
    <w:rsid w:val="00462284"/>
    <w:rsid w:val="00462D8E"/>
    <w:rsid w:val="00463D8D"/>
    <w:rsid w:val="00465012"/>
    <w:rsid w:val="0047118C"/>
    <w:rsid w:val="00474A71"/>
    <w:rsid w:val="00477D2D"/>
    <w:rsid w:val="004810B2"/>
    <w:rsid w:val="004813AB"/>
    <w:rsid w:val="00485200"/>
    <w:rsid w:val="00487C6E"/>
    <w:rsid w:val="00491D1B"/>
    <w:rsid w:val="00496F18"/>
    <w:rsid w:val="004974A4"/>
    <w:rsid w:val="004A0342"/>
    <w:rsid w:val="004A0834"/>
    <w:rsid w:val="004A13ED"/>
    <w:rsid w:val="004A4D41"/>
    <w:rsid w:val="004A7562"/>
    <w:rsid w:val="004A779D"/>
    <w:rsid w:val="004B05A5"/>
    <w:rsid w:val="004B2675"/>
    <w:rsid w:val="004B45D5"/>
    <w:rsid w:val="004B4678"/>
    <w:rsid w:val="004B595E"/>
    <w:rsid w:val="004B6956"/>
    <w:rsid w:val="004C1F77"/>
    <w:rsid w:val="004C3B8A"/>
    <w:rsid w:val="004C3F37"/>
    <w:rsid w:val="004C44F2"/>
    <w:rsid w:val="004C464F"/>
    <w:rsid w:val="004C5AF4"/>
    <w:rsid w:val="004D1467"/>
    <w:rsid w:val="004D1E2A"/>
    <w:rsid w:val="004D6401"/>
    <w:rsid w:val="004D7398"/>
    <w:rsid w:val="004E06C7"/>
    <w:rsid w:val="004E2929"/>
    <w:rsid w:val="004E2F4C"/>
    <w:rsid w:val="004E4655"/>
    <w:rsid w:val="004E7B0D"/>
    <w:rsid w:val="004F2E5B"/>
    <w:rsid w:val="004F34D9"/>
    <w:rsid w:val="004F5D7D"/>
    <w:rsid w:val="00500ECF"/>
    <w:rsid w:val="00501601"/>
    <w:rsid w:val="00504AC7"/>
    <w:rsid w:val="00506916"/>
    <w:rsid w:val="00507961"/>
    <w:rsid w:val="005114EE"/>
    <w:rsid w:val="005140E0"/>
    <w:rsid w:val="0051497A"/>
    <w:rsid w:val="00514D6B"/>
    <w:rsid w:val="005154AE"/>
    <w:rsid w:val="00516DAA"/>
    <w:rsid w:val="00517AAD"/>
    <w:rsid w:val="005202BE"/>
    <w:rsid w:val="00521663"/>
    <w:rsid w:val="00522F39"/>
    <w:rsid w:val="005306F0"/>
    <w:rsid w:val="00532609"/>
    <w:rsid w:val="00532736"/>
    <w:rsid w:val="005347BC"/>
    <w:rsid w:val="00536DD2"/>
    <w:rsid w:val="0053761C"/>
    <w:rsid w:val="0054229C"/>
    <w:rsid w:val="00543422"/>
    <w:rsid w:val="00543AEE"/>
    <w:rsid w:val="00543CF8"/>
    <w:rsid w:val="00551343"/>
    <w:rsid w:val="00553CB5"/>
    <w:rsid w:val="00556060"/>
    <w:rsid w:val="00560592"/>
    <w:rsid w:val="005609B2"/>
    <w:rsid w:val="00560DCA"/>
    <w:rsid w:val="005619C4"/>
    <w:rsid w:val="00562185"/>
    <w:rsid w:val="005670EF"/>
    <w:rsid w:val="005672C1"/>
    <w:rsid w:val="00572461"/>
    <w:rsid w:val="005753ED"/>
    <w:rsid w:val="0057576E"/>
    <w:rsid w:val="0057613B"/>
    <w:rsid w:val="00582D22"/>
    <w:rsid w:val="005908A6"/>
    <w:rsid w:val="005959D2"/>
    <w:rsid w:val="005A01DE"/>
    <w:rsid w:val="005A0FA1"/>
    <w:rsid w:val="005A460A"/>
    <w:rsid w:val="005B1300"/>
    <w:rsid w:val="005B6D91"/>
    <w:rsid w:val="005B7437"/>
    <w:rsid w:val="005C0038"/>
    <w:rsid w:val="005C1D77"/>
    <w:rsid w:val="005C29FF"/>
    <w:rsid w:val="005C35A7"/>
    <w:rsid w:val="005C45A9"/>
    <w:rsid w:val="005C4E3E"/>
    <w:rsid w:val="005C5711"/>
    <w:rsid w:val="005C590D"/>
    <w:rsid w:val="005D20D5"/>
    <w:rsid w:val="005D3000"/>
    <w:rsid w:val="005D42DE"/>
    <w:rsid w:val="005E085C"/>
    <w:rsid w:val="005E0E50"/>
    <w:rsid w:val="005E38F4"/>
    <w:rsid w:val="005E4F7E"/>
    <w:rsid w:val="005E7BC0"/>
    <w:rsid w:val="006000A5"/>
    <w:rsid w:val="00606D29"/>
    <w:rsid w:val="0060710F"/>
    <w:rsid w:val="006071D9"/>
    <w:rsid w:val="00612C2C"/>
    <w:rsid w:val="00613F81"/>
    <w:rsid w:val="00623172"/>
    <w:rsid w:val="00626000"/>
    <w:rsid w:val="0062767C"/>
    <w:rsid w:val="00627ABF"/>
    <w:rsid w:val="00631083"/>
    <w:rsid w:val="006316FA"/>
    <w:rsid w:val="0063537E"/>
    <w:rsid w:val="00635505"/>
    <w:rsid w:val="00635F09"/>
    <w:rsid w:val="0063770B"/>
    <w:rsid w:val="00641505"/>
    <w:rsid w:val="0064196E"/>
    <w:rsid w:val="00641B1C"/>
    <w:rsid w:val="0064215E"/>
    <w:rsid w:val="006428CF"/>
    <w:rsid w:val="0064320A"/>
    <w:rsid w:val="00654878"/>
    <w:rsid w:val="0066039D"/>
    <w:rsid w:val="00663522"/>
    <w:rsid w:val="00663C7E"/>
    <w:rsid w:val="0066431B"/>
    <w:rsid w:val="00667A49"/>
    <w:rsid w:val="00673E5F"/>
    <w:rsid w:val="0067561A"/>
    <w:rsid w:val="00675688"/>
    <w:rsid w:val="00677CDB"/>
    <w:rsid w:val="00680523"/>
    <w:rsid w:val="00682105"/>
    <w:rsid w:val="00682B32"/>
    <w:rsid w:val="006856D8"/>
    <w:rsid w:val="0068662F"/>
    <w:rsid w:val="006869CE"/>
    <w:rsid w:val="00691A25"/>
    <w:rsid w:val="00693860"/>
    <w:rsid w:val="00694A62"/>
    <w:rsid w:val="00694E2E"/>
    <w:rsid w:val="0069670C"/>
    <w:rsid w:val="006973D0"/>
    <w:rsid w:val="006A3D3A"/>
    <w:rsid w:val="006A4E16"/>
    <w:rsid w:val="006A5084"/>
    <w:rsid w:val="006B0081"/>
    <w:rsid w:val="006B123A"/>
    <w:rsid w:val="006B28BA"/>
    <w:rsid w:val="006B2C94"/>
    <w:rsid w:val="006B56B8"/>
    <w:rsid w:val="006B60D1"/>
    <w:rsid w:val="006C034A"/>
    <w:rsid w:val="006C3C50"/>
    <w:rsid w:val="006C64EB"/>
    <w:rsid w:val="006D0CD2"/>
    <w:rsid w:val="006D79CF"/>
    <w:rsid w:val="006E0818"/>
    <w:rsid w:val="006E153B"/>
    <w:rsid w:val="006E480B"/>
    <w:rsid w:val="006E4A7A"/>
    <w:rsid w:val="006E529C"/>
    <w:rsid w:val="006E6EA9"/>
    <w:rsid w:val="006F0A79"/>
    <w:rsid w:val="006F2307"/>
    <w:rsid w:val="006F2B66"/>
    <w:rsid w:val="006F3190"/>
    <w:rsid w:val="006F5660"/>
    <w:rsid w:val="006F657E"/>
    <w:rsid w:val="006F7BE2"/>
    <w:rsid w:val="0070026A"/>
    <w:rsid w:val="00702386"/>
    <w:rsid w:val="00703036"/>
    <w:rsid w:val="00704D67"/>
    <w:rsid w:val="00712FB0"/>
    <w:rsid w:val="007151EF"/>
    <w:rsid w:val="0071744A"/>
    <w:rsid w:val="00724BF7"/>
    <w:rsid w:val="00730176"/>
    <w:rsid w:val="00731C3D"/>
    <w:rsid w:val="00733058"/>
    <w:rsid w:val="0073654C"/>
    <w:rsid w:val="007367A0"/>
    <w:rsid w:val="00737156"/>
    <w:rsid w:val="00741503"/>
    <w:rsid w:val="00741C44"/>
    <w:rsid w:val="00743EE3"/>
    <w:rsid w:val="007525C8"/>
    <w:rsid w:val="00755F27"/>
    <w:rsid w:val="00756396"/>
    <w:rsid w:val="0075720B"/>
    <w:rsid w:val="00757958"/>
    <w:rsid w:val="00760271"/>
    <w:rsid w:val="00760938"/>
    <w:rsid w:val="00761AF0"/>
    <w:rsid w:val="007659BD"/>
    <w:rsid w:val="00774166"/>
    <w:rsid w:val="0077422F"/>
    <w:rsid w:val="007747F6"/>
    <w:rsid w:val="00777529"/>
    <w:rsid w:val="00781CFF"/>
    <w:rsid w:val="007867AA"/>
    <w:rsid w:val="00790917"/>
    <w:rsid w:val="00791E63"/>
    <w:rsid w:val="007939CB"/>
    <w:rsid w:val="00796C8C"/>
    <w:rsid w:val="00796E25"/>
    <w:rsid w:val="00797E1B"/>
    <w:rsid w:val="00797EF2"/>
    <w:rsid w:val="007A06B6"/>
    <w:rsid w:val="007A20EE"/>
    <w:rsid w:val="007A402C"/>
    <w:rsid w:val="007A46C6"/>
    <w:rsid w:val="007A55B9"/>
    <w:rsid w:val="007B0298"/>
    <w:rsid w:val="007B1E52"/>
    <w:rsid w:val="007B2784"/>
    <w:rsid w:val="007B6637"/>
    <w:rsid w:val="007B70E5"/>
    <w:rsid w:val="007B76B7"/>
    <w:rsid w:val="007B796F"/>
    <w:rsid w:val="007C3262"/>
    <w:rsid w:val="007C4BFA"/>
    <w:rsid w:val="007C729A"/>
    <w:rsid w:val="007D3853"/>
    <w:rsid w:val="007D3B26"/>
    <w:rsid w:val="007D3FAA"/>
    <w:rsid w:val="007D48B4"/>
    <w:rsid w:val="007D6F92"/>
    <w:rsid w:val="007E4A2B"/>
    <w:rsid w:val="007E4C71"/>
    <w:rsid w:val="007E7AE8"/>
    <w:rsid w:val="007F17A2"/>
    <w:rsid w:val="007F44C6"/>
    <w:rsid w:val="007F6108"/>
    <w:rsid w:val="00800D48"/>
    <w:rsid w:val="008015B0"/>
    <w:rsid w:val="00801EC0"/>
    <w:rsid w:val="00801F2D"/>
    <w:rsid w:val="00805D0C"/>
    <w:rsid w:val="0080624D"/>
    <w:rsid w:val="00807BB5"/>
    <w:rsid w:val="00812A4D"/>
    <w:rsid w:val="00814531"/>
    <w:rsid w:val="00814596"/>
    <w:rsid w:val="008204A7"/>
    <w:rsid w:val="00820CC0"/>
    <w:rsid w:val="00826269"/>
    <w:rsid w:val="00830818"/>
    <w:rsid w:val="0083473A"/>
    <w:rsid w:val="00836156"/>
    <w:rsid w:val="00836CA2"/>
    <w:rsid w:val="008373FC"/>
    <w:rsid w:val="00840651"/>
    <w:rsid w:val="00841645"/>
    <w:rsid w:val="008421B4"/>
    <w:rsid w:val="008447DC"/>
    <w:rsid w:val="0084598C"/>
    <w:rsid w:val="00845B56"/>
    <w:rsid w:val="0084751F"/>
    <w:rsid w:val="00852202"/>
    <w:rsid w:val="00852BE0"/>
    <w:rsid w:val="00852DB3"/>
    <w:rsid w:val="008565FD"/>
    <w:rsid w:val="00856616"/>
    <w:rsid w:val="00857872"/>
    <w:rsid w:val="00857D74"/>
    <w:rsid w:val="00861BF3"/>
    <w:rsid w:val="00862DDC"/>
    <w:rsid w:val="00862E60"/>
    <w:rsid w:val="00866AB0"/>
    <w:rsid w:val="00867557"/>
    <w:rsid w:val="0087618F"/>
    <w:rsid w:val="0087634F"/>
    <w:rsid w:val="00881E9A"/>
    <w:rsid w:val="00885757"/>
    <w:rsid w:val="008876CE"/>
    <w:rsid w:val="0088788E"/>
    <w:rsid w:val="00891675"/>
    <w:rsid w:val="0089313B"/>
    <w:rsid w:val="00895955"/>
    <w:rsid w:val="008961E6"/>
    <w:rsid w:val="00896F29"/>
    <w:rsid w:val="00897802"/>
    <w:rsid w:val="008A112C"/>
    <w:rsid w:val="008A135F"/>
    <w:rsid w:val="008A1E78"/>
    <w:rsid w:val="008A28FA"/>
    <w:rsid w:val="008A2DCA"/>
    <w:rsid w:val="008A3384"/>
    <w:rsid w:val="008A3EA7"/>
    <w:rsid w:val="008A447A"/>
    <w:rsid w:val="008B5A4D"/>
    <w:rsid w:val="008C05E8"/>
    <w:rsid w:val="008C1409"/>
    <w:rsid w:val="008C2B9C"/>
    <w:rsid w:val="008C3358"/>
    <w:rsid w:val="008C53BF"/>
    <w:rsid w:val="008C6406"/>
    <w:rsid w:val="008D0055"/>
    <w:rsid w:val="008D0CB6"/>
    <w:rsid w:val="008D1CED"/>
    <w:rsid w:val="008D370A"/>
    <w:rsid w:val="008D61B9"/>
    <w:rsid w:val="008E13E2"/>
    <w:rsid w:val="008E2FDB"/>
    <w:rsid w:val="008E73BE"/>
    <w:rsid w:val="008F4484"/>
    <w:rsid w:val="008F4DD1"/>
    <w:rsid w:val="008F4F29"/>
    <w:rsid w:val="00901DBD"/>
    <w:rsid w:val="00902755"/>
    <w:rsid w:val="009077DE"/>
    <w:rsid w:val="0091061B"/>
    <w:rsid w:val="0091216E"/>
    <w:rsid w:val="009143B3"/>
    <w:rsid w:val="00914E88"/>
    <w:rsid w:val="00916397"/>
    <w:rsid w:val="009175D3"/>
    <w:rsid w:val="00922948"/>
    <w:rsid w:val="00924154"/>
    <w:rsid w:val="009245AC"/>
    <w:rsid w:val="0092524D"/>
    <w:rsid w:val="009252DD"/>
    <w:rsid w:val="00927BBE"/>
    <w:rsid w:val="00932874"/>
    <w:rsid w:val="00934E24"/>
    <w:rsid w:val="00936BE3"/>
    <w:rsid w:val="00936DBF"/>
    <w:rsid w:val="00937018"/>
    <w:rsid w:val="00937DB7"/>
    <w:rsid w:val="0094036C"/>
    <w:rsid w:val="00941065"/>
    <w:rsid w:val="00941357"/>
    <w:rsid w:val="00941B55"/>
    <w:rsid w:val="00941C39"/>
    <w:rsid w:val="00942568"/>
    <w:rsid w:val="00942B90"/>
    <w:rsid w:val="00950EBE"/>
    <w:rsid w:val="009512C0"/>
    <w:rsid w:val="0096536D"/>
    <w:rsid w:val="0096646A"/>
    <w:rsid w:val="00967C2F"/>
    <w:rsid w:val="00973C0A"/>
    <w:rsid w:val="009745E2"/>
    <w:rsid w:val="00976238"/>
    <w:rsid w:val="00976561"/>
    <w:rsid w:val="00981DD9"/>
    <w:rsid w:val="009821FA"/>
    <w:rsid w:val="009830AC"/>
    <w:rsid w:val="009834FF"/>
    <w:rsid w:val="009843EB"/>
    <w:rsid w:val="00984518"/>
    <w:rsid w:val="009900F2"/>
    <w:rsid w:val="00990617"/>
    <w:rsid w:val="00990AE8"/>
    <w:rsid w:val="009924A9"/>
    <w:rsid w:val="00992F29"/>
    <w:rsid w:val="0099425F"/>
    <w:rsid w:val="00994EC4"/>
    <w:rsid w:val="009974F0"/>
    <w:rsid w:val="00997897"/>
    <w:rsid w:val="009A281F"/>
    <w:rsid w:val="009A2D01"/>
    <w:rsid w:val="009A5A0C"/>
    <w:rsid w:val="009B1308"/>
    <w:rsid w:val="009B1F46"/>
    <w:rsid w:val="009B2E18"/>
    <w:rsid w:val="009B2F64"/>
    <w:rsid w:val="009B3DDD"/>
    <w:rsid w:val="009B429E"/>
    <w:rsid w:val="009B52E7"/>
    <w:rsid w:val="009C113A"/>
    <w:rsid w:val="009C26CA"/>
    <w:rsid w:val="009C29E0"/>
    <w:rsid w:val="009C6062"/>
    <w:rsid w:val="009C620A"/>
    <w:rsid w:val="009C6A35"/>
    <w:rsid w:val="009C6D03"/>
    <w:rsid w:val="009C6D37"/>
    <w:rsid w:val="009C7722"/>
    <w:rsid w:val="009D2E0C"/>
    <w:rsid w:val="009D2F3A"/>
    <w:rsid w:val="009D3E80"/>
    <w:rsid w:val="009D4A1D"/>
    <w:rsid w:val="009D7D63"/>
    <w:rsid w:val="009D7F99"/>
    <w:rsid w:val="009E1800"/>
    <w:rsid w:val="009E2878"/>
    <w:rsid w:val="009E5069"/>
    <w:rsid w:val="009F1CEA"/>
    <w:rsid w:val="009F6449"/>
    <w:rsid w:val="009F6E52"/>
    <w:rsid w:val="00A002DD"/>
    <w:rsid w:val="00A01E03"/>
    <w:rsid w:val="00A023A9"/>
    <w:rsid w:val="00A02C7B"/>
    <w:rsid w:val="00A04191"/>
    <w:rsid w:val="00A058CF"/>
    <w:rsid w:val="00A120A8"/>
    <w:rsid w:val="00A17759"/>
    <w:rsid w:val="00A17B5D"/>
    <w:rsid w:val="00A17C94"/>
    <w:rsid w:val="00A2354E"/>
    <w:rsid w:val="00A237AE"/>
    <w:rsid w:val="00A24419"/>
    <w:rsid w:val="00A24686"/>
    <w:rsid w:val="00A26A20"/>
    <w:rsid w:val="00A32F01"/>
    <w:rsid w:val="00A34049"/>
    <w:rsid w:val="00A36EC0"/>
    <w:rsid w:val="00A41000"/>
    <w:rsid w:val="00A4360D"/>
    <w:rsid w:val="00A455D4"/>
    <w:rsid w:val="00A52E7E"/>
    <w:rsid w:val="00A5450C"/>
    <w:rsid w:val="00A54DB5"/>
    <w:rsid w:val="00A56E4B"/>
    <w:rsid w:val="00A57B77"/>
    <w:rsid w:val="00A61C23"/>
    <w:rsid w:val="00A65DEC"/>
    <w:rsid w:val="00A6694A"/>
    <w:rsid w:val="00A72CA0"/>
    <w:rsid w:val="00A74244"/>
    <w:rsid w:val="00A74269"/>
    <w:rsid w:val="00A76645"/>
    <w:rsid w:val="00A76D57"/>
    <w:rsid w:val="00A81E3C"/>
    <w:rsid w:val="00A84733"/>
    <w:rsid w:val="00A86644"/>
    <w:rsid w:val="00A871DE"/>
    <w:rsid w:val="00A87958"/>
    <w:rsid w:val="00A92457"/>
    <w:rsid w:val="00A930D3"/>
    <w:rsid w:val="00A93EF3"/>
    <w:rsid w:val="00AA0829"/>
    <w:rsid w:val="00AA232B"/>
    <w:rsid w:val="00AA2493"/>
    <w:rsid w:val="00AA29BA"/>
    <w:rsid w:val="00AA3066"/>
    <w:rsid w:val="00AA3F52"/>
    <w:rsid w:val="00AA4A8B"/>
    <w:rsid w:val="00AA6C5C"/>
    <w:rsid w:val="00AB08A2"/>
    <w:rsid w:val="00AB2B30"/>
    <w:rsid w:val="00AB4484"/>
    <w:rsid w:val="00AB4A2B"/>
    <w:rsid w:val="00AB7F09"/>
    <w:rsid w:val="00AC2E0D"/>
    <w:rsid w:val="00AC3FEB"/>
    <w:rsid w:val="00AC42D4"/>
    <w:rsid w:val="00AC7041"/>
    <w:rsid w:val="00AD14F2"/>
    <w:rsid w:val="00AD1B23"/>
    <w:rsid w:val="00AE15E0"/>
    <w:rsid w:val="00AE1735"/>
    <w:rsid w:val="00AE67C5"/>
    <w:rsid w:val="00AF08F1"/>
    <w:rsid w:val="00AF23CC"/>
    <w:rsid w:val="00AF3B01"/>
    <w:rsid w:val="00AF3E6E"/>
    <w:rsid w:val="00B00B02"/>
    <w:rsid w:val="00B00D3E"/>
    <w:rsid w:val="00B02857"/>
    <w:rsid w:val="00B02D77"/>
    <w:rsid w:val="00B06661"/>
    <w:rsid w:val="00B068FA"/>
    <w:rsid w:val="00B06B02"/>
    <w:rsid w:val="00B1161C"/>
    <w:rsid w:val="00B11E75"/>
    <w:rsid w:val="00B13013"/>
    <w:rsid w:val="00B14C0F"/>
    <w:rsid w:val="00B15B2A"/>
    <w:rsid w:val="00B15F7C"/>
    <w:rsid w:val="00B16106"/>
    <w:rsid w:val="00B16A37"/>
    <w:rsid w:val="00B179E8"/>
    <w:rsid w:val="00B2080E"/>
    <w:rsid w:val="00B21D5A"/>
    <w:rsid w:val="00B2598D"/>
    <w:rsid w:val="00B25A67"/>
    <w:rsid w:val="00B25FA4"/>
    <w:rsid w:val="00B2684F"/>
    <w:rsid w:val="00B27557"/>
    <w:rsid w:val="00B30904"/>
    <w:rsid w:val="00B313E9"/>
    <w:rsid w:val="00B36B7F"/>
    <w:rsid w:val="00B37DCA"/>
    <w:rsid w:val="00B40840"/>
    <w:rsid w:val="00B4084A"/>
    <w:rsid w:val="00B4162E"/>
    <w:rsid w:val="00B42C47"/>
    <w:rsid w:val="00B43078"/>
    <w:rsid w:val="00B439C4"/>
    <w:rsid w:val="00B455AC"/>
    <w:rsid w:val="00B45E14"/>
    <w:rsid w:val="00B4741A"/>
    <w:rsid w:val="00B4770E"/>
    <w:rsid w:val="00B47B56"/>
    <w:rsid w:val="00B534AB"/>
    <w:rsid w:val="00B550A1"/>
    <w:rsid w:val="00B574AE"/>
    <w:rsid w:val="00B60A1A"/>
    <w:rsid w:val="00B6129B"/>
    <w:rsid w:val="00B63E6A"/>
    <w:rsid w:val="00B63FD1"/>
    <w:rsid w:val="00B64BF3"/>
    <w:rsid w:val="00B65B00"/>
    <w:rsid w:val="00B70DFF"/>
    <w:rsid w:val="00B7580A"/>
    <w:rsid w:val="00B76D68"/>
    <w:rsid w:val="00B76E2A"/>
    <w:rsid w:val="00B77A5F"/>
    <w:rsid w:val="00B832AB"/>
    <w:rsid w:val="00B83616"/>
    <w:rsid w:val="00B83BB3"/>
    <w:rsid w:val="00B859E4"/>
    <w:rsid w:val="00B869F7"/>
    <w:rsid w:val="00B925C1"/>
    <w:rsid w:val="00B92CE8"/>
    <w:rsid w:val="00B9307F"/>
    <w:rsid w:val="00B9400B"/>
    <w:rsid w:val="00B94F8C"/>
    <w:rsid w:val="00B9546C"/>
    <w:rsid w:val="00B96C9C"/>
    <w:rsid w:val="00B97F03"/>
    <w:rsid w:val="00B97F25"/>
    <w:rsid w:val="00BA2E80"/>
    <w:rsid w:val="00BA35AE"/>
    <w:rsid w:val="00BA4EBF"/>
    <w:rsid w:val="00BB01BA"/>
    <w:rsid w:val="00BB1349"/>
    <w:rsid w:val="00BC13D5"/>
    <w:rsid w:val="00BC3BDF"/>
    <w:rsid w:val="00BC5D4A"/>
    <w:rsid w:val="00BC6FE8"/>
    <w:rsid w:val="00BC74AC"/>
    <w:rsid w:val="00BC78E3"/>
    <w:rsid w:val="00BD4B35"/>
    <w:rsid w:val="00BD663A"/>
    <w:rsid w:val="00BD7B22"/>
    <w:rsid w:val="00BE0159"/>
    <w:rsid w:val="00BE0A54"/>
    <w:rsid w:val="00BE1B15"/>
    <w:rsid w:val="00BE1C4C"/>
    <w:rsid w:val="00BF34A3"/>
    <w:rsid w:val="00BF37A7"/>
    <w:rsid w:val="00BF44B4"/>
    <w:rsid w:val="00BF4F9D"/>
    <w:rsid w:val="00BF5685"/>
    <w:rsid w:val="00BF7F6F"/>
    <w:rsid w:val="00C000DC"/>
    <w:rsid w:val="00C00F19"/>
    <w:rsid w:val="00C010DD"/>
    <w:rsid w:val="00C022B3"/>
    <w:rsid w:val="00C04456"/>
    <w:rsid w:val="00C04E19"/>
    <w:rsid w:val="00C059AC"/>
    <w:rsid w:val="00C05B72"/>
    <w:rsid w:val="00C115C2"/>
    <w:rsid w:val="00C146A2"/>
    <w:rsid w:val="00C17562"/>
    <w:rsid w:val="00C20221"/>
    <w:rsid w:val="00C229F3"/>
    <w:rsid w:val="00C23002"/>
    <w:rsid w:val="00C24D9D"/>
    <w:rsid w:val="00C25ABC"/>
    <w:rsid w:val="00C26C4E"/>
    <w:rsid w:val="00C31F4A"/>
    <w:rsid w:val="00C40446"/>
    <w:rsid w:val="00C41B0B"/>
    <w:rsid w:val="00C432C8"/>
    <w:rsid w:val="00C442E7"/>
    <w:rsid w:val="00C44542"/>
    <w:rsid w:val="00C46CB1"/>
    <w:rsid w:val="00C5071F"/>
    <w:rsid w:val="00C52796"/>
    <w:rsid w:val="00C53A9D"/>
    <w:rsid w:val="00C5465D"/>
    <w:rsid w:val="00C602A5"/>
    <w:rsid w:val="00C62597"/>
    <w:rsid w:val="00C62DA0"/>
    <w:rsid w:val="00C67D59"/>
    <w:rsid w:val="00C7430F"/>
    <w:rsid w:val="00C752E4"/>
    <w:rsid w:val="00C7625E"/>
    <w:rsid w:val="00C766CC"/>
    <w:rsid w:val="00C817F4"/>
    <w:rsid w:val="00C81966"/>
    <w:rsid w:val="00C81AA7"/>
    <w:rsid w:val="00C910E4"/>
    <w:rsid w:val="00C96206"/>
    <w:rsid w:val="00C9624B"/>
    <w:rsid w:val="00CA333F"/>
    <w:rsid w:val="00CA3AE4"/>
    <w:rsid w:val="00CA7DC0"/>
    <w:rsid w:val="00CB168B"/>
    <w:rsid w:val="00CB1732"/>
    <w:rsid w:val="00CB19F0"/>
    <w:rsid w:val="00CB5B01"/>
    <w:rsid w:val="00CB6DE5"/>
    <w:rsid w:val="00CB7E61"/>
    <w:rsid w:val="00CC3EC7"/>
    <w:rsid w:val="00CC4F5A"/>
    <w:rsid w:val="00CC5757"/>
    <w:rsid w:val="00CD0B07"/>
    <w:rsid w:val="00CD173E"/>
    <w:rsid w:val="00CD4911"/>
    <w:rsid w:val="00CD5E38"/>
    <w:rsid w:val="00CD6255"/>
    <w:rsid w:val="00CD7496"/>
    <w:rsid w:val="00CE0D50"/>
    <w:rsid w:val="00CE19A4"/>
    <w:rsid w:val="00CE1B3A"/>
    <w:rsid w:val="00CE6BF9"/>
    <w:rsid w:val="00CE7451"/>
    <w:rsid w:val="00CE7B93"/>
    <w:rsid w:val="00CF0286"/>
    <w:rsid w:val="00CF073B"/>
    <w:rsid w:val="00CF541D"/>
    <w:rsid w:val="00D033AE"/>
    <w:rsid w:val="00D0361F"/>
    <w:rsid w:val="00D05521"/>
    <w:rsid w:val="00D11BB3"/>
    <w:rsid w:val="00D13636"/>
    <w:rsid w:val="00D143BF"/>
    <w:rsid w:val="00D1521A"/>
    <w:rsid w:val="00D15290"/>
    <w:rsid w:val="00D154CB"/>
    <w:rsid w:val="00D15975"/>
    <w:rsid w:val="00D16E65"/>
    <w:rsid w:val="00D20356"/>
    <w:rsid w:val="00D2150B"/>
    <w:rsid w:val="00D22388"/>
    <w:rsid w:val="00D23279"/>
    <w:rsid w:val="00D23F79"/>
    <w:rsid w:val="00D24832"/>
    <w:rsid w:val="00D25416"/>
    <w:rsid w:val="00D272B0"/>
    <w:rsid w:val="00D27D87"/>
    <w:rsid w:val="00D320A8"/>
    <w:rsid w:val="00D3315B"/>
    <w:rsid w:val="00D3354B"/>
    <w:rsid w:val="00D33C72"/>
    <w:rsid w:val="00D4188D"/>
    <w:rsid w:val="00D41FD6"/>
    <w:rsid w:val="00D42509"/>
    <w:rsid w:val="00D4284B"/>
    <w:rsid w:val="00D42D14"/>
    <w:rsid w:val="00D4570D"/>
    <w:rsid w:val="00D50937"/>
    <w:rsid w:val="00D50CE8"/>
    <w:rsid w:val="00D5423E"/>
    <w:rsid w:val="00D55B02"/>
    <w:rsid w:val="00D55C4D"/>
    <w:rsid w:val="00D60CB0"/>
    <w:rsid w:val="00D61EAA"/>
    <w:rsid w:val="00D63836"/>
    <w:rsid w:val="00D638C0"/>
    <w:rsid w:val="00D64125"/>
    <w:rsid w:val="00D678D5"/>
    <w:rsid w:val="00D712C9"/>
    <w:rsid w:val="00D73ADF"/>
    <w:rsid w:val="00D74D36"/>
    <w:rsid w:val="00D76413"/>
    <w:rsid w:val="00D76A9B"/>
    <w:rsid w:val="00D83A10"/>
    <w:rsid w:val="00D83E59"/>
    <w:rsid w:val="00D858B1"/>
    <w:rsid w:val="00D87066"/>
    <w:rsid w:val="00D917FA"/>
    <w:rsid w:val="00D96C72"/>
    <w:rsid w:val="00DA1F29"/>
    <w:rsid w:val="00DA6582"/>
    <w:rsid w:val="00DA7614"/>
    <w:rsid w:val="00DB4702"/>
    <w:rsid w:val="00DB6CB6"/>
    <w:rsid w:val="00DC2417"/>
    <w:rsid w:val="00DC3F98"/>
    <w:rsid w:val="00DC508D"/>
    <w:rsid w:val="00DC5E14"/>
    <w:rsid w:val="00DC7015"/>
    <w:rsid w:val="00DD440B"/>
    <w:rsid w:val="00DD50ED"/>
    <w:rsid w:val="00DD5B07"/>
    <w:rsid w:val="00DD6A7B"/>
    <w:rsid w:val="00DE13D1"/>
    <w:rsid w:val="00DE19CF"/>
    <w:rsid w:val="00DE2EF9"/>
    <w:rsid w:val="00DE4F50"/>
    <w:rsid w:val="00DE7DFB"/>
    <w:rsid w:val="00DF162A"/>
    <w:rsid w:val="00DF4A79"/>
    <w:rsid w:val="00DF58BF"/>
    <w:rsid w:val="00DF6CD2"/>
    <w:rsid w:val="00E008B6"/>
    <w:rsid w:val="00E021CD"/>
    <w:rsid w:val="00E02801"/>
    <w:rsid w:val="00E03FAA"/>
    <w:rsid w:val="00E04532"/>
    <w:rsid w:val="00E11D84"/>
    <w:rsid w:val="00E12310"/>
    <w:rsid w:val="00E14ED1"/>
    <w:rsid w:val="00E165CE"/>
    <w:rsid w:val="00E17053"/>
    <w:rsid w:val="00E17849"/>
    <w:rsid w:val="00E17A1F"/>
    <w:rsid w:val="00E23487"/>
    <w:rsid w:val="00E2492F"/>
    <w:rsid w:val="00E26B59"/>
    <w:rsid w:val="00E32096"/>
    <w:rsid w:val="00E331AE"/>
    <w:rsid w:val="00E3489B"/>
    <w:rsid w:val="00E3513F"/>
    <w:rsid w:val="00E36115"/>
    <w:rsid w:val="00E4238A"/>
    <w:rsid w:val="00E45F21"/>
    <w:rsid w:val="00E47DEA"/>
    <w:rsid w:val="00E50273"/>
    <w:rsid w:val="00E561E5"/>
    <w:rsid w:val="00E56222"/>
    <w:rsid w:val="00E617A9"/>
    <w:rsid w:val="00E62863"/>
    <w:rsid w:val="00E62D07"/>
    <w:rsid w:val="00E62E74"/>
    <w:rsid w:val="00E649D2"/>
    <w:rsid w:val="00E6587B"/>
    <w:rsid w:val="00E663F0"/>
    <w:rsid w:val="00E66B93"/>
    <w:rsid w:val="00E67841"/>
    <w:rsid w:val="00E70555"/>
    <w:rsid w:val="00E71DE7"/>
    <w:rsid w:val="00E72BA5"/>
    <w:rsid w:val="00E77C7A"/>
    <w:rsid w:val="00E835CC"/>
    <w:rsid w:val="00E85348"/>
    <w:rsid w:val="00E85DA2"/>
    <w:rsid w:val="00E903EF"/>
    <w:rsid w:val="00E9072F"/>
    <w:rsid w:val="00E923C4"/>
    <w:rsid w:val="00E94D97"/>
    <w:rsid w:val="00EA139C"/>
    <w:rsid w:val="00EA2187"/>
    <w:rsid w:val="00EA6AB3"/>
    <w:rsid w:val="00EA74B7"/>
    <w:rsid w:val="00EB0994"/>
    <w:rsid w:val="00EB0CC9"/>
    <w:rsid w:val="00EB15C6"/>
    <w:rsid w:val="00EB33AC"/>
    <w:rsid w:val="00EB46E9"/>
    <w:rsid w:val="00EB596C"/>
    <w:rsid w:val="00EB77E1"/>
    <w:rsid w:val="00EC2B8C"/>
    <w:rsid w:val="00EC3799"/>
    <w:rsid w:val="00EC3C48"/>
    <w:rsid w:val="00EC3CEA"/>
    <w:rsid w:val="00EC3EF6"/>
    <w:rsid w:val="00EC4AA2"/>
    <w:rsid w:val="00EC6044"/>
    <w:rsid w:val="00ED0445"/>
    <w:rsid w:val="00ED217F"/>
    <w:rsid w:val="00ED2E81"/>
    <w:rsid w:val="00ED3220"/>
    <w:rsid w:val="00ED3701"/>
    <w:rsid w:val="00ED5BAF"/>
    <w:rsid w:val="00ED68AA"/>
    <w:rsid w:val="00ED6CC6"/>
    <w:rsid w:val="00EE0A97"/>
    <w:rsid w:val="00EE610C"/>
    <w:rsid w:val="00EF5BE9"/>
    <w:rsid w:val="00EF6025"/>
    <w:rsid w:val="00EF6B3D"/>
    <w:rsid w:val="00EF6DD1"/>
    <w:rsid w:val="00EF76A4"/>
    <w:rsid w:val="00F005BC"/>
    <w:rsid w:val="00F02B6B"/>
    <w:rsid w:val="00F031CE"/>
    <w:rsid w:val="00F0388D"/>
    <w:rsid w:val="00F03A54"/>
    <w:rsid w:val="00F058CE"/>
    <w:rsid w:val="00F11684"/>
    <w:rsid w:val="00F11B77"/>
    <w:rsid w:val="00F11E5C"/>
    <w:rsid w:val="00F1654F"/>
    <w:rsid w:val="00F16F67"/>
    <w:rsid w:val="00F17CA0"/>
    <w:rsid w:val="00F20893"/>
    <w:rsid w:val="00F20F9A"/>
    <w:rsid w:val="00F240B9"/>
    <w:rsid w:val="00F2471F"/>
    <w:rsid w:val="00F25549"/>
    <w:rsid w:val="00F27868"/>
    <w:rsid w:val="00F319B2"/>
    <w:rsid w:val="00F3215B"/>
    <w:rsid w:val="00F32D9B"/>
    <w:rsid w:val="00F35543"/>
    <w:rsid w:val="00F36E4F"/>
    <w:rsid w:val="00F402B9"/>
    <w:rsid w:val="00F4360C"/>
    <w:rsid w:val="00F4586A"/>
    <w:rsid w:val="00F47110"/>
    <w:rsid w:val="00F47EE7"/>
    <w:rsid w:val="00F50262"/>
    <w:rsid w:val="00F51BF4"/>
    <w:rsid w:val="00F54364"/>
    <w:rsid w:val="00F54836"/>
    <w:rsid w:val="00F54CEB"/>
    <w:rsid w:val="00F56A50"/>
    <w:rsid w:val="00F56AD7"/>
    <w:rsid w:val="00F62E4F"/>
    <w:rsid w:val="00F6416E"/>
    <w:rsid w:val="00F65E26"/>
    <w:rsid w:val="00F67146"/>
    <w:rsid w:val="00F753CF"/>
    <w:rsid w:val="00F77CD9"/>
    <w:rsid w:val="00F80466"/>
    <w:rsid w:val="00F816E9"/>
    <w:rsid w:val="00F81D84"/>
    <w:rsid w:val="00F8578D"/>
    <w:rsid w:val="00F86E4A"/>
    <w:rsid w:val="00F87A1C"/>
    <w:rsid w:val="00F90BE9"/>
    <w:rsid w:val="00F91CC1"/>
    <w:rsid w:val="00F91FF8"/>
    <w:rsid w:val="00F93762"/>
    <w:rsid w:val="00F941F7"/>
    <w:rsid w:val="00F9670D"/>
    <w:rsid w:val="00FA0EFC"/>
    <w:rsid w:val="00FA2543"/>
    <w:rsid w:val="00FA640A"/>
    <w:rsid w:val="00FB1715"/>
    <w:rsid w:val="00FB1A77"/>
    <w:rsid w:val="00FB37FE"/>
    <w:rsid w:val="00FB6581"/>
    <w:rsid w:val="00FC0D75"/>
    <w:rsid w:val="00FC24B9"/>
    <w:rsid w:val="00FC388E"/>
    <w:rsid w:val="00FC48C4"/>
    <w:rsid w:val="00FC4A87"/>
    <w:rsid w:val="00FD3EB6"/>
    <w:rsid w:val="00FD779F"/>
    <w:rsid w:val="00FE1F64"/>
    <w:rsid w:val="00FE29EB"/>
    <w:rsid w:val="00FF56FD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518FD"/>
  <w15:docId w15:val="{77BCDE52-D45C-48DE-8119-5C468A7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0F2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9C29E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9C29E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9C29E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9C29E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9C29E0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29E0"/>
  </w:style>
  <w:style w:type="character" w:customStyle="1" w:styleId="WW8Num1z1">
    <w:name w:val="WW8Num1z1"/>
    <w:rsid w:val="009C29E0"/>
  </w:style>
  <w:style w:type="character" w:customStyle="1" w:styleId="WW8Num1z2">
    <w:name w:val="WW8Num1z2"/>
    <w:rsid w:val="009C29E0"/>
  </w:style>
  <w:style w:type="character" w:customStyle="1" w:styleId="WW8Num1z3">
    <w:name w:val="WW8Num1z3"/>
    <w:rsid w:val="009C29E0"/>
  </w:style>
  <w:style w:type="character" w:customStyle="1" w:styleId="WW8Num1z4">
    <w:name w:val="WW8Num1z4"/>
    <w:rsid w:val="009C29E0"/>
    <w:rPr>
      <w:rFonts w:ascii="Arial" w:hAnsi="Arial"/>
      <w:sz w:val="20"/>
    </w:rPr>
  </w:style>
  <w:style w:type="character" w:customStyle="1" w:styleId="WW8Num1z5">
    <w:name w:val="WW8Num1z5"/>
    <w:rsid w:val="009C29E0"/>
  </w:style>
  <w:style w:type="character" w:customStyle="1" w:styleId="WW8Num1z6">
    <w:name w:val="WW8Num1z6"/>
    <w:rsid w:val="009C29E0"/>
  </w:style>
  <w:style w:type="character" w:customStyle="1" w:styleId="WW8Num1z7">
    <w:name w:val="WW8Num1z7"/>
    <w:rsid w:val="009C29E0"/>
  </w:style>
  <w:style w:type="character" w:customStyle="1" w:styleId="WW8Num1z8">
    <w:name w:val="WW8Num1z8"/>
    <w:rsid w:val="009C29E0"/>
  </w:style>
  <w:style w:type="character" w:customStyle="1" w:styleId="WW8Num2z0">
    <w:name w:val="WW8Num2z0"/>
    <w:rsid w:val="009C29E0"/>
    <w:rPr>
      <w:rFonts w:ascii="Symbol" w:hAnsi="Symbol"/>
      <w:lang w:val="el-GR"/>
    </w:rPr>
  </w:style>
  <w:style w:type="character" w:customStyle="1" w:styleId="WW8Num3z0">
    <w:name w:val="WW8Num3z0"/>
    <w:rsid w:val="009C29E0"/>
    <w:rPr>
      <w:lang w:val="el-GR"/>
    </w:rPr>
  </w:style>
  <w:style w:type="character" w:customStyle="1" w:styleId="WW8Num4z0">
    <w:name w:val="WW8Num4z0"/>
    <w:rsid w:val="009C29E0"/>
    <w:rPr>
      <w:rFonts w:ascii="Webdings" w:hAnsi="Webdings"/>
      <w:color w:val="333399"/>
      <w:sz w:val="16"/>
    </w:rPr>
  </w:style>
  <w:style w:type="character" w:customStyle="1" w:styleId="WW8Num5z0">
    <w:name w:val="WW8Num5z0"/>
    <w:rsid w:val="009C29E0"/>
    <w:rPr>
      <w:lang w:val="el-GR"/>
    </w:rPr>
  </w:style>
  <w:style w:type="character" w:customStyle="1" w:styleId="WW8Num6z0">
    <w:name w:val="WW8Num6z0"/>
    <w:rsid w:val="009C29E0"/>
    <w:rPr>
      <w:b/>
      <w:sz w:val="22"/>
      <w:lang w:val="el-GR"/>
    </w:rPr>
  </w:style>
  <w:style w:type="character" w:customStyle="1" w:styleId="WW8Num6z1">
    <w:name w:val="WW8Num6z1"/>
    <w:rsid w:val="009C29E0"/>
  </w:style>
  <w:style w:type="character" w:customStyle="1" w:styleId="WW8Num6z2">
    <w:name w:val="WW8Num6z2"/>
    <w:rsid w:val="009C29E0"/>
  </w:style>
  <w:style w:type="character" w:customStyle="1" w:styleId="WW8Num6z3">
    <w:name w:val="WW8Num6z3"/>
    <w:rsid w:val="009C29E0"/>
  </w:style>
  <w:style w:type="character" w:customStyle="1" w:styleId="WW8Num6z4">
    <w:name w:val="WW8Num6z4"/>
    <w:rsid w:val="009C29E0"/>
  </w:style>
  <w:style w:type="character" w:customStyle="1" w:styleId="WW8Num6z5">
    <w:name w:val="WW8Num6z5"/>
    <w:rsid w:val="009C29E0"/>
  </w:style>
  <w:style w:type="character" w:customStyle="1" w:styleId="WW8Num6z6">
    <w:name w:val="WW8Num6z6"/>
    <w:rsid w:val="009C29E0"/>
  </w:style>
  <w:style w:type="character" w:customStyle="1" w:styleId="WW8Num6z7">
    <w:name w:val="WW8Num6z7"/>
    <w:rsid w:val="009C29E0"/>
  </w:style>
  <w:style w:type="character" w:customStyle="1" w:styleId="WW8Num6z8">
    <w:name w:val="WW8Num6z8"/>
    <w:rsid w:val="009C29E0"/>
  </w:style>
  <w:style w:type="character" w:customStyle="1" w:styleId="WW8Num7z0">
    <w:name w:val="WW8Num7z0"/>
    <w:rsid w:val="009C29E0"/>
    <w:rPr>
      <w:b/>
      <w:sz w:val="22"/>
      <w:lang w:val="el-GR"/>
    </w:rPr>
  </w:style>
  <w:style w:type="character" w:customStyle="1" w:styleId="WW8Num7z1">
    <w:name w:val="WW8Num7z1"/>
    <w:rsid w:val="009C29E0"/>
    <w:rPr>
      <w:rFonts w:eastAsia="Times New Roman"/>
      <w:lang w:val="el-GR"/>
    </w:rPr>
  </w:style>
  <w:style w:type="character" w:customStyle="1" w:styleId="WW8Num7z2">
    <w:name w:val="WW8Num7z2"/>
    <w:rsid w:val="009C29E0"/>
  </w:style>
  <w:style w:type="character" w:customStyle="1" w:styleId="WW8Num7z3">
    <w:name w:val="WW8Num7z3"/>
    <w:rsid w:val="009C29E0"/>
  </w:style>
  <w:style w:type="character" w:customStyle="1" w:styleId="WW8Num7z4">
    <w:name w:val="WW8Num7z4"/>
    <w:rsid w:val="009C29E0"/>
  </w:style>
  <w:style w:type="character" w:customStyle="1" w:styleId="WW8Num7z5">
    <w:name w:val="WW8Num7z5"/>
    <w:rsid w:val="009C29E0"/>
  </w:style>
  <w:style w:type="character" w:customStyle="1" w:styleId="WW8Num7z6">
    <w:name w:val="WW8Num7z6"/>
    <w:rsid w:val="009C29E0"/>
  </w:style>
  <w:style w:type="character" w:customStyle="1" w:styleId="WW8Num7z7">
    <w:name w:val="WW8Num7z7"/>
    <w:rsid w:val="009C29E0"/>
  </w:style>
  <w:style w:type="character" w:customStyle="1" w:styleId="WW8Num7z8">
    <w:name w:val="WW8Num7z8"/>
    <w:rsid w:val="009C29E0"/>
  </w:style>
  <w:style w:type="character" w:customStyle="1" w:styleId="WW8Num8z0">
    <w:name w:val="WW8Num8z0"/>
    <w:rsid w:val="009C29E0"/>
    <w:rPr>
      <w:rFonts w:ascii="Symbol" w:hAnsi="Symbol"/>
      <w:color w:val="5B9BD5"/>
    </w:rPr>
  </w:style>
  <w:style w:type="character" w:customStyle="1" w:styleId="WW8Num9z0">
    <w:name w:val="WW8Num9z0"/>
    <w:rsid w:val="009C29E0"/>
    <w:rPr>
      <w:rFonts w:ascii="Angsana New" w:hAnsi="Angsana New"/>
      <w:color w:val="000000"/>
      <w:kern w:val="1"/>
      <w:sz w:val="22"/>
      <w:shd w:val="clear" w:color="auto" w:fill="FFFFFF"/>
      <w:lang w:val="el-GR" w:bidi="th-TH"/>
    </w:rPr>
  </w:style>
  <w:style w:type="character" w:customStyle="1" w:styleId="WW8Num10z0">
    <w:name w:val="WW8Num10z0"/>
    <w:rsid w:val="009C29E0"/>
    <w:rPr>
      <w:rFonts w:ascii="Symbol" w:hAnsi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9C29E0"/>
  </w:style>
  <w:style w:type="character" w:customStyle="1" w:styleId="WW8Num10z2">
    <w:name w:val="WW8Num10z2"/>
    <w:rsid w:val="009C29E0"/>
  </w:style>
  <w:style w:type="character" w:customStyle="1" w:styleId="WW8Num10z3">
    <w:name w:val="WW8Num10z3"/>
    <w:rsid w:val="009C29E0"/>
  </w:style>
  <w:style w:type="character" w:customStyle="1" w:styleId="WW8Num10z4">
    <w:name w:val="WW8Num10z4"/>
    <w:rsid w:val="009C29E0"/>
  </w:style>
  <w:style w:type="character" w:customStyle="1" w:styleId="WW8Num10z5">
    <w:name w:val="WW8Num10z5"/>
    <w:rsid w:val="009C29E0"/>
  </w:style>
  <w:style w:type="character" w:customStyle="1" w:styleId="WW8Num10z6">
    <w:name w:val="WW8Num10z6"/>
    <w:rsid w:val="009C29E0"/>
  </w:style>
  <w:style w:type="character" w:customStyle="1" w:styleId="WW8Num10z7">
    <w:name w:val="WW8Num10z7"/>
    <w:rsid w:val="009C29E0"/>
  </w:style>
  <w:style w:type="character" w:customStyle="1" w:styleId="WW8Num10z8">
    <w:name w:val="WW8Num10z8"/>
    <w:rsid w:val="009C29E0"/>
  </w:style>
  <w:style w:type="character" w:customStyle="1" w:styleId="WW8Num8z1">
    <w:name w:val="WW8Num8z1"/>
    <w:rsid w:val="009C29E0"/>
    <w:rPr>
      <w:rFonts w:eastAsia="Times New Roman"/>
      <w:lang w:val="el-GR"/>
    </w:rPr>
  </w:style>
  <w:style w:type="character" w:customStyle="1" w:styleId="WW8Num8z2">
    <w:name w:val="WW8Num8z2"/>
    <w:rsid w:val="009C29E0"/>
  </w:style>
  <w:style w:type="character" w:customStyle="1" w:styleId="WW8Num8z3">
    <w:name w:val="WW8Num8z3"/>
    <w:rsid w:val="009C29E0"/>
  </w:style>
  <w:style w:type="character" w:customStyle="1" w:styleId="WW8Num8z4">
    <w:name w:val="WW8Num8z4"/>
    <w:rsid w:val="009C29E0"/>
  </w:style>
  <w:style w:type="character" w:customStyle="1" w:styleId="WW8Num8z5">
    <w:name w:val="WW8Num8z5"/>
    <w:rsid w:val="009C29E0"/>
  </w:style>
  <w:style w:type="character" w:customStyle="1" w:styleId="WW8Num8z6">
    <w:name w:val="WW8Num8z6"/>
    <w:rsid w:val="009C29E0"/>
  </w:style>
  <w:style w:type="character" w:customStyle="1" w:styleId="WW8Num8z7">
    <w:name w:val="WW8Num8z7"/>
    <w:rsid w:val="009C29E0"/>
  </w:style>
  <w:style w:type="character" w:customStyle="1" w:styleId="WW8Num8z8">
    <w:name w:val="WW8Num8z8"/>
    <w:rsid w:val="009C29E0"/>
  </w:style>
  <w:style w:type="character" w:customStyle="1" w:styleId="WW8Num11z0">
    <w:name w:val="WW8Num11z0"/>
    <w:rsid w:val="009C29E0"/>
    <w:rPr>
      <w:rFonts w:ascii="Symbol" w:hAnsi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9C29E0"/>
  </w:style>
  <w:style w:type="character" w:customStyle="1" w:styleId="WW8Num11z2">
    <w:name w:val="WW8Num11z2"/>
    <w:rsid w:val="009C29E0"/>
  </w:style>
  <w:style w:type="character" w:customStyle="1" w:styleId="WW8Num11z3">
    <w:name w:val="WW8Num11z3"/>
    <w:rsid w:val="009C29E0"/>
  </w:style>
  <w:style w:type="character" w:customStyle="1" w:styleId="WW8Num11z4">
    <w:name w:val="WW8Num11z4"/>
    <w:rsid w:val="009C29E0"/>
  </w:style>
  <w:style w:type="character" w:customStyle="1" w:styleId="WW8Num11z5">
    <w:name w:val="WW8Num11z5"/>
    <w:rsid w:val="009C29E0"/>
  </w:style>
  <w:style w:type="character" w:customStyle="1" w:styleId="WW8Num11z6">
    <w:name w:val="WW8Num11z6"/>
    <w:rsid w:val="009C29E0"/>
  </w:style>
  <w:style w:type="character" w:customStyle="1" w:styleId="WW8Num11z7">
    <w:name w:val="WW8Num11z7"/>
    <w:rsid w:val="009C29E0"/>
  </w:style>
  <w:style w:type="character" w:customStyle="1" w:styleId="WW8Num11z8">
    <w:name w:val="WW8Num11z8"/>
    <w:rsid w:val="009C29E0"/>
  </w:style>
  <w:style w:type="character" w:customStyle="1" w:styleId="40">
    <w:name w:val="Προεπιλεγμένη γραμματοσειρά4"/>
    <w:rsid w:val="009C29E0"/>
  </w:style>
  <w:style w:type="character" w:customStyle="1" w:styleId="WW8Num2z1">
    <w:name w:val="WW8Num2z1"/>
    <w:rsid w:val="009C29E0"/>
  </w:style>
  <w:style w:type="character" w:customStyle="1" w:styleId="WW8Num2z2">
    <w:name w:val="WW8Num2z2"/>
    <w:rsid w:val="009C29E0"/>
  </w:style>
  <w:style w:type="character" w:customStyle="1" w:styleId="WW8Num2z3">
    <w:name w:val="WW8Num2z3"/>
    <w:rsid w:val="009C29E0"/>
  </w:style>
  <w:style w:type="character" w:customStyle="1" w:styleId="WW8Num2z4">
    <w:name w:val="WW8Num2z4"/>
    <w:rsid w:val="009C29E0"/>
    <w:rPr>
      <w:rFonts w:ascii="Arial" w:hAnsi="Arial"/>
      <w:sz w:val="20"/>
    </w:rPr>
  </w:style>
  <w:style w:type="character" w:customStyle="1" w:styleId="WW8Num2z5">
    <w:name w:val="WW8Num2z5"/>
    <w:rsid w:val="009C29E0"/>
  </w:style>
  <w:style w:type="character" w:customStyle="1" w:styleId="WW8Num2z6">
    <w:name w:val="WW8Num2z6"/>
    <w:rsid w:val="009C29E0"/>
  </w:style>
  <w:style w:type="character" w:customStyle="1" w:styleId="WW8Num2z7">
    <w:name w:val="WW8Num2z7"/>
    <w:rsid w:val="009C29E0"/>
  </w:style>
  <w:style w:type="character" w:customStyle="1" w:styleId="WW8Num2z8">
    <w:name w:val="WW8Num2z8"/>
    <w:rsid w:val="009C29E0"/>
  </w:style>
  <w:style w:type="character" w:customStyle="1" w:styleId="WW8Num9z1">
    <w:name w:val="WW8Num9z1"/>
    <w:rsid w:val="009C29E0"/>
    <w:rPr>
      <w:rFonts w:eastAsia="Times New Roman"/>
      <w:lang w:val="el-GR"/>
    </w:rPr>
  </w:style>
  <w:style w:type="character" w:customStyle="1" w:styleId="WW8Num9z2">
    <w:name w:val="WW8Num9z2"/>
    <w:rsid w:val="009C29E0"/>
  </w:style>
  <w:style w:type="character" w:customStyle="1" w:styleId="WW8Num9z3">
    <w:name w:val="WW8Num9z3"/>
    <w:rsid w:val="009C29E0"/>
  </w:style>
  <w:style w:type="character" w:customStyle="1" w:styleId="WW8Num9z4">
    <w:name w:val="WW8Num9z4"/>
    <w:rsid w:val="009C29E0"/>
  </w:style>
  <w:style w:type="character" w:customStyle="1" w:styleId="WW8Num9z5">
    <w:name w:val="WW8Num9z5"/>
    <w:rsid w:val="009C29E0"/>
  </w:style>
  <w:style w:type="character" w:customStyle="1" w:styleId="WW8Num9z6">
    <w:name w:val="WW8Num9z6"/>
    <w:rsid w:val="009C29E0"/>
  </w:style>
  <w:style w:type="character" w:customStyle="1" w:styleId="WW8Num9z7">
    <w:name w:val="WW8Num9z7"/>
    <w:rsid w:val="009C29E0"/>
  </w:style>
  <w:style w:type="character" w:customStyle="1" w:styleId="WW8Num9z8">
    <w:name w:val="WW8Num9z8"/>
    <w:rsid w:val="009C29E0"/>
  </w:style>
  <w:style w:type="character" w:customStyle="1" w:styleId="WW-DefaultParagraphFont">
    <w:name w:val="WW-Default Paragraph Font"/>
    <w:rsid w:val="009C29E0"/>
  </w:style>
  <w:style w:type="character" w:customStyle="1" w:styleId="WW8Num12z0">
    <w:name w:val="WW8Num12z0"/>
    <w:rsid w:val="009C29E0"/>
    <w:rPr>
      <w:rFonts w:ascii="Symbol" w:hAnsi="Symbol"/>
    </w:rPr>
  </w:style>
  <w:style w:type="character" w:customStyle="1" w:styleId="WW8Num12z1">
    <w:name w:val="WW8Num12z1"/>
    <w:rsid w:val="009C29E0"/>
    <w:rPr>
      <w:rFonts w:ascii="Courier New" w:hAnsi="Courier New"/>
    </w:rPr>
  </w:style>
  <w:style w:type="character" w:customStyle="1" w:styleId="WW8Num12z2">
    <w:name w:val="WW8Num12z2"/>
    <w:rsid w:val="009C29E0"/>
    <w:rPr>
      <w:rFonts w:ascii="Wingdings" w:hAnsi="Wingdings"/>
    </w:rPr>
  </w:style>
  <w:style w:type="character" w:customStyle="1" w:styleId="WW-DefaultParagraphFont1">
    <w:name w:val="WW-Default Paragraph Font1"/>
    <w:rsid w:val="009C29E0"/>
  </w:style>
  <w:style w:type="character" w:customStyle="1" w:styleId="WW-DefaultParagraphFont11">
    <w:name w:val="WW-Default Paragraph Font11"/>
    <w:rsid w:val="009C29E0"/>
  </w:style>
  <w:style w:type="character" w:customStyle="1" w:styleId="WW-DefaultParagraphFont111">
    <w:name w:val="WW-Default Paragraph Font111"/>
    <w:rsid w:val="009C29E0"/>
  </w:style>
  <w:style w:type="character" w:customStyle="1" w:styleId="30">
    <w:name w:val="Προεπιλεγμένη γραμματοσειρά3"/>
    <w:rsid w:val="009C29E0"/>
  </w:style>
  <w:style w:type="character" w:customStyle="1" w:styleId="WW-DefaultParagraphFont1111">
    <w:name w:val="WW-Default Paragraph Font1111"/>
    <w:rsid w:val="009C29E0"/>
  </w:style>
  <w:style w:type="character" w:customStyle="1" w:styleId="DefaultParagraphFont2">
    <w:name w:val="Default Paragraph Font2"/>
    <w:rsid w:val="009C29E0"/>
  </w:style>
  <w:style w:type="character" w:customStyle="1" w:styleId="WW8Num12z3">
    <w:name w:val="WW8Num12z3"/>
    <w:rsid w:val="009C29E0"/>
  </w:style>
  <w:style w:type="character" w:customStyle="1" w:styleId="WW8Num12z4">
    <w:name w:val="WW8Num12z4"/>
    <w:rsid w:val="009C29E0"/>
  </w:style>
  <w:style w:type="character" w:customStyle="1" w:styleId="WW8Num12z5">
    <w:name w:val="WW8Num12z5"/>
    <w:rsid w:val="009C29E0"/>
  </w:style>
  <w:style w:type="character" w:customStyle="1" w:styleId="WW8Num12z6">
    <w:name w:val="WW8Num12z6"/>
    <w:rsid w:val="009C29E0"/>
  </w:style>
  <w:style w:type="character" w:customStyle="1" w:styleId="WW8Num12z7">
    <w:name w:val="WW8Num12z7"/>
    <w:rsid w:val="009C29E0"/>
  </w:style>
  <w:style w:type="character" w:customStyle="1" w:styleId="WW8Num12z8">
    <w:name w:val="WW8Num12z8"/>
    <w:rsid w:val="009C29E0"/>
  </w:style>
  <w:style w:type="character" w:customStyle="1" w:styleId="WW8Num13z0">
    <w:name w:val="WW8Num13z0"/>
    <w:rsid w:val="009C29E0"/>
    <w:rPr>
      <w:rFonts w:ascii="Symbol" w:hAnsi="Symbol"/>
    </w:rPr>
  </w:style>
  <w:style w:type="character" w:customStyle="1" w:styleId="WW-DefaultParagraphFont11111">
    <w:name w:val="WW-Default Paragraph Font11111"/>
    <w:rsid w:val="009C29E0"/>
  </w:style>
  <w:style w:type="character" w:customStyle="1" w:styleId="WW8Num13z1">
    <w:name w:val="WW8Num13z1"/>
    <w:rsid w:val="009C29E0"/>
    <w:rPr>
      <w:rFonts w:eastAsia="Times New Roman"/>
      <w:lang w:val="el-GR"/>
    </w:rPr>
  </w:style>
  <w:style w:type="character" w:customStyle="1" w:styleId="WW8Num13z2">
    <w:name w:val="WW8Num13z2"/>
    <w:rsid w:val="009C29E0"/>
  </w:style>
  <w:style w:type="character" w:customStyle="1" w:styleId="WW8Num13z3">
    <w:name w:val="WW8Num13z3"/>
    <w:rsid w:val="009C29E0"/>
  </w:style>
  <w:style w:type="character" w:customStyle="1" w:styleId="WW8Num13z4">
    <w:name w:val="WW8Num13z4"/>
    <w:rsid w:val="009C29E0"/>
  </w:style>
  <w:style w:type="character" w:customStyle="1" w:styleId="WW8Num13z5">
    <w:name w:val="WW8Num13z5"/>
    <w:rsid w:val="009C29E0"/>
  </w:style>
  <w:style w:type="character" w:customStyle="1" w:styleId="WW8Num13z6">
    <w:name w:val="WW8Num13z6"/>
    <w:rsid w:val="009C29E0"/>
  </w:style>
  <w:style w:type="character" w:customStyle="1" w:styleId="WW8Num13z7">
    <w:name w:val="WW8Num13z7"/>
    <w:rsid w:val="009C29E0"/>
  </w:style>
  <w:style w:type="character" w:customStyle="1" w:styleId="WW8Num13z8">
    <w:name w:val="WW8Num13z8"/>
    <w:rsid w:val="009C29E0"/>
  </w:style>
  <w:style w:type="character" w:customStyle="1" w:styleId="WW8Num14z0">
    <w:name w:val="WW8Num14z0"/>
    <w:rsid w:val="009C29E0"/>
    <w:rPr>
      <w:rFonts w:ascii="Symbol" w:hAnsi="Symbol"/>
    </w:rPr>
  </w:style>
  <w:style w:type="character" w:customStyle="1" w:styleId="WW8Num14z1">
    <w:name w:val="WW8Num14z1"/>
    <w:rsid w:val="009C29E0"/>
  </w:style>
  <w:style w:type="character" w:customStyle="1" w:styleId="WW8Num14z2">
    <w:name w:val="WW8Num14z2"/>
    <w:rsid w:val="009C29E0"/>
  </w:style>
  <w:style w:type="character" w:customStyle="1" w:styleId="WW8Num14z3">
    <w:name w:val="WW8Num14z3"/>
    <w:rsid w:val="009C29E0"/>
  </w:style>
  <w:style w:type="character" w:customStyle="1" w:styleId="WW8Num14z4">
    <w:name w:val="WW8Num14z4"/>
    <w:rsid w:val="009C29E0"/>
  </w:style>
  <w:style w:type="character" w:customStyle="1" w:styleId="WW8Num14z5">
    <w:name w:val="WW8Num14z5"/>
    <w:rsid w:val="009C29E0"/>
  </w:style>
  <w:style w:type="character" w:customStyle="1" w:styleId="WW8Num14z6">
    <w:name w:val="WW8Num14z6"/>
    <w:rsid w:val="009C29E0"/>
  </w:style>
  <w:style w:type="character" w:customStyle="1" w:styleId="WW8Num14z7">
    <w:name w:val="WW8Num14z7"/>
    <w:rsid w:val="009C29E0"/>
  </w:style>
  <w:style w:type="character" w:customStyle="1" w:styleId="WW8Num14z8">
    <w:name w:val="WW8Num14z8"/>
    <w:rsid w:val="009C29E0"/>
  </w:style>
  <w:style w:type="character" w:customStyle="1" w:styleId="WW8Num15z0">
    <w:name w:val="WW8Num15z0"/>
    <w:rsid w:val="009C29E0"/>
  </w:style>
  <w:style w:type="character" w:customStyle="1" w:styleId="WW8Num15z1">
    <w:name w:val="WW8Num15z1"/>
    <w:rsid w:val="009C29E0"/>
  </w:style>
  <w:style w:type="character" w:customStyle="1" w:styleId="WW8Num15z2">
    <w:name w:val="WW8Num15z2"/>
    <w:rsid w:val="009C29E0"/>
  </w:style>
  <w:style w:type="character" w:customStyle="1" w:styleId="WW8Num15z3">
    <w:name w:val="WW8Num15z3"/>
    <w:rsid w:val="009C29E0"/>
  </w:style>
  <w:style w:type="character" w:customStyle="1" w:styleId="WW8Num15z4">
    <w:name w:val="WW8Num15z4"/>
    <w:rsid w:val="009C29E0"/>
  </w:style>
  <w:style w:type="character" w:customStyle="1" w:styleId="WW8Num15z5">
    <w:name w:val="WW8Num15z5"/>
    <w:rsid w:val="009C29E0"/>
  </w:style>
  <w:style w:type="character" w:customStyle="1" w:styleId="WW8Num15z6">
    <w:name w:val="WW8Num15z6"/>
    <w:rsid w:val="009C29E0"/>
  </w:style>
  <w:style w:type="character" w:customStyle="1" w:styleId="WW8Num15z7">
    <w:name w:val="WW8Num15z7"/>
    <w:rsid w:val="009C29E0"/>
  </w:style>
  <w:style w:type="character" w:customStyle="1" w:styleId="WW8Num15z8">
    <w:name w:val="WW8Num15z8"/>
    <w:rsid w:val="009C29E0"/>
  </w:style>
  <w:style w:type="character" w:customStyle="1" w:styleId="WW8Num16z0">
    <w:name w:val="WW8Num16z0"/>
    <w:rsid w:val="009C29E0"/>
  </w:style>
  <w:style w:type="character" w:customStyle="1" w:styleId="WW8Num16z1">
    <w:name w:val="WW8Num16z1"/>
    <w:rsid w:val="009C29E0"/>
  </w:style>
  <w:style w:type="character" w:customStyle="1" w:styleId="WW8Num16z2">
    <w:name w:val="WW8Num16z2"/>
    <w:rsid w:val="009C29E0"/>
  </w:style>
  <w:style w:type="character" w:customStyle="1" w:styleId="WW8Num16z3">
    <w:name w:val="WW8Num16z3"/>
    <w:rsid w:val="009C29E0"/>
  </w:style>
  <w:style w:type="character" w:customStyle="1" w:styleId="WW8Num16z4">
    <w:name w:val="WW8Num16z4"/>
    <w:rsid w:val="009C29E0"/>
  </w:style>
  <w:style w:type="character" w:customStyle="1" w:styleId="WW8Num16z5">
    <w:name w:val="WW8Num16z5"/>
    <w:rsid w:val="009C29E0"/>
  </w:style>
  <w:style w:type="character" w:customStyle="1" w:styleId="WW8Num16z6">
    <w:name w:val="WW8Num16z6"/>
    <w:rsid w:val="009C29E0"/>
  </w:style>
  <w:style w:type="character" w:customStyle="1" w:styleId="WW8Num16z7">
    <w:name w:val="WW8Num16z7"/>
    <w:rsid w:val="009C29E0"/>
  </w:style>
  <w:style w:type="character" w:customStyle="1" w:styleId="WW8Num16z8">
    <w:name w:val="WW8Num16z8"/>
    <w:rsid w:val="009C29E0"/>
  </w:style>
  <w:style w:type="character" w:customStyle="1" w:styleId="WW-DefaultParagraphFont111111">
    <w:name w:val="WW-Default Paragraph Font111111"/>
    <w:rsid w:val="009C29E0"/>
  </w:style>
  <w:style w:type="character" w:customStyle="1" w:styleId="WW-DefaultParagraphFont1111111">
    <w:name w:val="WW-Default Paragraph Font1111111"/>
    <w:rsid w:val="009C29E0"/>
  </w:style>
  <w:style w:type="character" w:customStyle="1" w:styleId="WW-DefaultParagraphFont11111111">
    <w:name w:val="WW-Default Paragraph Font11111111"/>
    <w:rsid w:val="009C29E0"/>
  </w:style>
  <w:style w:type="character" w:customStyle="1" w:styleId="WW-DefaultParagraphFont111111111">
    <w:name w:val="WW-Default Paragraph Font111111111"/>
    <w:rsid w:val="009C29E0"/>
  </w:style>
  <w:style w:type="character" w:customStyle="1" w:styleId="WW-DefaultParagraphFont1111111111">
    <w:name w:val="WW-Default Paragraph Font1111111111"/>
    <w:rsid w:val="009C29E0"/>
  </w:style>
  <w:style w:type="character" w:customStyle="1" w:styleId="WW8Num17z0">
    <w:name w:val="WW8Num17z0"/>
    <w:rsid w:val="009C29E0"/>
  </w:style>
  <w:style w:type="character" w:customStyle="1" w:styleId="WW8Num17z1">
    <w:name w:val="WW8Num17z1"/>
    <w:rsid w:val="009C29E0"/>
  </w:style>
  <w:style w:type="character" w:customStyle="1" w:styleId="WW8Num17z2">
    <w:name w:val="WW8Num17z2"/>
    <w:rsid w:val="009C29E0"/>
  </w:style>
  <w:style w:type="character" w:customStyle="1" w:styleId="WW8Num17z3">
    <w:name w:val="WW8Num17z3"/>
    <w:rsid w:val="009C29E0"/>
  </w:style>
  <w:style w:type="character" w:customStyle="1" w:styleId="WW8Num17z4">
    <w:name w:val="WW8Num17z4"/>
    <w:rsid w:val="009C29E0"/>
  </w:style>
  <w:style w:type="character" w:customStyle="1" w:styleId="WW8Num17z5">
    <w:name w:val="WW8Num17z5"/>
    <w:rsid w:val="009C29E0"/>
  </w:style>
  <w:style w:type="character" w:customStyle="1" w:styleId="WW8Num17z6">
    <w:name w:val="WW8Num17z6"/>
    <w:rsid w:val="009C29E0"/>
  </w:style>
  <w:style w:type="character" w:customStyle="1" w:styleId="WW8Num17z7">
    <w:name w:val="WW8Num17z7"/>
    <w:rsid w:val="009C29E0"/>
  </w:style>
  <w:style w:type="character" w:customStyle="1" w:styleId="WW8Num17z8">
    <w:name w:val="WW8Num17z8"/>
    <w:rsid w:val="009C29E0"/>
  </w:style>
  <w:style w:type="character" w:customStyle="1" w:styleId="WW8Num18z0">
    <w:name w:val="WW8Num18z0"/>
    <w:rsid w:val="009C29E0"/>
  </w:style>
  <w:style w:type="character" w:customStyle="1" w:styleId="WW8Num18z1">
    <w:name w:val="WW8Num18z1"/>
    <w:rsid w:val="009C29E0"/>
  </w:style>
  <w:style w:type="character" w:customStyle="1" w:styleId="WW8Num18z2">
    <w:name w:val="WW8Num18z2"/>
    <w:rsid w:val="009C29E0"/>
  </w:style>
  <w:style w:type="character" w:customStyle="1" w:styleId="WW8Num18z3">
    <w:name w:val="WW8Num18z3"/>
    <w:rsid w:val="009C29E0"/>
  </w:style>
  <w:style w:type="character" w:customStyle="1" w:styleId="WW8Num18z4">
    <w:name w:val="WW8Num18z4"/>
    <w:rsid w:val="009C29E0"/>
  </w:style>
  <w:style w:type="character" w:customStyle="1" w:styleId="WW8Num18z5">
    <w:name w:val="WW8Num18z5"/>
    <w:rsid w:val="009C29E0"/>
  </w:style>
  <w:style w:type="character" w:customStyle="1" w:styleId="WW8Num18z6">
    <w:name w:val="WW8Num18z6"/>
    <w:rsid w:val="009C29E0"/>
  </w:style>
  <w:style w:type="character" w:customStyle="1" w:styleId="WW8Num18z7">
    <w:name w:val="WW8Num18z7"/>
    <w:rsid w:val="009C29E0"/>
  </w:style>
  <w:style w:type="character" w:customStyle="1" w:styleId="WW8Num18z8">
    <w:name w:val="WW8Num18z8"/>
    <w:rsid w:val="009C29E0"/>
  </w:style>
  <w:style w:type="character" w:customStyle="1" w:styleId="WW8Num3z1">
    <w:name w:val="WW8Num3z1"/>
    <w:rsid w:val="009C29E0"/>
  </w:style>
  <w:style w:type="character" w:customStyle="1" w:styleId="WW8Num3z2">
    <w:name w:val="WW8Num3z2"/>
    <w:rsid w:val="009C29E0"/>
  </w:style>
  <w:style w:type="character" w:customStyle="1" w:styleId="WW8Num3z3">
    <w:name w:val="WW8Num3z3"/>
    <w:rsid w:val="009C29E0"/>
  </w:style>
  <w:style w:type="character" w:customStyle="1" w:styleId="WW8Num3z4">
    <w:name w:val="WW8Num3z4"/>
    <w:rsid w:val="009C29E0"/>
    <w:rPr>
      <w:rFonts w:ascii="Arial" w:hAnsi="Arial"/>
      <w:sz w:val="20"/>
    </w:rPr>
  </w:style>
  <w:style w:type="character" w:customStyle="1" w:styleId="WW8Num3z5">
    <w:name w:val="WW8Num3z5"/>
    <w:rsid w:val="009C29E0"/>
  </w:style>
  <w:style w:type="character" w:customStyle="1" w:styleId="WW8Num3z6">
    <w:name w:val="WW8Num3z6"/>
    <w:rsid w:val="009C29E0"/>
  </w:style>
  <w:style w:type="character" w:customStyle="1" w:styleId="WW8Num3z7">
    <w:name w:val="WW8Num3z7"/>
    <w:rsid w:val="009C29E0"/>
  </w:style>
  <w:style w:type="character" w:customStyle="1" w:styleId="WW8Num3z8">
    <w:name w:val="WW8Num3z8"/>
    <w:rsid w:val="009C29E0"/>
  </w:style>
  <w:style w:type="character" w:customStyle="1" w:styleId="WW-DefaultParagraphFont11111111111">
    <w:name w:val="WW-Default Paragraph Font11111111111"/>
    <w:rsid w:val="009C29E0"/>
  </w:style>
  <w:style w:type="character" w:customStyle="1" w:styleId="WW-DefaultParagraphFont111111111111">
    <w:name w:val="WW-Default Paragraph Font111111111111"/>
    <w:rsid w:val="009C29E0"/>
  </w:style>
  <w:style w:type="character" w:customStyle="1" w:styleId="WW-DefaultParagraphFont1111111111111">
    <w:name w:val="WW-Default Paragraph Font1111111111111"/>
    <w:rsid w:val="009C29E0"/>
  </w:style>
  <w:style w:type="character" w:customStyle="1" w:styleId="WW-DefaultParagraphFont11111111111111">
    <w:name w:val="WW-Default Paragraph Font11111111111111"/>
    <w:rsid w:val="009C29E0"/>
  </w:style>
  <w:style w:type="character" w:customStyle="1" w:styleId="21">
    <w:name w:val="Προεπιλεγμένη γραμματοσειρά2"/>
    <w:rsid w:val="009C29E0"/>
  </w:style>
  <w:style w:type="character" w:customStyle="1" w:styleId="WW8Num19z0">
    <w:name w:val="WW8Num19z0"/>
    <w:rsid w:val="009C29E0"/>
    <w:rPr>
      <w:rFonts w:ascii="Calibri" w:hAnsi="Calibri"/>
    </w:rPr>
  </w:style>
  <w:style w:type="character" w:customStyle="1" w:styleId="WW8Num19z1">
    <w:name w:val="WW8Num19z1"/>
    <w:rsid w:val="009C29E0"/>
  </w:style>
  <w:style w:type="character" w:customStyle="1" w:styleId="WW8Num20z0">
    <w:name w:val="WW8Num20z0"/>
    <w:rsid w:val="009C29E0"/>
    <w:rPr>
      <w:rFonts w:ascii="Calibri" w:eastAsia="Times New Roman" w:hAnsi="Calibri"/>
    </w:rPr>
  </w:style>
  <w:style w:type="character" w:customStyle="1" w:styleId="WW8Num20z1">
    <w:name w:val="WW8Num20z1"/>
    <w:rsid w:val="009C29E0"/>
    <w:rPr>
      <w:rFonts w:ascii="Courier New" w:hAnsi="Courier New"/>
    </w:rPr>
  </w:style>
  <w:style w:type="character" w:customStyle="1" w:styleId="WW8Num20z2">
    <w:name w:val="WW8Num20z2"/>
    <w:rsid w:val="009C29E0"/>
    <w:rPr>
      <w:rFonts w:ascii="Wingdings" w:hAnsi="Wingdings"/>
    </w:rPr>
  </w:style>
  <w:style w:type="character" w:customStyle="1" w:styleId="WW8Num20z3">
    <w:name w:val="WW8Num20z3"/>
    <w:rsid w:val="009C29E0"/>
    <w:rPr>
      <w:rFonts w:ascii="Symbol" w:hAnsi="Symbol"/>
    </w:rPr>
  </w:style>
  <w:style w:type="character" w:customStyle="1" w:styleId="WW-DefaultParagraphFont111111111111111">
    <w:name w:val="WW-Default Paragraph Font111111111111111"/>
    <w:rsid w:val="009C29E0"/>
  </w:style>
  <w:style w:type="character" w:customStyle="1" w:styleId="WW8Num19z2">
    <w:name w:val="WW8Num19z2"/>
    <w:rsid w:val="009C29E0"/>
  </w:style>
  <w:style w:type="character" w:customStyle="1" w:styleId="WW8Num19z3">
    <w:name w:val="WW8Num19z3"/>
    <w:rsid w:val="009C29E0"/>
  </w:style>
  <w:style w:type="character" w:customStyle="1" w:styleId="WW8Num19z4">
    <w:name w:val="WW8Num19z4"/>
    <w:rsid w:val="009C29E0"/>
  </w:style>
  <w:style w:type="character" w:customStyle="1" w:styleId="WW8Num19z5">
    <w:name w:val="WW8Num19z5"/>
    <w:rsid w:val="009C29E0"/>
  </w:style>
  <w:style w:type="character" w:customStyle="1" w:styleId="WW8Num19z6">
    <w:name w:val="WW8Num19z6"/>
    <w:rsid w:val="009C29E0"/>
  </w:style>
  <w:style w:type="character" w:customStyle="1" w:styleId="WW8Num19z7">
    <w:name w:val="WW8Num19z7"/>
    <w:rsid w:val="009C29E0"/>
  </w:style>
  <w:style w:type="character" w:customStyle="1" w:styleId="WW8Num19z8">
    <w:name w:val="WW8Num19z8"/>
    <w:rsid w:val="009C29E0"/>
  </w:style>
  <w:style w:type="character" w:customStyle="1" w:styleId="WW8Num20z4">
    <w:name w:val="WW8Num20z4"/>
    <w:rsid w:val="009C29E0"/>
  </w:style>
  <w:style w:type="character" w:customStyle="1" w:styleId="WW8Num20z5">
    <w:name w:val="WW8Num20z5"/>
    <w:rsid w:val="009C29E0"/>
  </w:style>
  <w:style w:type="character" w:customStyle="1" w:styleId="WW8Num20z6">
    <w:name w:val="WW8Num20z6"/>
    <w:rsid w:val="009C29E0"/>
  </w:style>
  <w:style w:type="character" w:customStyle="1" w:styleId="WW8Num20z7">
    <w:name w:val="WW8Num20z7"/>
    <w:rsid w:val="009C29E0"/>
  </w:style>
  <w:style w:type="character" w:customStyle="1" w:styleId="WW8Num20z8">
    <w:name w:val="WW8Num20z8"/>
    <w:rsid w:val="009C29E0"/>
  </w:style>
  <w:style w:type="character" w:customStyle="1" w:styleId="WW-DefaultParagraphFont1111111111111111">
    <w:name w:val="WW-Default Paragraph Font1111111111111111"/>
    <w:rsid w:val="009C29E0"/>
  </w:style>
  <w:style w:type="character" w:customStyle="1" w:styleId="WW-DefaultParagraphFont11111111111111111">
    <w:name w:val="WW-Default Paragraph Font11111111111111111"/>
    <w:rsid w:val="009C29E0"/>
  </w:style>
  <w:style w:type="character" w:customStyle="1" w:styleId="WW8Num21z0">
    <w:name w:val="WW8Num21z0"/>
    <w:rsid w:val="009C29E0"/>
    <w:rPr>
      <w:rFonts w:ascii="Calibri" w:hAnsi="Calibri"/>
    </w:rPr>
  </w:style>
  <w:style w:type="character" w:customStyle="1" w:styleId="WW8Num21z1">
    <w:name w:val="WW8Num21z1"/>
    <w:rsid w:val="009C29E0"/>
    <w:rPr>
      <w:rFonts w:ascii="Courier New" w:hAnsi="Courier New"/>
    </w:rPr>
  </w:style>
  <w:style w:type="character" w:customStyle="1" w:styleId="WW8Num21z2">
    <w:name w:val="WW8Num21z2"/>
    <w:rsid w:val="009C29E0"/>
    <w:rPr>
      <w:rFonts w:ascii="Wingdings" w:hAnsi="Wingdings"/>
    </w:rPr>
  </w:style>
  <w:style w:type="character" w:customStyle="1" w:styleId="WW8Num21z3">
    <w:name w:val="WW8Num21z3"/>
    <w:rsid w:val="009C29E0"/>
    <w:rPr>
      <w:rFonts w:ascii="Symbol" w:hAnsi="Symbol"/>
    </w:rPr>
  </w:style>
  <w:style w:type="character" w:customStyle="1" w:styleId="WW8Num22z0">
    <w:name w:val="WW8Num22z0"/>
    <w:rsid w:val="009C29E0"/>
    <w:rPr>
      <w:rFonts w:ascii="Symbol" w:hAnsi="Symbol"/>
    </w:rPr>
  </w:style>
  <w:style w:type="character" w:customStyle="1" w:styleId="WW8Num22z1">
    <w:name w:val="WW8Num22z1"/>
    <w:rsid w:val="009C29E0"/>
    <w:rPr>
      <w:rFonts w:ascii="Courier New" w:hAnsi="Courier New"/>
    </w:rPr>
  </w:style>
  <w:style w:type="character" w:customStyle="1" w:styleId="WW8Num22z2">
    <w:name w:val="WW8Num22z2"/>
    <w:rsid w:val="009C29E0"/>
    <w:rPr>
      <w:rFonts w:ascii="Wingdings" w:hAnsi="Wingdings"/>
    </w:rPr>
  </w:style>
  <w:style w:type="character" w:customStyle="1" w:styleId="WW8Num23z0">
    <w:name w:val="WW8Num23z0"/>
    <w:rsid w:val="009C29E0"/>
    <w:rPr>
      <w:rFonts w:ascii="Calibri" w:hAnsi="Calibri"/>
    </w:rPr>
  </w:style>
  <w:style w:type="character" w:customStyle="1" w:styleId="WW8Num23z1">
    <w:name w:val="WW8Num23z1"/>
    <w:rsid w:val="009C29E0"/>
    <w:rPr>
      <w:rFonts w:ascii="Courier New" w:hAnsi="Courier New"/>
    </w:rPr>
  </w:style>
  <w:style w:type="character" w:customStyle="1" w:styleId="WW8Num23z2">
    <w:name w:val="WW8Num23z2"/>
    <w:rsid w:val="009C29E0"/>
    <w:rPr>
      <w:rFonts w:ascii="Wingdings" w:hAnsi="Wingdings"/>
    </w:rPr>
  </w:style>
  <w:style w:type="character" w:customStyle="1" w:styleId="WW8Num23z3">
    <w:name w:val="WW8Num23z3"/>
    <w:rsid w:val="009C29E0"/>
    <w:rPr>
      <w:rFonts w:ascii="Symbol" w:hAnsi="Symbol"/>
    </w:rPr>
  </w:style>
  <w:style w:type="character" w:customStyle="1" w:styleId="WW8Num24z0">
    <w:name w:val="WW8Num24z0"/>
    <w:rsid w:val="009C29E0"/>
    <w:rPr>
      <w:rFonts w:ascii="Symbol" w:hAnsi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C29E0"/>
    <w:rPr>
      <w:rFonts w:ascii="Courier New" w:hAnsi="Courier New"/>
    </w:rPr>
  </w:style>
  <w:style w:type="character" w:customStyle="1" w:styleId="WW8Num24z2">
    <w:name w:val="WW8Num24z2"/>
    <w:rsid w:val="009C29E0"/>
    <w:rPr>
      <w:rFonts w:ascii="Wingdings" w:hAnsi="Wingdings"/>
    </w:rPr>
  </w:style>
  <w:style w:type="character" w:customStyle="1" w:styleId="WW8Num25z0">
    <w:name w:val="WW8Num25z0"/>
    <w:rsid w:val="009C29E0"/>
    <w:rPr>
      <w:rFonts w:ascii="Symbol" w:hAnsi="Symbol"/>
    </w:rPr>
  </w:style>
  <w:style w:type="character" w:customStyle="1" w:styleId="WW8Num25z1">
    <w:name w:val="WW8Num25z1"/>
    <w:rsid w:val="009C29E0"/>
    <w:rPr>
      <w:rFonts w:ascii="Courier New" w:hAnsi="Courier New"/>
    </w:rPr>
  </w:style>
  <w:style w:type="character" w:customStyle="1" w:styleId="WW8Num25z2">
    <w:name w:val="WW8Num25z2"/>
    <w:rsid w:val="009C29E0"/>
    <w:rPr>
      <w:rFonts w:ascii="Wingdings" w:hAnsi="Wingdings"/>
    </w:rPr>
  </w:style>
  <w:style w:type="character" w:customStyle="1" w:styleId="WW8Num26z0">
    <w:name w:val="WW8Num26z0"/>
    <w:rsid w:val="009C29E0"/>
    <w:rPr>
      <w:rFonts w:ascii="Symbol" w:hAnsi="Symbol"/>
    </w:rPr>
  </w:style>
  <w:style w:type="character" w:customStyle="1" w:styleId="WW8Num26z1">
    <w:name w:val="WW8Num26z1"/>
    <w:rsid w:val="009C29E0"/>
    <w:rPr>
      <w:rFonts w:ascii="Courier New" w:hAnsi="Courier New"/>
    </w:rPr>
  </w:style>
  <w:style w:type="character" w:customStyle="1" w:styleId="WW8Num26z2">
    <w:name w:val="WW8Num26z2"/>
    <w:rsid w:val="009C29E0"/>
    <w:rPr>
      <w:rFonts w:ascii="Wingdings" w:hAnsi="Wingdings"/>
    </w:rPr>
  </w:style>
  <w:style w:type="character" w:customStyle="1" w:styleId="WW8Num27z0">
    <w:name w:val="WW8Num27z0"/>
    <w:rsid w:val="009C29E0"/>
    <w:rPr>
      <w:rFonts w:ascii="Calibri" w:hAnsi="Calibri"/>
    </w:rPr>
  </w:style>
  <w:style w:type="character" w:customStyle="1" w:styleId="WW8Num27z1">
    <w:name w:val="WW8Num27z1"/>
    <w:rsid w:val="009C29E0"/>
    <w:rPr>
      <w:rFonts w:ascii="Courier New" w:hAnsi="Courier New"/>
    </w:rPr>
  </w:style>
  <w:style w:type="character" w:customStyle="1" w:styleId="WW8Num27z2">
    <w:name w:val="WW8Num27z2"/>
    <w:rsid w:val="009C29E0"/>
    <w:rPr>
      <w:rFonts w:ascii="Wingdings" w:hAnsi="Wingdings"/>
    </w:rPr>
  </w:style>
  <w:style w:type="character" w:customStyle="1" w:styleId="WW8Num27z3">
    <w:name w:val="WW8Num27z3"/>
    <w:rsid w:val="009C29E0"/>
    <w:rPr>
      <w:rFonts w:ascii="Symbol" w:hAnsi="Symbol"/>
    </w:rPr>
  </w:style>
  <w:style w:type="character" w:customStyle="1" w:styleId="WW8Num28z0">
    <w:name w:val="WW8Num28z0"/>
    <w:rsid w:val="009C29E0"/>
    <w:rPr>
      <w:rFonts w:ascii="Symbol" w:hAnsi="Symbol"/>
    </w:rPr>
  </w:style>
  <w:style w:type="character" w:customStyle="1" w:styleId="WW8Num28z1">
    <w:name w:val="WW8Num28z1"/>
    <w:rsid w:val="009C29E0"/>
    <w:rPr>
      <w:rFonts w:ascii="Courier New" w:hAnsi="Courier New"/>
    </w:rPr>
  </w:style>
  <w:style w:type="character" w:customStyle="1" w:styleId="WW8Num28z2">
    <w:name w:val="WW8Num28z2"/>
    <w:rsid w:val="009C29E0"/>
    <w:rPr>
      <w:rFonts w:ascii="Wingdings" w:hAnsi="Wingdings"/>
    </w:rPr>
  </w:style>
  <w:style w:type="character" w:customStyle="1" w:styleId="WW8Num29z0">
    <w:name w:val="WW8Num29z0"/>
    <w:rsid w:val="009C29E0"/>
    <w:rPr>
      <w:rFonts w:ascii="Calibri" w:hAnsi="Calibri"/>
    </w:rPr>
  </w:style>
  <w:style w:type="character" w:customStyle="1" w:styleId="WW8Num29z1">
    <w:name w:val="WW8Num29z1"/>
    <w:rsid w:val="009C29E0"/>
    <w:rPr>
      <w:rFonts w:ascii="Courier New" w:hAnsi="Courier New"/>
    </w:rPr>
  </w:style>
  <w:style w:type="character" w:customStyle="1" w:styleId="WW8Num29z2">
    <w:name w:val="WW8Num29z2"/>
    <w:rsid w:val="009C29E0"/>
    <w:rPr>
      <w:rFonts w:ascii="Wingdings" w:hAnsi="Wingdings"/>
    </w:rPr>
  </w:style>
  <w:style w:type="character" w:customStyle="1" w:styleId="WW8Num29z3">
    <w:name w:val="WW8Num29z3"/>
    <w:rsid w:val="009C29E0"/>
    <w:rPr>
      <w:rFonts w:ascii="Symbol" w:hAnsi="Symbol"/>
    </w:rPr>
  </w:style>
  <w:style w:type="character" w:customStyle="1" w:styleId="WW8Num30z0">
    <w:name w:val="WW8Num30z0"/>
    <w:rsid w:val="009C29E0"/>
    <w:rPr>
      <w:rFonts w:ascii="Symbol" w:hAnsi="Symbol"/>
      <w:shd w:val="clear" w:color="auto" w:fill="FFFF00"/>
    </w:rPr>
  </w:style>
  <w:style w:type="character" w:customStyle="1" w:styleId="WW8Num30z1">
    <w:name w:val="WW8Num30z1"/>
    <w:rsid w:val="009C29E0"/>
    <w:rPr>
      <w:rFonts w:ascii="Courier New" w:hAnsi="Courier New"/>
    </w:rPr>
  </w:style>
  <w:style w:type="character" w:customStyle="1" w:styleId="WW8Num30z2">
    <w:name w:val="WW8Num30z2"/>
    <w:rsid w:val="009C29E0"/>
    <w:rPr>
      <w:rFonts w:ascii="Wingdings" w:hAnsi="Wingdings"/>
    </w:rPr>
  </w:style>
  <w:style w:type="character" w:customStyle="1" w:styleId="WW8Num31z0">
    <w:name w:val="WW8Num31z0"/>
    <w:rsid w:val="009C29E0"/>
  </w:style>
  <w:style w:type="character" w:customStyle="1" w:styleId="WW8Num32z0">
    <w:name w:val="WW8Num32z0"/>
    <w:rsid w:val="009C29E0"/>
  </w:style>
  <w:style w:type="character" w:customStyle="1" w:styleId="WW8Num32z1">
    <w:name w:val="WW8Num32z1"/>
    <w:rsid w:val="009C29E0"/>
  </w:style>
  <w:style w:type="character" w:customStyle="1" w:styleId="WW8Num32z2">
    <w:name w:val="WW8Num32z2"/>
    <w:rsid w:val="009C29E0"/>
  </w:style>
  <w:style w:type="character" w:customStyle="1" w:styleId="WW8Num32z3">
    <w:name w:val="WW8Num32z3"/>
    <w:rsid w:val="009C29E0"/>
  </w:style>
  <w:style w:type="character" w:customStyle="1" w:styleId="WW8Num32z4">
    <w:name w:val="WW8Num32z4"/>
    <w:rsid w:val="009C29E0"/>
  </w:style>
  <w:style w:type="character" w:customStyle="1" w:styleId="WW8Num32z5">
    <w:name w:val="WW8Num32z5"/>
    <w:rsid w:val="009C29E0"/>
  </w:style>
  <w:style w:type="character" w:customStyle="1" w:styleId="WW8Num32z6">
    <w:name w:val="WW8Num32z6"/>
    <w:rsid w:val="009C29E0"/>
  </w:style>
  <w:style w:type="character" w:customStyle="1" w:styleId="WW8Num32z7">
    <w:name w:val="WW8Num32z7"/>
    <w:rsid w:val="009C29E0"/>
  </w:style>
  <w:style w:type="character" w:customStyle="1" w:styleId="WW8Num32z8">
    <w:name w:val="WW8Num32z8"/>
    <w:rsid w:val="009C29E0"/>
  </w:style>
  <w:style w:type="character" w:customStyle="1" w:styleId="WW8Num33z0">
    <w:name w:val="WW8Num33z0"/>
    <w:rsid w:val="009C29E0"/>
    <w:rPr>
      <w:rFonts w:ascii="Symbol" w:eastAsia="Times New Roman" w:hAnsi="Symbol"/>
    </w:rPr>
  </w:style>
  <w:style w:type="character" w:customStyle="1" w:styleId="WW8Num33z1">
    <w:name w:val="WW8Num33z1"/>
    <w:rsid w:val="009C29E0"/>
    <w:rPr>
      <w:rFonts w:ascii="Courier New" w:hAnsi="Courier New"/>
    </w:rPr>
  </w:style>
  <w:style w:type="character" w:customStyle="1" w:styleId="WW8Num33z2">
    <w:name w:val="WW8Num33z2"/>
    <w:rsid w:val="009C29E0"/>
    <w:rPr>
      <w:rFonts w:ascii="Wingdings" w:hAnsi="Wingdings"/>
    </w:rPr>
  </w:style>
  <w:style w:type="character" w:customStyle="1" w:styleId="WW8Num34z0">
    <w:name w:val="WW8Num34z0"/>
    <w:rsid w:val="009C29E0"/>
    <w:rPr>
      <w:rFonts w:ascii="Symbol" w:hAnsi="Symbol"/>
    </w:rPr>
  </w:style>
  <w:style w:type="character" w:customStyle="1" w:styleId="WW8Num34z1">
    <w:name w:val="WW8Num34z1"/>
    <w:rsid w:val="009C29E0"/>
    <w:rPr>
      <w:rFonts w:ascii="Courier New" w:hAnsi="Courier New"/>
    </w:rPr>
  </w:style>
  <w:style w:type="character" w:customStyle="1" w:styleId="WW8Num34z2">
    <w:name w:val="WW8Num34z2"/>
    <w:rsid w:val="009C29E0"/>
    <w:rPr>
      <w:rFonts w:ascii="Wingdings" w:hAnsi="Wingdings"/>
    </w:rPr>
  </w:style>
  <w:style w:type="character" w:customStyle="1" w:styleId="WW8Num35z0">
    <w:name w:val="WW8Num35z0"/>
    <w:rsid w:val="009C29E0"/>
    <w:rPr>
      <w:rFonts w:ascii="Calibri" w:hAnsi="Calibri"/>
    </w:rPr>
  </w:style>
  <w:style w:type="character" w:customStyle="1" w:styleId="WW8Num35z1">
    <w:name w:val="WW8Num35z1"/>
    <w:rsid w:val="009C29E0"/>
    <w:rPr>
      <w:rFonts w:ascii="Courier New" w:hAnsi="Courier New"/>
    </w:rPr>
  </w:style>
  <w:style w:type="character" w:customStyle="1" w:styleId="WW8Num35z2">
    <w:name w:val="WW8Num35z2"/>
    <w:rsid w:val="009C29E0"/>
    <w:rPr>
      <w:rFonts w:ascii="Wingdings" w:hAnsi="Wingdings"/>
    </w:rPr>
  </w:style>
  <w:style w:type="character" w:customStyle="1" w:styleId="WW8Num35z3">
    <w:name w:val="WW8Num35z3"/>
    <w:rsid w:val="009C29E0"/>
    <w:rPr>
      <w:rFonts w:ascii="Symbol" w:hAnsi="Symbol"/>
    </w:rPr>
  </w:style>
  <w:style w:type="character" w:customStyle="1" w:styleId="WW8Num36z0">
    <w:name w:val="WW8Num36z0"/>
    <w:rsid w:val="009C29E0"/>
    <w:rPr>
      <w:lang w:val="el-GR"/>
    </w:rPr>
  </w:style>
  <w:style w:type="character" w:customStyle="1" w:styleId="WW8Num36z1">
    <w:name w:val="WW8Num36z1"/>
    <w:rsid w:val="009C29E0"/>
  </w:style>
  <w:style w:type="character" w:customStyle="1" w:styleId="WW8Num36z2">
    <w:name w:val="WW8Num36z2"/>
    <w:rsid w:val="009C29E0"/>
  </w:style>
  <w:style w:type="character" w:customStyle="1" w:styleId="WW8Num36z3">
    <w:name w:val="WW8Num36z3"/>
    <w:rsid w:val="009C29E0"/>
  </w:style>
  <w:style w:type="character" w:customStyle="1" w:styleId="WW8Num36z4">
    <w:name w:val="WW8Num36z4"/>
    <w:rsid w:val="009C29E0"/>
  </w:style>
  <w:style w:type="character" w:customStyle="1" w:styleId="WW8Num36z5">
    <w:name w:val="WW8Num36z5"/>
    <w:rsid w:val="009C29E0"/>
  </w:style>
  <w:style w:type="character" w:customStyle="1" w:styleId="WW8Num36z6">
    <w:name w:val="WW8Num36z6"/>
    <w:rsid w:val="009C29E0"/>
  </w:style>
  <w:style w:type="character" w:customStyle="1" w:styleId="WW8Num36z7">
    <w:name w:val="WW8Num36z7"/>
    <w:rsid w:val="009C29E0"/>
  </w:style>
  <w:style w:type="character" w:customStyle="1" w:styleId="WW8Num36z8">
    <w:name w:val="WW8Num36z8"/>
    <w:rsid w:val="009C29E0"/>
  </w:style>
  <w:style w:type="character" w:customStyle="1" w:styleId="WW8Num37z0">
    <w:name w:val="WW8Num37z0"/>
    <w:rsid w:val="009C29E0"/>
    <w:rPr>
      <w:rFonts w:ascii="Calibri" w:hAnsi="Calibri"/>
    </w:rPr>
  </w:style>
  <w:style w:type="character" w:customStyle="1" w:styleId="WW8Num37z1">
    <w:name w:val="WW8Num37z1"/>
    <w:rsid w:val="009C29E0"/>
    <w:rPr>
      <w:rFonts w:ascii="Courier New" w:hAnsi="Courier New"/>
    </w:rPr>
  </w:style>
  <w:style w:type="character" w:customStyle="1" w:styleId="WW8Num37z2">
    <w:name w:val="WW8Num37z2"/>
    <w:rsid w:val="009C29E0"/>
    <w:rPr>
      <w:rFonts w:ascii="Wingdings" w:hAnsi="Wingdings"/>
    </w:rPr>
  </w:style>
  <w:style w:type="character" w:customStyle="1" w:styleId="WW8Num37z3">
    <w:name w:val="WW8Num37z3"/>
    <w:rsid w:val="009C29E0"/>
    <w:rPr>
      <w:rFonts w:ascii="Symbol" w:hAnsi="Symbol"/>
    </w:rPr>
  </w:style>
  <w:style w:type="character" w:customStyle="1" w:styleId="WW8Num38z0">
    <w:name w:val="WW8Num38z0"/>
    <w:rsid w:val="009C29E0"/>
  </w:style>
  <w:style w:type="character" w:customStyle="1" w:styleId="WW8Num38z1">
    <w:name w:val="WW8Num38z1"/>
    <w:rsid w:val="009C29E0"/>
  </w:style>
  <w:style w:type="character" w:customStyle="1" w:styleId="WW8Num38z2">
    <w:name w:val="WW8Num38z2"/>
    <w:rsid w:val="009C29E0"/>
  </w:style>
  <w:style w:type="character" w:customStyle="1" w:styleId="WW8Num38z3">
    <w:name w:val="WW8Num38z3"/>
    <w:rsid w:val="009C29E0"/>
  </w:style>
  <w:style w:type="character" w:customStyle="1" w:styleId="WW8Num38z4">
    <w:name w:val="WW8Num38z4"/>
    <w:rsid w:val="009C29E0"/>
  </w:style>
  <w:style w:type="character" w:customStyle="1" w:styleId="WW8Num38z5">
    <w:name w:val="WW8Num38z5"/>
    <w:rsid w:val="009C29E0"/>
  </w:style>
  <w:style w:type="character" w:customStyle="1" w:styleId="WW8Num38z6">
    <w:name w:val="WW8Num38z6"/>
    <w:rsid w:val="009C29E0"/>
  </w:style>
  <w:style w:type="character" w:customStyle="1" w:styleId="WW8Num38z7">
    <w:name w:val="WW8Num38z7"/>
    <w:rsid w:val="009C29E0"/>
  </w:style>
  <w:style w:type="character" w:customStyle="1" w:styleId="WW8Num38z8">
    <w:name w:val="WW8Num38z8"/>
    <w:rsid w:val="009C29E0"/>
  </w:style>
  <w:style w:type="character" w:customStyle="1" w:styleId="WW-DefaultParagraphFont111111111111111111">
    <w:name w:val="WW-Default Paragraph Font111111111111111111"/>
    <w:rsid w:val="009C29E0"/>
  </w:style>
  <w:style w:type="character" w:customStyle="1" w:styleId="WW8Num4z1">
    <w:name w:val="WW8Num4z1"/>
    <w:rsid w:val="009C29E0"/>
  </w:style>
  <w:style w:type="character" w:customStyle="1" w:styleId="WW8Num5z1">
    <w:name w:val="WW8Num5z1"/>
    <w:rsid w:val="009C29E0"/>
  </w:style>
  <w:style w:type="character" w:customStyle="1" w:styleId="WW8Num29z4">
    <w:name w:val="WW8Num29z4"/>
    <w:rsid w:val="009C29E0"/>
  </w:style>
  <w:style w:type="character" w:customStyle="1" w:styleId="WW8Num29z5">
    <w:name w:val="WW8Num29z5"/>
    <w:rsid w:val="009C29E0"/>
  </w:style>
  <w:style w:type="character" w:customStyle="1" w:styleId="WW8Num29z6">
    <w:name w:val="WW8Num29z6"/>
    <w:rsid w:val="009C29E0"/>
  </w:style>
  <w:style w:type="character" w:customStyle="1" w:styleId="WW8Num29z7">
    <w:name w:val="WW8Num29z7"/>
    <w:rsid w:val="009C29E0"/>
  </w:style>
  <w:style w:type="character" w:customStyle="1" w:styleId="WW8Num29z8">
    <w:name w:val="WW8Num29z8"/>
    <w:rsid w:val="009C29E0"/>
  </w:style>
  <w:style w:type="character" w:customStyle="1" w:styleId="WW8Num30z3">
    <w:name w:val="WW8Num30z3"/>
    <w:rsid w:val="009C29E0"/>
    <w:rPr>
      <w:rFonts w:ascii="Symbol" w:hAnsi="Symbol"/>
    </w:rPr>
  </w:style>
  <w:style w:type="character" w:customStyle="1" w:styleId="WW8Num31z1">
    <w:name w:val="WW8Num31z1"/>
    <w:rsid w:val="009C29E0"/>
  </w:style>
  <w:style w:type="character" w:customStyle="1" w:styleId="WW8Num31z2">
    <w:name w:val="WW8Num31z2"/>
    <w:rsid w:val="009C29E0"/>
  </w:style>
  <w:style w:type="character" w:customStyle="1" w:styleId="WW8Num31z3">
    <w:name w:val="WW8Num31z3"/>
    <w:rsid w:val="009C29E0"/>
  </w:style>
  <w:style w:type="character" w:customStyle="1" w:styleId="WW8Num31z4">
    <w:name w:val="WW8Num31z4"/>
    <w:rsid w:val="009C29E0"/>
  </w:style>
  <w:style w:type="character" w:customStyle="1" w:styleId="WW8Num31z5">
    <w:name w:val="WW8Num31z5"/>
    <w:rsid w:val="009C29E0"/>
  </w:style>
  <w:style w:type="character" w:customStyle="1" w:styleId="WW8Num31z6">
    <w:name w:val="WW8Num31z6"/>
    <w:rsid w:val="009C29E0"/>
  </w:style>
  <w:style w:type="character" w:customStyle="1" w:styleId="WW8Num31z7">
    <w:name w:val="WW8Num31z7"/>
    <w:rsid w:val="009C29E0"/>
  </w:style>
  <w:style w:type="character" w:customStyle="1" w:styleId="WW8Num31z8">
    <w:name w:val="WW8Num31z8"/>
    <w:rsid w:val="009C29E0"/>
  </w:style>
  <w:style w:type="character" w:customStyle="1" w:styleId="WW8Num39z0">
    <w:name w:val="WW8Num39z0"/>
    <w:rsid w:val="009C29E0"/>
    <w:rPr>
      <w:rFonts w:ascii="Calibri" w:hAnsi="Calibri"/>
    </w:rPr>
  </w:style>
  <w:style w:type="character" w:customStyle="1" w:styleId="WW8Num39z1">
    <w:name w:val="WW8Num39z1"/>
    <w:rsid w:val="009C29E0"/>
    <w:rPr>
      <w:rFonts w:ascii="Courier New" w:hAnsi="Courier New"/>
    </w:rPr>
  </w:style>
  <w:style w:type="character" w:customStyle="1" w:styleId="WW8Num39z2">
    <w:name w:val="WW8Num39z2"/>
    <w:rsid w:val="009C29E0"/>
    <w:rPr>
      <w:rFonts w:ascii="Wingdings" w:hAnsi="Wingdings"/>
    </w:rPr>
  </w:style>
  <w:style w:type="character" w:customStyle="1" w:styleId="WW8Num39z3">
    <w:name w:val="WW8Num39z3"/>
    <w:rsid w:val="009C29E0"/>
    <w:rPr>
      <w:rFonts w:ascii="Symbol" w:hAnsi="Symbol"/>
    </w:rPr>
  </w:style>
  <w:style w:type="character" w:customStyle="1" w:styleId="WW8Num40z0">
    <w:name w:val="WW8Num40z0"/>
    <w:rsid w:val="009C29E0"/>
    <w:rPr>
      <w:rFonts w:ascii="Symbol" w:hAnsi="Symbol"/>
    </w:rPr>
  </w:style>
  <w:style w:type="character" w:customStyle="1" w:styleId="WW8Num40z1">
    <w:name w:val="WW8Num40z1"/>
    <w:rsid w:val="009C29E0"/>
    <w:rPr>
      <w:rFonts w:ascii="Courier New" w:hAnsi="Courier New"/>
    </w:rPr>
  </w:style>
  <w:style w:type="character" w:customStyle="1" w:styleId="WW8Num40z2">
    <w:name w:val="WW8Num40z2"/>
    <w:rsid w:val="009C29E0"/>
    <w:rPr>
      <w:rFonts w:ascii="Wingdings" w:hAnsi="Wingdings"/>
    </w:rPr>
  </w:style>
  <w:style w:type="character" w:customStyle="1" w:styleId="WW8Num41z0">
    <w:name w:val="WW8Num41z0"/>
    <w:rsid w:val="009C29E0"/>
    <w:rPr>
      <w:rFonts w:ascii="Arial" w:hAnsi="Arial"/>
      <w:b/>
      <w:sz w:val="20"/>
    </w:rPr>
  </w:style>
  <w:style w:type="character" w:customStyle="1" w:styleId="WW8Num41z1">
    <w:name w:val="WW8Num41z1"/>
    <w:rsid w:val="009C29E0"/>
  </w:style>
  <w:style w:type="character" w:customStyle="1" w:styleId="WW8Num41z2">
    <w:name w:val="WW8Num41z2"/>
    <w:rsid w:val="009C29E0"/>
    <w:rPr>
      <w:rFonts w:ascii="Arial" w:hAnsi="Arial"/>
    </w:rPr>
  </w:style>
  <w:style w:type="character" w:customStyle="1" w:styleId="WW8Num41z3">
    <w:name w:val="WW8Num41z3"/>
    <w:rsid w:val="009C29E0"/>
    <w:rPr>
      <w:rFonts w:ascii="Arial" w:hAnsi="Arial"/>
      <w:sz w:val="20"/>
    </w:rPr>
  </w:style>
  <w:style w:type="character" w:customStyle="1" w:styleId="DefaultParagraphFont1">
    <w:name w:val="Default Paragraph Font1"/>
    <w:rsid w:val="009C29E0"/>
  </w:style>
  <w:style w:type="character" w:customStyle="1" w:styleId="Heading1Char">
    <w:name w:val="Heading 1 Char"/>
    <w:rsid w:val="009C29E0"/>
    <w:rPr>
      <w:rFonts w:ascii="Arial" w:hAnsi="Arial"/>
      <w:b/>
      <w:color w:val="333399"/>
      <w:sz w:val="32"/>
      <w:lang w:val="en-US"/>
    </w:rPr>
  </w:style>
  <w:style w:type="character" w:customStyle="1" w:styleId="Heading2Char">
    <w:name w:val="Heading 2 Char"/>
    <w:rsid w:val="009C29E0"/>
    <w:rPr>
      <w:rFonts w:ascii="Arial" w:hAnsi="Arial"/>
      <w:b/>
      <w:color w:val="002060"/>
      <w:sz w:val="22"/>
      <w:lang w:val="en-GB"/>
    </w:rPr>
  </w:style>
  <w:style w:type="character" w:customStyle="1" w:styleId="Heading5Char">
    <w:name w:val="Heading 5 Char"/>
    <w:rsid w:val="009C29E0"/>
    <w:rPr>
      <w:rFonts w:ascii="Calibri" w:hAnsi="Calibri"/>
      <w:b/>
      <w:i/>
      <w:sz w:val="26"/>
      <w:lang w:val="en-GB"/>
    </w:rPr>
  </w:style>
  <w:style w:type="character" w:customStyle="1" w:styleId="DateChar">
    <w:name w:val="Date Char"/>
    <w:rsid w:val="009C29E0"/>
    <w:rPr>
      <w:sz w:val="24"/>
      <w:lang w:val="en-GB"/>
    </w:rPr>
  </w:style>
  <w:style w:type="character" w:customStyle="1" w:styleId="FooterChar">
    <w:name w:val="Footer Char"/>
    <w:rsid w:val="009C29E0"/>
    <w:rPr>
      <w:rFonts w:eastAsia="MS Mincho"/>
      <w:sz w:val="24"/>
      <w:lang w:val="en-US" w:eastAsia="ja-JP"/>
    </w:rPr>
  </w:style>
  <w:style w:type="character" w:styleId="a3">
    <w:name w:val="annotation reference"/>
    <w:rsid w:val="009C29E0"/>
    <w:rPr>
      <w:sz w:val="16"/>
    </w:rPr>
  </w:style>
  <w:style w:type="character" w:styleId="-">
    <w:name w:val="Hyperlink"/>
    <w:uiPriority w:val="99"/>
    <w:rsid w:val="009C29E0"/>
    <w:rPr>
      <w:color w:val="0000FF"/>
      <w:u w:val="single"/>
    </w:rPr>
  </w:style>
  <w:style w:type="character" w:customStyle="1" w:styleId="HeaderChar">
    <w:name w:val="Header Char"/>
    <w:rsid w:val="009C29E0"/>
    <w:rPr>
      <w:sz w:val="24"/>
      <w:lang w:val="en-GB"/>
    </w:rPr>
  </w:style>
  <w:style w:type="character" w:styleId="a4">
    <w:name w:val="page number"/>
    <w:basedOn w:val="a0"/>
    <w:rsid w:val="009C29E0"/>
  </w:style>
  <w:style w:type="character" w:customStyle="1" w:styleId="BalloonTextChar">
    <w:name w:val="Balloon Text Char"/>
    <w:rsid w:val="009C29E0"/>
    <w:rPr>
      <w:rFonts w:ascii="Tahoma" w:hAnsi="Tahoma"/>
      <w:sz w:val="16"/>
      <w:lang w:val="en-GB"/>
    </w:rPr>
  </w:style>
  <w:style w:type="character" w:customStyle="1" w:styleId="CommentTextChar">
    <w:name w:val="Comment Text Char"/>
    <w:rsid w:val="009C29E0"/>
    <w:rPr>
      <w:lang w:val="en-GB"/>
    </w:rPr>
  </w:style>
  <w:style w:type="character" w:customStyle="1" w:styleId="CommentSubjectChar">
    <w:name w:val="Comment Subject Char"/>
    <w:rsid w:val="009C29E0"/>
    <w:rPr>
      <w:b/>
      <w:lang w:val="en-GB"/>
    </w:rPr>
  </w:style>
  <w:style w:type="character" w:customStyle="1" w:styleId="BodyTextChar">
    <w:name w:val="Body Text Char"/>
    <w:rsid w:val="009C29E0"/>
    <w:rPr>
      <w:sz w:val="24"/>
      <w:lang w:val="en-GB"/>
    </w:rPr>
  </w:style>
  <w:style w:type="character" w:customStyle="1" w:styleId="10">
    <w:name w:val="Κείμενο κράτησης θέσης1"/>
    <w:rsid w:val="009C29E0"/>
    <w:rPr>
      <w:color w:val="808080"/>
    </w:rPr>
  </w:style>
  <w:style w:type="character" w:customStyle="1" w:styleId="a5">
    <w:name w:val="Χαρακτήρες υποσημείωσης"/>
    <w:rsid w:val="009C29E0"/>
    <w:rPr>
      <w:vertAlign w:val="superscript"/>
    </w:rPr>
  </w:style>
  <w:style w:type="character" w:customStyle="1" w:styleId="FootnoteTextChar">
    <w:name w:val="Footnote Text Char"/>
    <w:rsid w:val="009C29E0"/>
    <w:rPr>
      <w:rFonts w:ascii="Calibri" w:hAnsi="Calibri"/>
    </w:rPr>
  </w:style>
  <w:style w:type="character" w:customStyle="1" w:styleId="Heading3Char">
    <w:name w:val="Heading 3 Char"/>
    <w:rsid w:val="009C29E0"/>
    <w:rPr>
      <w:rFonts w:ascii="Arial" w:hAnsi="Arial"/>
      <w:b/>
      <w:sz w:val="26"/>
      <w:lang w:val="en-GB"/>
    </w:rPr>
  </w:style>
  <w:style w:type="character" w:customStyle="1" w:styleId="Heading4Char">
    <w:name w:val="Heading 4 Char"/>
    <w:rsid w:val="009C29E0"/>
    <w:rPr>
      <w:rFonts w:ascii="Arial" w:hAnsi="Arial"/>
      <w:b/>
      <w:sz w:val="28"/>
      <w:lang w:val="en-GB"/>
    </w:rPr>
  </w:style>
  <w:style w:type="character" w:customStyle="1" w:styleId="DocTitleChar">
    <w:name w:val="Doc Title Char"/>
    <w:rsid w:val="009C29E0"/>
    <w:rPr>
      <w:rFonts w:ascii="Arial" w:hAnsi="Arial" w:cs="Arial"/>
      <w:b/>
      <w:bCs/>
      <w:color w:val="333399"/>
      <w:sz w:val="32"/>
      <w:szCs w:val="32"/>
      <w:lang w:val="en-US"/>
    </w:rPr>
  </w:style>
  <w:style w:type="character" w:customStyle="1" w:styleId="Style1Char">
    <w:name w:val="Style1 Char"/>
    <w:rsid w:val="009C29E0"/>
    <w:rPr>
      <w:rFonts w:ascii="Calibri" w:hAnsi="Calibri"/>
      <w:b/>
      <w:color w:val="333399"/>
      <w:sz w:val="40"/>
      <w:lang w:val="en-US"/>
    </w:rPr>
  </w:style>
  <w:style w:type="character" w:customStyle="1" w:styleId="ContentsChar">
    <w:name w:val="Contents Char"/>
    <w:rsid w:val="009C29E0"/>
    <w:rPr>
      <w:rFonts w:ascii="Calibri" w:hAnsi="Calibri"/>
      <w:b/>
      <w:color w:val="333399"/>
      <w:sz w:val="32"/>
      <w:lang w:val="en-US"/>
    </w:rPr>
  </w:style>
  <w:style w:type="character" w:customStyle="1" w:styleId="EndnoteTextChar">
    <w:name w:val="Endnote Text Char"/>
    <w:rsid w:val="009C29E0"/>
    <w:rPr>
      <w:rFonts w:ascii="Calibri" w:hAnsi="Calibri"/>
      <w:lang w:val="en-GB"/>
    </w:rPr>
  </w:style>
  <w:style w:type="character" w:customStyle="1" w:styleId="a6">
    <w:name w:val="Χαρακτήρες σημείωσης τέλους"/>
    <w:rsid w:val="009C29E0"/>
    <w:rPr>
      <w:vertAlign w:val="superscript"/>
    </w:rPr>
  </w:style>
  <w:style w:type="character" w:customStyle="1" w:styleId="FootnoteReference2">
    <w:name w:val="Footnote Reference2"/>
    <w:rsid w:val="009C29E0"/>
    <w:rPr>
      <w:vertAlign w:val="superscript"/>
    </w:rPr>
  </w:style>
  <w:style w:type="character" w:customStyle="1" w:styleId="EndnoteReference1">
    <w:name w:val="Endnote Reference1"/>
    <w:rsid w:val="009C29E0"/>
    <w:rPr>
      <w:vertAlign w:val="superscript"/>
    </w:rPr>
  </w:style>
  <w:style w:type="character" w:customStyle="1" w:styleId="a7">
    <w:name w:val="Κουκκίδες"/>
    <w:rsid w:val="009C29E0"/>
    <w:rPr>
      <w:rFonts w:ascii="OpenSymbol" w:eastAsia="Times New Roman" w:hAnsi="OpenSymbol"/>
    </w:rPr>
  </w:style>
  <w:style w:type="character" w:styleId="a8">
    <w:name w:val="Strong"/>
    <w:qFormat/>
    <w:rsid w:val="009C29E0"/>
    <w:rPr>
      <w:b/>
    </w:rPr>
  </w:style>
  <w:style w:type="character" w:customStyle="1" w:styleId="11">
    <w:name w:val="Προεπιλεγμένη γραμματοσειρά1"/>
    <w:rsid w:val="009C29E0"/>
  </w:style>
  <w:style w:type="character" w:customStyle="1" w:styleId="a9">
    <w:name w:val="Σύμβολο υποσημείωσης"/>
    <w:rsid w:val="009C29E0"/>
    <w:rPr>
      <w:vertAlign w:val="superscript"/>
    </w:rPr>
  </w:style>
  <w:style w:type="character" w:styleId="aa">
    <w:name w:val="Emphasis"/>
    <w:qFormat/>
    <w:rsid w:val="009C29E0"/>
    <w:rPr>
      <w:i/>
    </w:rPr>
  </w:style>
  <w:style w:type="character" w:customStyle="1" w:styleId="ab">
    <w:name w:val="Χαρακτήρες αρίθμησης"/>
    <w:rsid w:val="009C29E0"/>
  </w:style>
  <w:style w:type="character" w:customStyle="1" w:styleId="normalwithoutspacingChar">
    <w:name w:val="normal_without_spacing Char"/>
    <w:rsid w:val="009C29E0"/>
    <w:rPr>
      <w:rFonts w:ascii="Calibri" w:hAnsi="Calibri"/>
      <w:sz w:val="24"/>
    </w:rPr>
  </w:style>
  <w:style w:type="character" w:customStyle="1" w:styleId="FootnoteTextChar1">
    <w:name w:val="Footnote Text Char1"/>
    <w:rsid w:val="009C29E0"/>
    <w:rPr>
      <w:rFonts w:ascii="Calibri" w:hAnsi="Calibri"/>
      <w:lang w:val="en-IE" w:eastAsia="zh-CN"/>
    </w:rPr>
  </w:style>
  <w:style w:type="character" w:customStyle="1" w:styleId="foothangingChar">
    <w:name w:val="foot_hanging Char"/>
    <w:rsid w:val="009C29E0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rsid w:val="009C29E0"/>
    <w:rPr>
      <w:rFonts w:ascii="Courier New" w:hAnsi="Courier New"/>
    </w:rPr>
  </w:style>
  <w:style w:type="character" w:customStyle="1" w:styleId="apple-converted-space">
    <w:name w:val="apple-converted-space"/>
    <w:rsid w:val="009C29E0"/>
    <w:rPr>
      <w:rFonts w:cs="Times New Roman"/>
    </w:rPr>
  </w:style>
  <w:style w:type="character" w:customStyle="1" w:styleId="BodyTextIndent3Char">
    <w:name w:val="Body Text Indent 3 Char"/>
    <w:rsid w:val="009C29E0"/>
    <w:rPr>
      <w:rFonts w:ascii="Calibri" w:hAnsi="Calibri"/>
      <w:sz w:val="16"/>
      <w:lang w:val="en-GB"/>
    </w:rPr>
  </w:style>
  <w:style w:type="character" w:customStyle="1" w:styleId="WW-FootnoteReference">
    <w:name w:val="WW-Footnote Reference"/>
    <w:rsid w:val="009C29E0"/>
    <w:rPr>
      <w:vertAlign w:val="superscript"/>
    </w:rPr>
  </w:style>
  <w:style w:type="character" w:customStyle="1" w:styleId="WW-EndnoteReference">
    <w:name w:val="WW-Endnote Reference"/>
    <w:rsid w:val="009C29E0"/>
    <w:rPr>
      <w:vertAlign w:val="superscript"/>
    </w:rPr>
  </w:style>
  <w:style w:type="character" w:customStyle="1" w:styleId="FootnoteReference1">
    <w:name w:val="Footnote Reference1"/>
    <w:rsid w:val="009C29E0"/>
    <w:rPr>
      <w:vertAlign w:val="superscript"/>
    </w:rPr>
  </w:style>
  <w:style w:type="character" w:customStyle="1" w:styleId="FootnoteTextChar2">
    <w:name w:val="Footnote Text Char2"/>
    <w:rsid w:val="009C29E0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rsid w:val="009C29E0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C29E0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rsid w:val="009C29E0"/>
    <w:rPr>
      <w:rFonts w:ascii="Courier New" w:hAnsi="Courier New"/>
      <w:lang w:eastAsia="zh-CN"/>
    </w:rPr>
  </w:style>
  <w:style w:type="character" w:customStyle="1" w:styleId="BodyText3Char">
    <w:name w:val="Body Text 3 Char"/>
    <w:rsid w:val="009C29E0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rsid w:val="009C29E0"/>
    <w:rPr>
      <w:vertAlign w:val="superscript"/>
    </w:rPr>
  </w:style>
  <w:style w:type="character" w:customStyle="1" w:styleId="WW-EndnoteReference1">
    <w:name w:val="WW-Endnote Reference1"/>
    <w:rsid w:val="009C29E0"/>
    <w:rPr>
      <w:vertAlign w:val="superscript"/>
    </w:rPr>
  </w:style>
  <w:style w:type="character" w:customStyle="1" w:styleId="WW-FootnoteReference2">
    <w:name w:val="WW-Footnote Reference2"/>
    <w:rsid w:val="009C29E0"/>
    <w:rPr>
      <w:vertAlign w:val="superscript"/>
    </w:rPr>
  </w:style>
  <w:style w:type="character" w:customStyle="1" w:styleId="WW-EndnoteReference2">
    <w:name w:val="WW-Endnote Reference2"/>
    <w:rsid w:val="009C29E0"/>
    <w:rPr>
      <w:vertAlign w:val="superscript"/>
    </w:rPr>
  </w:style>
  <w:style w:type="character" w:customStyle="1" w:styleId="FootnoteTextChar3">
    <w:name w:val="Footnote Text Char3"/>
    <w:rsid w:val="009C29E0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rsid w:val="009C29E0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9C29E0"/>
    <w:rPr>
      <w:vertAlign w:val="superscript"/>
    </w:rPr>
  </w:style>
  <w:style w:type="character" w:customStyle="1" w:styleId="13">
    <w:name w:val="Παραπομπή σημείωσης τέλους1"/>
    <w:rsid w:val="009C29E0"/>
    <w:rPr>
      <w:vertAlign w:val="superscript"/>
    </w:rPr>
  </w:style>
  <w:style w:type="character" w:customStyle="1" w:styleId="Char">
    <w:name w:val="Κείμενο πλαισίου Char"/>
    <w:rsid w:val="009C29E0"/>
    <w:rPr>
      <w:rFonts w:ascii="Tahoma" w:hAnsi="Tahoma"/>
      <w:sz w:val="16"/>
      <w:lang w:val="en-GB"/>
    </w:rPr>
  </w:style>
  <w:style w:type="character" w:customStyle="1" w:styleId="14">
    <w:name w:val="Παραπομπή σχολίου1"/>
    <w:rsid w:val="009C29E0"/>
    <w:rPr>
      <w:sz w:val="16"/>
    </w:rPr>
  </w:style>
  <w:style w:type="character" w:customStyle="1" w:styleId="Char0">
    <w:name w:val="Κείμενο σχολίου Char"/>
    <w:rsid w:val="009C29E0"/>
    <w:rPr>
      <w:rFonts w:ascii="Calibri" w:hAnsi="Calibri"/>
      <w:lang w:val="en-GB"/>
    </w:rPr>
  </w:style>
  <w:style w:type="character" w:customStyle="1" w:styleId="Char1">
    <w:name w:val="Θέμα σχολίου Char"/>
    <w:rsid w:val="009C29E0"/>
    <w:rPr>
      <w:rFonts w:ascii="Calibri" w:hAnsi="Calibri"/>
      <w:b/>
      <w:lang w:val="en-GB"/>
    </w:rPr>
  </w:style>
  <w:style w:type="character" w:customStyle="1" w:styleId="-HTMLChar">
    <w:name w:val="Προ-διαμορφωμένο HTML Char"/>
    <w:rsid w:val="009C29E0"/>
    <w:rPr>
      <w:rFonts w:ascii="Courier New" w:hAnsi="Courier New"/>
    </w:rPr>
  </w:style>
  <w:style w:type="character" w:customStyle="1" w:styleId="WW-FootnoteReference3">
    <w:name w:val="WW-Footnote Reference3"/>
    <w:rsid w:val="009C29E0"/>
    <w:rPr>
      <w:vertAlign w:val="superscript"/>
    </w:rPr>
  </w:style>
  <w:style w:type="character" w:customStyle="1" w:styleId="WW-EndnoteReference3">
    <w:name w:val="WW-Endnote Reference3"/>
    <w:rsid w:val="009C29E0"/>
    <w:rPr>
      <w:vertAlign w:val="superscript"/>
    </w:rPr>
  </w:style>
  <w:style w:type="character" w:customStyle="1" w:styleId="WW-FootnoteReference4">
    <w:name w:val="WW-Footnote Reference4"/>
    <w:rsid w:val="009C29E0"/>
    <w:rPr>
      <w:vertAlign w:val="superscript"/>
    </w:rPr>
  </w:style>
  <w:style w:type="character" w:customStyle="1" w:styleId="WW-EndnoteReference4">
    <w:name w:val="WW-Endnote Reference4"/>
    <w:rsid w:val="009C29E0"/>
    <w:rPr>
      <w:vertAlign w:val="superscript"/>
    </w:rPr>
  </w:style>
  <w:style w:type="character" w:customStyle="1" w:styleId="WW-FootnoteReference5">
    <w:name w:val="WW-Footnote Reference5"/>
    <w:rsid w:val="009C29E0"/>
    <w:rPr>
      <w:vertAlign w:val="superscript"/>
    </w:rPr>
  </w:style>
  <w:style w:type="character" w:customStyle="1" w:styleId="WW-EndnoteReference5">
    <w:name w:val="WW-Endnote Reference5"/>
    <w:rsid w:val="009C29E0"/>
    <w:rPr>
      <w:vertAlign w:val="superscript"/>
    </w:rPr>
  </w:style>
  <w:style w:type="character" w:customStyle="1" w:styleId="WW-FootnoteReference6">
    <w:name w:val="WW-Footnote Reference6"/>
    <w:rsid w:val="009C29E0"/>
    <w:rPr>
      <w:vertAlign w:val="superscript"/>
    </w:rPr>
  </w:style>
  <w:style w:type="character" w:styleId="-0">
    <w:name w:val="FollowedHyperlink"/>
    <w:rsid w:val="009C29E0"/>
    <w:rPr>
      <w:color w:val="800000"/>
      <w:u w:val="single"/>
    </w:rPr>
  </w:style>
  <w:style w:type="character" w:customStyle="1" w:styleId="WW-EndnoteReference6">
    <w:name w:val="WW-Endnote Reference6"/>
    <w:rsid w:val="009C29E0"/>
    <w:rPr>
      <w:vertAlign w:val="superscript"/>
    </w:rPr>
  </w:style>
  <w:style w:type="character" w:customStyle="1" w:styleId="WW-FootnoteReference7">
    <w:name w:val="WW-Footnote Reference7"/>
    <w:rsid w:val="009C29E0"/>
    <w:rPr>
      <w:vertAlign w:val="superscript"/>
    </w:rPr>
  </w:style>
  <w:style w:type="character" w:customStyle="1" w:styleId="WW-EndnoteReference7">
    <w:name w:val="WW-Endnote Reference7"/>
    <w:rsid w:val="009C29E0"/>
    <w:rPr>
      <w:vertAlign w:val="superscript"/>
    </w:rPr>
  </w:style>
  <w:style w:type="character" w:customStyle="1" w:styleId="WW-FootnoteReference8">
    <w:name w:val="WW-Footnote Reference8"/>
    <w:rsid w:val="009C29E0"/>
    <w:rPr>
      <w:vertAlign w:val="superscript"/>
    </w:rPr>
  </w:style>
  <w:style w:type="character" w:customStyle="1" w:styleId="WW-EndnoteReference8">
    <w:name w:val="WW-Endnote Reference8"/>
    <w:rsid w:val="009C29E0"/>
    <w:rPr>
      <w:vertAlign w:val="superscript"/>
    </w:rPr>
  </w:style>
  <w:style w:type="character" w:customStyle="1" w:styleId="WW-FootnoteReference9">
    <w:name w:val="WW-Footnote Reference9"/>
    <w:rsid w:val="009C29E0"/>
    <w:rPr>
      <w:vertAlign w:val="superscript"/>
    </w:rPr>
  </w:style>
  <w:style w:type="character" w:customStyle="1" w:styleId="WW-EndnoteReference9">
    <w:name w:val="WW-Endnote Reference9"/>
    <w:rsid w:val="009C29E0"/>
    <w:rPr>
      <w:vertAlign w:val="superscript"/>
    </w:rPr>
  </w:style>
  <w:style w:type="character" w:customStyle="1" w:styleId="WW-FootnoteReference10">
    <w:name w:val="WW-Footnote Reference10"/>
    <w:rsid w:val="009C29E0"/>
    <w:rPr>
      <w:vertAlign w:val="superscript"/>
    </w:rPr>
  </w:style>
  <w:style w:type="character" w:customStyle="1" w:styleId="WW-EndnoteReference10">
    <w:name w:val="WW-Endnote Reference10"/>
    <w:rsid w:val="009C29E0"/>
    <w:rPr>
      <w:vertAlign w:val="superscript"/>
    </w:rPr>
  </w:style>
  <w:style w:type="character" w:customStyle="1" w:styleId="WW-FootnoteReference11">
    <w:name w:val="WW-Footnote Reference11"/>
    <w:rsid w:val="009C29E0"/>
    <w:rPr>
      <w:vertAlign w:val="superscript"/>
    </w:rPr>
  </w:style>
  <w:style w:type="character" w:customStyle="1" w:styleId="WW-EndnoteReference11">
    <w:name w:val="WW-Endnote Reference11"/>
    <w:rsid w:val="009C29E0"/>
    <w:rPr>
      <w:vertAlign w:val="superscript"/>
    </w:rPr>
  </w:style>
  <w:style w:type="character" w:customStyle="1" w:styleId="WW-FootnoteReference12">
    <w:name w:val="WW-Footnote Reference12"/>
    <w:rsid w:val="009C29E0"/>
    <w:rPr>
      <w:vertAlign w:val="superscript"/>
    </w:rPr>
  </w:style>
  <w:style w:type="character" w:customStyle="1" w:styleId="WW-EndnoteReference12">
    <w:name w:val="WW-Endnote Reference12"/>
    <w:rsid w:val="009C29E0"/>
    <w:rPr>
      <w:vertAlign w:val="superscript"/>
    </w:rPr>
  </w:style>
  <w:style w:type="character" w:customStyle="1" w:styleId="WW-FootnoteReference13">
    <w:name w:val="WW-Footnote Reference13"/>
    <w:rsid w:val="009C29E0"/>
    <w:rPr>
      <w:vertAlign w:val="superscript"/>
    </w:rPr>
  </w:style>
  <w:style w:type="character" w:customStyle="1" w:styleId="WW-EndnoteReference13">
    <w:name w:val="WW-Endnote Reference13"/>
    <w:rsid w:val="009C29E0"/>
    <w:rPr>
      <w:vertAlign w:val="superscript"/>
    </w:rPr>
  </w:style>
  <w:style w:type="character" w:styleId="ac">
    <w:name w:val="footnote reference"/>
    <w:aliases w:val="Footnote symbol,Footnote reference number,note TESI,Appel note de bas de p,Nota,fr,o,Style 6,(NECG) Footnote Reference,Footnote symbol Char,Footnote Char Char"/>
    <w:rsid w:val="009C29E0"/>
    <w:rPr>
      <w:vertAlign w:val="superscript"/>
    </w:rPr>
  </w:style>
  <w:style w:type="character" w:styleId="ad">
    <w:name w:val="endnote reference"/>
    <w:rsid w:val="009C29E0"/>
    <w:rPr>
      <w:vertAlign w:val="superscript"/>
    </w:rPr>
  </w:style>
  <w:style w:type="character" w:customStyle="1" w:styleId="22">
    <w:name w:val="Παραπομπή υποσημείωσης2"/>
    <w:rsid w:val="009C29E0"/>
    <w:rPr>
      <w:vertAlign w:val="superscript"/>
    </w:rPr>
  </w:style>
  <w:style w:type="character" w:customStyle="1" w:styleId="23">
    <w:name w:val="Παραπομπή σημείωσης τέλους2"/>
    <w:rsid w:val="009C29E0"/>
    <w:rPr>
      <w:vertAlign w:val="superscript"/>
    </w:rPr>
  </w:style>
  <w:style w:type="character" w:customStyle="1" w:styleId="WW-FootnoteReference14">
    <w:name w:val="WW-Footnote Reference14"/>
    <w:rsid w:val="009C29E0"/>
    <w:rPr>
      <w:vertAlign w:val="superscript"/>
    </w:rPr>
  </w:style>
  <w:style w:type="character" w:customStyle="1" w:styleId="WW-EndnoteReference14">
    <w:name w:val="WW-Endnote Reference14"/>
    <w:rsid w:val="009C29E0"/>
    <w:rPr>
      <w:vertAlign w:val="superscript"/>
    </w:rPr>
  </w:style>
  <w:style w:type="character" w:customStyle="1" w:styleId="WW-FootnoteReference15">
    <w:name w:val="WW-Footnote Reference15"/>
    <w:rsid w:val="009C29E0"/>
    <w:rPr>
      <w:vertAlign w:val="superscript"/>
    </w:rPr>
  </w:style>
  <w:style w:type="character" w:customStyle="1" w:styleId="WW-EndnoteReference15">
    <w:name w:val="WW-Endnote Reference15"/>
    <w:rsid w:val="009C29E0"/>
    <w:rPr>
      <w:vertAlign w:val="superscript"/>
    </w:rPr>
  </w:style>
  <w:style w:type="character" w:customStyle="1" w:styleId="WW-FootnoteReference16">
    <w:name w:val="WW-Footnote Reference16"/>
    <w:rsid w:val="009C29E0"/>
    <w:rPr>
      <w:vertAlign w:val="superscript"/>
    </w:rPr>
  </w:style>
  <w:style w:type="character" w:customStyle="1" w:styleId="WW-EndnoteReference16">
    <w:name w:val="WW-Endnote Reference16"/>
    <w:rsid w:val="009C29E0"/>
    <w:rPr>
      <w:vertAlign w:val="superscript"/>
    </w:rPr>
  </w:style>
  <w:style w:type="character" w:customStyle="1" w:styleId="WW-FootnoteReference17">
    <w:name w:val="WW-Footnote Reference17"/>
    <w:rsid w:val="009C29E0"/>
    <w:rPr>
      <w:vertAlign w:val="superscript"/>
    </w:rPr>
  </w:style>
  <w:style w:type="character" w:customStyle="1" w:styleId="WW-EndnoteReference17">
    <w:name w:val="WW-Endnote Reference17"/>
    <w:rsid w:val="009C29E0"/>
    <w:rPr>
      <w:vertAlign w:val="superscript"/>
    </w:rPr>
  </w:style>
  <w:style w:type="character" w:customStyle="1" w:styleId="31">
    <w:name w:val="Παραπομπή υποσημείωσης3"/>
    <w:rsid w:val="009C29E0"/>
    <w:rPr>
      <w:vertAlign w:val="superscript"/>
    </w:rPr>
  </w:style>
  <w:style w:type="character" w:customStyle="1" w:styleId="32">
    <w:name w:val="Παραπομπή σημείωσης τέλους3"/>
    <w:rsid w:val="009C29E0"/>
    <w:rPr>
      <w:vertAlign w:val="superscript"/>
    </w:rPr>
  </w:style>
  <w:style w:type="character" w:customStyle="1" w:styleId="WW-FootnoteReference18">
    <w:name w:val="WW-Footnote Reference18"/>
    <w:rsid w:val="009C29E0"/>
    <w:rPr>
      <w:vertAlign w:val="superscript"/>
    </w:rPr>
  </w:style>
  <w:style w:type="character" w:customStyle="1" w:styleId="WW-EndnoteReference18">
    <w:name w:val="WW-Endnote Reference18"/>
    <w:rsid w:val="009C29E0"/>
    <w:rPr>
      <w:vertAlign w:val="superscript"/>
    </w:rPr>
  </w:style>
  <w:style w:type="character" w:customStyle="1" w:styleId="WW-FootnoteReference19">
    <w:name w:val="WW-Footnote Reference19"/>
    <w:rsid w:val="009C29E0"/>
    <w:rPr>
      <w:vertAlign w:val="superscript"/>
    </w:rPr>
  </w:style>
  <w:style w:type="paragraph" w:customStyle="1" w:styleId="ae">
    <w:name w:val="Επικεφαλίδα"/>
    <w:basedOn w:val="a"/>
    <w:next w:val="af"/>
    <w:rsid w:val="009C29E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link w:val="Char2"/>
    <w:rsid w:val="009C29E0"/>
    <w:pPr>
      <w:spacing w:after="240"/>
    </w:pPr>
  </w:style>
  <w:style w:type="paragraph" w:styleId="af0">
    <w:name w:val="List"/>
    <w:basedOn w:val="af"/>
    <w:rsid w:val="009C29E0"/>
    <w:rPr>
      <w:rFonts w:cs="Mangal"/>
    </w:rPr>
  </w:style>
  <w:style w:type="paragraph" w:styleId="af1">
    <w:name w:val="caption"/>
    <w:basedOn w:val="a"/>
    <w:qFormat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9C29E0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C29E0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styleId="af3">
    <w:name w:val="Date"/>
    <w:basedOn w:val="a"/>
    <w:next w:val="a"/>
    <w:rsid w:val="009C29E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C29E0"/>
  </w:style>
  <w:style w:type="paragraph" w:customStyle="1" w:styleId="inserttext">
    <w:name w:val="insert text"/>
    <w:basedOn w:val="a"/>
    <w:rsid w:val="009C29E0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rsid w:val="009C29E0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"/>
    <w:link w:val="Char3"/>
    <w:rsid w:val="009C29E0"/>
  </w:style>
  <w:style w:type="paragraph" w:styleId="af6">
    <w:name w:val="Balloon Text"/>
    <w:basedOn w:val="a"/>
    <w:rsid w:val="009C29E0"/>
    <w:rPr>
      <w:rFonts w:ascii="Tahoma" w:hAnsi="Tahoma" w:cs="Tahoma"/>
      <w:sz w:val="16"/>
      <w:szCs w:val="16"/>
    </w:rPr>
  </w:style>
  <w:style w:type="paragraph" w:styleId="af7">
    <w:name w:val="annotation text"/>
    <w:basedOn w:val="a"/>
    <w:rsid w:val="009C29E0"/>
    <w:rPr>
      <w:sz w:val="20"/>
      <w:szCs w:val="20"/>
    </w:rPr>
  </w:style>
  <w:style w:type="paragraph" w:styleId="af8">
    <w:name w:val="annotation subject"/>
    <w:basedOn w:val="af7"/>
    <w:next w:val="af7"/>
    <w:rsid w:val="009C29E0"/>
    <w:rPr>
      <w:b/>
      <w:bCs/>
    </w:rPr>
  </w:style>
  <w:style w:type="paragraph" w:customStyle="1" w:styleId="16">
    <w:name w:val="Αναθεώρηση1"/>
    <w:rsid w:val="009C29E0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9C29E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aliases w:val="Itemize"/>
    <w:basedOn w:val="a"/>
    <w:link w:val="ListParagraphChar"/>
    <w:rsid w:val="009C29E0"/>
    <w:pPr>
      <w:spacing w:after="200"/>
      <w:ind w:left="720"/>
      <w:contextualSpacing/>
    </w:pPr>
    <w:rPr>
      <w:rFonts w:cs="Times New Roman"/>
    </w:rPr>
  </w:style>
  <w:style w:type="paragraph" w:styleId="af9">
    <w:name w:val="footnote text"/>
    <w:basedOn w:val="a"/>
    <w:link w:val="Char4"/>
    <w:rsid w:val="009C29E0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9C29E0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9C29E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9C29E0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9C29E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9C29E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9C29E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9C29E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9C29E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9C29E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C29E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C29E0"/>
    <w:rPr>
      <w:rFonts w:ascii="Calibri" w:hAnsi="Calibri" w:cs="Calibri"/>
      <w:lang w:val="el-GR"/>
    </w:rPr>
  </w:style>
  <w:style w:type="paragraph" w:styleId="afa">
    <w:name w:val="endnote text"/>
    <w:basedOn w:val="a"/>
    <w:rsid w:val="009C29E0"/>
    <w:rPr>
      <w:sz w:val="20"/>
      <w:szCs w:val="20"/>
    </w:rPr>
  </w:style>
  <w:style w:type="paragraph" w:customStyle="1" w:styleId="Default">
    <w:name w:val="Default"/>
    <w:rsid w:val="009C29E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b">
    <w:name w:val="Προμορφοποιημένο κείμενο"/>
    <w:basedOn w:val="a"/>
    <w:rsid w:val="009C29E0"/>
  </w:style>
  <w:style w:type="paragraph" w:styleId="afc">
    <w:name w:val="Body Text Indent"/>
    <w:basedOn w:val="a"/>
    <w:rsid w:val="009C29E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9C29E0"/>
    <w:pPr>
      <w:spacing w:after="60"/>
    </w:pPr>
    <w:rPr>
      <w:lang w:val="el-GR"/>
    </w:rPr>
  </w:style>
  <w:style w:type="paragraph" w:customStyle="1" w:styleId="foothanging">
    <w:name w:val="foot_hanging"/>
    <w:basedOn w:val="af9"/>
    <w:rsid w:val="009C29E0"/>
    <w:pPr>
      <w:ind w:left="426" w:hanging="426"/>
    </w:pPr>
    <w:rPr>
      <w:szCs w:val="18"/>
    </w:rPr>
  </w:style>
  <w:style w:type="paragraph" w:styleId="-HTML">
    <w:name w:val="HTML Preformatted"/>
    <w:basedOn w:val="a"/>
    <w:rsid w:val="009C2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9C29E0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9C29E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9C29E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9C29E0"/>
    <w:pPr>
      <w:suppressLineNumbers/>
    </w:pPr>
  </w:style>
  <w:style w:type="paragraph" w:customStyle="1" w:styleId="afe">
    <w:name w:val="Επικεφαλίδα πίνακα"/>
    <w:basedOn w:val="afd"/>
    <w:rsid w:val="009C29E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C29E0"/>
  </w:style>
  <w:style w:type="paragraph" w:customStyle="1" w:styleId="Standard">
    <w:name w:val="Standard"/>
    <w:rsid w:val="009C29E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29E0"/>
    <w:pPr>
      <w:spacing w:after="120"/>
    </w:pPr>
  </w:style>
  <w:style w:type="paragraph" w:customStyle="1" w:styleId="Footnote">
    <w:name w:val="Footnote"/>
    <w:basedOn w:val="Standard"/>
    <w:rsid w:val="009C29E0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9C29E0"/>
    <w:rPr>
      <w:sz w:val="16"/>
      <w:szCs w:val="16"/>
    </w:rPr>
  </w:style>
  <w:style w:type="paragraph" w:customStyle="1" w:styleId="fooot">
    <w:name w:val="fooot"/>
    <w:basedOn w:val="footers"/>
    <w:rsid w:val="009C29E0"/>
  </w:style>
  <w:style w:type="paragraph" w:customStyle="1" w:styleId="1a">
    <w:name w:val="Κείμενο πλαισίου1"/>
    <w:basedOn w:val="a"/>
    <w:rsid w:val="009C29E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9C29E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9C29E0"/>
    <w:rPr>
      <w:b/>
      <w:bCs/>
    </w:rPr>
  </w:style>
  <w:style w:type="paragraph" w:customStyle="1" w:styleId="-HTML1">
    <w:name w:val="Προ-διαμορφωμένο HTML1"/>
    <w:basedOn w:val="a"/>
    <w:rsid w:val="009C2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9C29E0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9C29E0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9C29E0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"/>
    <w:next w:val="af"/>
    <w:rsid w:val="009C29E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4">
    <w:name w:val="Κείμενο υποσημείωσης Char"/>
    <w:link w:val="af9"/>
    <w:locked/>
    <w:rsid w:val="006F3190"/>
    <w:rPr>
      <w:rFonts w:ascii="Calibri" w:hAnsi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table" w:customStyle="1" w:styleId="TableNormal1">
    <w:name w:val="Table Normal1"/>
    <w:semiHidden/>
    <w:rsid w:val="00FD3EB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D3EB6"/>
    <w:pPr>
      <w:widowControl w:val="0"/>
      <w:suppressAutoHyphens w:val="0"/>
      <w:autoSpaceDE w:val="0"/>
      <w:autoSpaceDN w:val="0"/>
      <w:spacing w:after="0"/>
      <w:jc w:val="left"/>
    </w:pPr>
    <w:rPr>
      <w:rFonts w:ascii="Arial" w:hAnsi="Arial" w:cs="Arial"/>
      <w:szCs w:val="22"/>
      <w:lang w:val="en-US" w:eastAsia="en-US"/>
    </w:rPr>
  </w:style>
  <w:style w:type="paragraph" w:styleId="Web">
    <w:name w:val="Normal (Web)"/>
    <w:basedOn w:val="a"/>
    <w:semiHidden/>
    <w:rsid w:val="00F81D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ListParagraphChar">
    <w:name w:val="List Paragraph Char"/>
    <w:aliases w:val="Itemize Char"/>
    <w:link w:val="17"/>
    <w:locked/>
    <w:rsid w:val="00D4284B"/>
    <w:rPr>
      <w:rFonts w:ascii="Calibri" w:hAnsi="Calibri"/>
      <w:sz w:val="24"/>
      <w:lang w:val="en-GB" w:eastAsia="zh-CN"/>
    </w:rPr>
  </w:style>
  <w:style w:type="character" w:customStyle="1" w:styleId="CharChar">
    <w:name w:val="Char Char"/>
    <w:rsid w:val="00BE0159"/>
    <w:rPr>
      <w:rFonts w:ascii="Calibri" w:hAnsi="Calibri" w:cs="Calibri"/>
      <w:sz w:val="18"/>
      <w:lang w:val="en-IE" w:eastAsia="zh-CN"/>
    </w:rPr>
  </w:style>
  <w:style w:type="paragraph" w:styleId="aff0">
    <w:name w:val="Revision"/>
    <w:hidden/>
    <w:uiPriority w:val="99"/>
    <w:semiHidden/>
    <w:rsid w:val="00465012"/>
    <w:rPr>
      <w:rFonts w:ascii="Calibri" w:hAnsi="Calibri" w:cs="Calibri"/>
      <w:sz w:val="22"/>
      <w:szCs w:val="24"/>
      <w:lang w:val="en-GB" w:eastAsia="zh-CN"/>
    </w:rPr>
  </w:style>
  <w:style w:type="paragraph" w:styleId="aff1">
    <w:name w:val="List Paragraph"/>
    <w:basedOn w:val="a"/>
    <w:uiPriority w:val="34"/>
    <w:qFormat/>
    <w:rsid w:val="00800D48"/>
    <w:pPr>
      <w:ind w:left="720"/>
      <w:contextualSpacing/>
    </w:pPr>
    <w:rPr>
      <w:rFonts w:eastAsia="SimSun"/>
    </w:rPr>
  </w:style>
  <w:style w:type="character" w:customStyle="1" w:styleId="Char2">
    <w:name w:val="Σώμα κειμένου Char"/>
    <w:basedOn w:val="a0"/>
    <w:link w:val="af"/>
    <w:rsid w:val="003967B2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Κεφαλίδα Char"/>
    <w:basedOn w:val="a0"/>
    <w:link w:val="af5"/>
    <w:rsid w:val="003967B2"/>
    <w:rPr>
      <w:rFonts w:ascii="Calibri" w:hAnsi="Calibri" w:cs="Calibri"/>
      <w:sz w:val="22"/>
      <w:szCs w:val="24"/>
      <w:lang w:val="en-GB" w:eastAsia="zh-CN"/>
    </w:rPr>
  </w:style>
  <w:style w:type="character" w:customStyle="1" w:styleId="1e">
    <w:name w:val="Ανεπίλυτη αναφορά1"/>
    <w:basedOn w:val="a0"/>
    <w:uiPriority w:val="99"/>
    <w:semiHidden/>
    <w:unhideWhenUsed/>
    <w:rsid w:val="007D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9B8C1A1-51E0-4904-B9BA-6BE7839AAB22}"/>
</file>

<file path=customXml/itemProps2.xml><?xml version="1.0" encoding="utf-8"?>
<ds:datastoreItem xmlns:ds="http://schemas.openxmlformats.org/officeDocument/2006/customXml" ds:itemID="{4572547C-CF5D-4BB3-A6C6-F8571A3557EE}"/>
</file>

<file path=customXml/itemProps3.xml><?xml version="1.0" encoding="utf-8"?>
<ds:datastoreItem xmlns:ds="http://schemas.openxmlformats.org/officeDocument/2006/customXml" ds:itemID="{680F7AE1-F3B6-4831-AA0B-850F6C11D601}"/>
</file>

<file path=customXml/itemProps4.xml><?xml version="1.0" encoding="utf-8"?>
<ds:datastoreItem xmlns:ds="http://schemas.openxmlformats.org/officeDocument/2006/customXml" ds:itemID="{6C36D9A3-C3A2-4C9F-9317-2C0250128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Metlife Alico Greece</Company>
  <LinksUpToDate>false</LinksUpToDate>
  <CharactersWithSpaces>2165</CharactersWithSpaces>
  <SharedDoc>false</SharedDoc>
  <HLinks>
    <vt:vector size="612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10944606</vt:i4>
      </vt:variant>
      <vt:variant>
        <vt:i4>522</vt:i4>
      </vt:variant>
      <vt:variant>
        <vt:i4>0</vt:i4>
      </vt:variant>
      <vt:variant>
        <vt:i4>5</vt:i4>
      </vt:variant>
      <vt:variant>
        <vt:lpwstr>\\theatro-1\..\..\..\..\My Documents\Downloads\Promitheus ESPDint 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1704021</vt:i4>
      </vt:variant>
      <vt:variant>
        <vt:i4>504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6225970</vt:i4>
      </vt:variant>
      <vt:variant>
        <vt:i4>501</vt:i4>
      </vt:variant>
      <vt:variant>
        <vt:i4>0</vt:i4>
      </vt:variant>
      <vt:variant>
        <vt:i4>5</vt:i4>
      </vt:variant>
      <vt:variant>
        <vt:lpwstr>http://www.eprocurement.gov.gr/webcenter/files/anakinoseis/eees_odigies.pdf</vt:lpwstr>
      </vt:variant>
      <vt:variant>
        <vt:lpwstr/>
      </vt:variant>
      <vt:variant>
        <vt:i4>65616</vt:i4>
      </vt:variant>
      <vt:variant>
        <vt:i4>498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495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486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1179708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_Toc30418632</vt:lpwstr>
      </vt:variant>
      <vt:variant>
        <vt:i4>1114172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_Toc30418631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_Toc30418630</vt:lpwstr>
      </vt:variant>
      <vt:variant>
        <vt:i4>1638461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_Toc30418629</vt:lpwstr>
      </vt:variant>
      <vt:variant>
        <vt:i4>1572925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_Toc30418628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_Toc30418627</vt:lpwstr>
      </vt:variant>
      <vt:variant>
        <vt:i4>1441853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_Toc30418626</vt:lpwstr>
      </vt:variant>
      <vt:variant>
        <vt:i4>1376317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_Toc30418625</vt:lpwstr>
      </vt:variant>
      <vt:variant>
        <vt:i4>1310781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_Toc30418624</vt:lpwstr>
      </vt:variant>
      <vt:variant>
        <vt:i4>1245245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_Toc30418623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_Toc30418622</vt:lpwstr>
      </vt:variant>
      <vt:variant>
        <vt:i4>1114173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_Toc30418621</vt:lpwstr>
      </vt:variant>
      <vt:variant>
        <vt:i4>1048637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_Toc30418620</vt:lpwstr>
      </vt:variant>
      <vt:variant>
        <vt:i4>1638462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_Toc30418619</vt:lpwstr>
      </vt:variant>
      <vt:variant>
        <vt:i4>1572926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_Toc30418618</vt:lpwstr>
      </vt:variant>
      <vt:variant>
        <vt:i4>1507390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_Toc30418617</vt:lpwstr>
      </vt:variant>
      <vt:variant>
        <vt:i4>1441854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_Toc30418616</vt:lpwstr>
      </vt:variant>
      <vt:variant>
        <vt:i4>1376318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_Toc30418615</vt:lpwstr>
      </vt:variant>
      <vt:variant>
        <vt:i4>1310782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_Toc30418614</vt:lpwstr>
      </vt:variant>
      <vt:variant>
        <vt:i4>1245246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_Toc30418613</vt:lpwstr>
      </vt:variant>
      <vt:variant>
        <vt:i4>1179710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_Toc30418612</vt:lpwstr>
      </vt:variant>
      <vt:variant>
        <vt:i4>1114174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_Toc30418611</vt:lpwstr>
      </vt:variant>
      <vt:variant>
        <vt:i4>1048638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_Toc30418610</vt:lpwstr>
      </vt:variant>
      <vt:variant>
        <vt:i4>1638463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_Toc30418609</vt:lpwstr>
      </vt:variant>
      <vt:variant>
        <vt:i4>1572927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_Toc30418608</vt:lpwstr>
      </vt:variant>
      <vt:variant>
        <vt:i4>1507391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_Toc30418607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_Toc30418606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_Toc30418605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_Toc30418604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_Toc30418603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_Toc30418602</vt:lpwstr>
      </vt:variant>
      <vt:variant>
        <vt:i4>1114175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_Toc30418601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_Toc30418600</vt:lpwstr>
      </vt:variant>
      <vt:variant>
        <vt:i4>1703990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_Toc30418599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_Toc30418598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_Toc30418597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_Toc30418596</vt:lpwstr>
      </vt:variant>
      <vt:variant>
        <vt:i4>1441846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_Toc30418595</vt:lpwstr>
      </vt:variant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_Toc30418594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_Toc30418593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_Toc30418592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_Toc30418591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_Toc30418590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_Toc30418589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_Toc30418588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_Toc30418587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_Toc30418586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_Toc30418585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_Toc30418584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_Toc30418583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_Toc30418582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_Toc30418581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_Toc30418580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_Toc30418579</vt:lpwstr>
      </vt:variant>
      <vt:variant>
        <vt:i4>1769528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_Toc30418578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_Toc30418577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_Toc30418576</vt:lpwstr>
      </vt:variant>
      <vt:variant>
        <vt:i4>1441848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_Toc30418575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_Toc30418574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_Toc30418573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_Toc30418572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_Toc30418571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_Toc30418570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_Toc30418569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_Toc30418568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_Toc30418567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_Toc30418566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_Toc30418565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_Toc30418564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_Toc30418563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_Toc30418562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_Toc30418561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_Toc30418560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_Toc30418559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_Toc30418558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_Toc30418557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τεχνικής προσφοράς</dc:title>
  <dc:subject/>
  <dc:creator>eaadhsy</dc:creator>
  <cp:keywords/>
  <dc:description/>
  <cp:lastModifiedBy>USER</cp:lastModifiedBy>
  <cp:revision>3</cp:revision>
  <cp:lastPrinted>2020-03-22T20:46:00Z</cp:lastPrinted>
  <dcterms:created xsi:type="dcterms:W3CDTF">2020-07-01T15:05:00Z</dcterms:created>
  <dcterms:modified xsi:type="dcterms:W3CDTF">2020-07-01T15:05:00Z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